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061F" w14:textId="77777777" w:rsidR="00171D5B" w:rsidRPr="008D6EFD" w:rsidRDefault="00793A9C" w:rsidP="00793A9C">
      <w:pPr>
        <w:spacing w:line="360" w:lineRule="auto"/>
        <w:rPr>
          <w:rFonts w:ascii="Calibri" w:hAnsi="Calibri" w:cs="Calibri"/>
          <w:b/>
          <w:bCs/>
          <w:sz w:val="28"/>
          <w:szCs w:val="28"/>
        </w:rPr>
      </w:pPr>
      <w:r w:rsidRPr="008D6EFD">
        <w:rPr>
          <w:rFonts w:ascii="Calibri" w:hAnsi="Calibri" w:cs="Calibri"/>
          <w:b/>
          <w:bCs/>
          <w:sz w:val="28"/>
          <w:szCs w:val="28"/>
        </w:rPr>
        <w:t xml:space="preserve">                                     </w:t>
      </w:r>
    </w:p>
    <w:p w14:paraId="6574E650" w14:textId="49CA5EAE" w:rsidR="00372D69" w:rsidRPr="008D6EFD" w:rsidRDefault="00171D5B" w:rsidP="00793A9C">
      <w:pPr>
        <w:spacing w:line="360" w:lineRule="auto"/>
        <w:rPr>
          <w:rFonts w:ascii="Calibri" w:hAnsi="Calibri" w:cs="Calibri"/>
          <w:b/>
          <w:bCs/>
          <w:sz w:val="28"/>
          <w:szCs w:val="28"/>
        </w:rPr>
      </w:pPr>
      <w:r w:rsidRPr="008D6EFD">
        <w:rPr>
          <w:rFonts w:ascii="Calibri" w:hAnsi="Calibri" w:cs="Calibri"/>
          <w:b/>
          <w:bCs/>
          <w:sz w:val="28"/>
          <w:szCs w:val="28"/>
        </w:rPr>
        <w:t xml:space="preserve">                                         </w:t>
      </w:r>
      <w:r w:rsidR="00DC56AA" w:rsidRPr="008D6EFD">
        <w:rPr>
          <w:rFonts w:ascii="Calibri" w:hAnsi="Calibri" w:cs="Calibri"/>
          <w:b/>
          <w:bCs/>
          <w:sz w:val="28"/>
          <w:szCs w:val="28"/>
        </w:rPr>
        <w:t>Taryfa prowizji i opłat za czynności bankowe</w:t>
      </w:r>
      <w:r w:rsidR="00372D69" w:rsidRPr="008D6EFD">
        <w:rPr>
          <w:rFonts w:ascii="Calibri" w:hAnsi="Calibri" w:cs="Calibri"/>
          <w:b/>
          <w:bCs/>
          <w:sz w:val="28"/>
          <w:szCs w:val="28"/>
        </w:rPr>
        <w:t xml:space="preserve"> </w:t>
      </w:r>
    </w:p>
    <w:p w14:paraId="50B479BB" w14:textId="1DAB5783" w:rsidR="00372D69" w:rsidRPr="008D6EFD" w:rsidRDefault="00793A9C" w:rsidP="00793A9C">
      <w:pPr>
        <w:tabs>
          <w:tab w:val="center" w:pos="5245"/>
          <w:tab w:val="left" w:pos="9585"/>
        </w:tabs>
        <w:spacing w:line="360" w:lineRule="auto"/>
        <w:rPr>
          <w:rFonts w:ascii="Calibri" w:hAnsi="Calibri" w:cs="Calibri"/>
          <w:b/>
          <w:bCs/>
          <w:sz w:val="28"/>
          <w:szCs w:val="28"/>
        </w:rPr>
      </w:pPr>
      <w:r w:rsidRPr="008D6EFD">
        <w:rPr>
          <w:rFonts w:ascii="Calibri" w:hAnsi="Calibri" w:cs="Calibri"/>
          <w:b/>
          <w:bCs/>
          <w:sz w:val="28"/>
          <w:szCs w:val="28"/>
        </w:rPr>
        <w:tab/>
      </w:r>
      <w:r w:rsidR="00DC56AA" w:rsidRPr="008D6EFD">
        <w:rPr>
          <w:rFonts w:ascii="Calibri" w:hAnsi="Calibri" w:cs="Calibri"/>
          <w:b/>
          <w:bCs/>
          <w:sz w:val="28"/>
          <w:szCs w:val="28"/>
        </w:rPr>
        <w:t>pobieranych przez Bank Spółdzielczy w Józefowie nad Wisłą</w:t>
      </w:r>
      <w:r w:rsidR="00372D69" w:rsidRPr="008D6EFD">
        <w:rPr>
          <w:rFonts w:ascii="Calibri" w:hAnsi="Calibri" w:cs="Calibri"/>
          <w:b/>
          <w:bCs/>
          <w:sz w:val="28"/>
          <w:szCs w:val="28"/>
        </w:rPr>
        <w:t xml:space="preserve"> </w:t>
      </w:r>
      <w:r w:rsidRPr="008D6EFD">
        <w:rPr>
          <w:rFonts w:ascii="Calibri" w:hAnsi="Calibri" w:cs="Calibri"/>
          <w:b/>
          <w:bCs/>
          <w:sz w:val="28"/>
          <w:szCs w:val="28"/>
        </w:rPr>
        <w:tab/>
      </w:r>
    </w:p>
    <w:p w14:paraId="36AEDFA3" w14:textId="08CAA2CB" w:rsidR="00DC56AA" w:rsidRPr="008D6EFD" w:rsidRDefault="00DC56AA" w:rsidP="00372D69">
      <w:pPr>
        <w:spacing w:line="360" w:lineRule="auto"/>
        <w:jc w:val="center"/>
        <w:rPr>
          <w:rFonts w:ascii="Calibri" w:hAnsi="Calibri" w:cs="Calibri"/>
          <w:b/>
          <w:bCs/>
          <w:sz w:val="28"/>
          <w:szCs w:val="28"/>
        </w:rPr>
      </w:pPr>
      <w:r w:rsidRPr="008D6EFD">
        <w:rPr>
          <w:rFonts w:ascii="Calibri" w:hAnsi="Calibri" w:cs="Calibri"/>
          <w:b/>
          <w:bCs/>
          <w:sz w:val="28"/>
          <w:szCs w:val="28"/>
        </w:rPr>
        <w:t>od podmiotów niefinansowych</w:t>
      </w:r>
    </w:p>
    <w:p w14:paraId="60D3FF4A" w14:textId="77CC758D" w:rsidR="004B3AE8" w:rsidRPr="008D6EFD" w:rsidRDefault="004B3AE8" w:rsidP="00372D69">
      <w:pPr>
        <w:spacing w:line="360" w:lineRule="auto"/>
        <w:jc w:val="center"/>
        <w:rPr>
          <w:rFonts w:cs="Times New Roman"/>
          <w:b/>
          <w:bCs/>
          <w:sz w:val="22"/>
          <w:szCs w:val="22"/>
        </w:rPr>
      </w:pPr>
      <w:r w:rsidRPr="008D6EFD">
        <w:rPr>
          <w:rFonts w:cs="Times New Roman"/>
          <w:b/>
          <w:bCs/>
          <w:sz w:val="22"/>
          <w:szCs w:val="22"/>
        </w:rPr>
        <w:t xml:space="preserve">stan na </w:t>
      </w:r>
      <w:r w:rsidR="00195AB0" w:rsidRPr="008D6EFD">
        <w:rPr>
          <w:rFonts w:cs="Times New Roman"/>
          <w:b/>
          <w:bCs/>
          <w:sz w:val="22"/>
          <w:szCs w:val="22"/>
        </w:rPr>
        <w:t>0</w:t>
      </w:r>
      <w:r w:rsidR="00750CE7" w:rsidRPr="008D6EFD">
        <w:rPr>
          <w:rFonts w:cs="Times New Roman"/>
          <w:b/>
          <w:bCs/>
          <w:sz w:val="22"/>
          <w:szCs w:val="22"/>
        </w:rPr>
        <w:t>2</w:t>
      </w:r>
      <w:r w:rsidRPr="008D6EFD">
        <w:rPr>
          <w:rFonts w:cs="Times New Roman"/>
          <w:b/>
          <w:bCs/>
          <w:sz w:val="22"/>
          <w:szCs w:val="22"/>
        </w:rPr>
        <w:t>.</w:t>
      </w:r>
      <w:r w:rsidR="00750CE7" w:rsidRPr="008D6EFD">
        <w:rPr>
          <w:rFonts w:cs="Times New Roman"/>
          <w:b/>
          <w:bCs/>
          <w:sz w:val="22"/>
          <w:szCs w:val="22"/>
        </w:rPr>
        <w:t>0</w:t>
      </w:r>
      <w:r w:rsidR="005D3716" w:rsidRPr="008D6EFD">
        <w:rPr>
          <w:rFonts w:cs="Times New Roman"/>
          <w:b/>
          <w:bCs/>
          <w:sz w:val="22"/>
          <w:szCs w:val="22"/>
        </w:rPr>
        <w:t>4</w:t>
      </w:r>
      <w:r w:rsidR="005D3C98" w:rsidRPr="008D6EFD">
        <w:rPr>
          <w:rFonts w:cs="Times New Roman"/>
          <w:b/>
          <w:bCs/>
          <w:sz w:val="22"/>
          <w:szCs w:val="22"/>
        </w:rPr>
        <w:t>.</w:t>
      </w:r>
      <w:r w:rsidRPr="008D6EFD">
        <w:rPr>
          <w:rFonts w:cs="Times New Roman"/>
          <w:b/>
          <w:bCs/>
          <w:sz w:val="22"/>
          <w:szCs w:val="22"/>
        </w:rPr>
        <w:t>202</w:t>
      </w:r>
      <w:r w:rsidR="00750CE7" w:rsidRPr="008D6EFD">
        <w:rPr>
          <w:rFonts w:cs="Times New Roman"/>
          <w:b/>
          <w:bCs/>
          <w:sz w:val="22"/>
          <w:szCs w:val="22"/>
        </w:rPr>
        <w:t>6</w:t>
      </w:r>
      <w:r w:rsidR="002158DD" w:rsidRPr="008D6EFD">
        <w:rPr>
          <w:rFonts w:cs="Times New Roman"/>
          <w:b/>
          <w:bCs/>
          <w:sz w:val="22"/>
          <w:szCs w:val="22"/>
        </w:rPr>
        <w:t xml:space="preserve"> </w:t>
      </w:r>
      <w:r w:rsidRPr="008D6EFD">
        <w:rPr>
          <w:rFonts w:cs="Times New Roman"/>
          <w:b/>
          <w:bCs/>
          <w:sz w:val="22"/>
          <w:szCs w:val="22"/>
        </w:rPr>
        <w:t>r.</w:t>
      </w:r>
    </w:p>
    <w:p w14:paraId="6DC64ED9" w14:textId="77777777" w:rsidR="00DC56AA" w:rsidRPr="008D6EFD" w:rsidRDefault="00DC56AA">
      <w:pPr>
        <w:pStyle w:val="Nagwek1"/>
        <w:numPr>
          <w:ilvl w:val="0"/>
          <w:numId w:val="2"/>
        </w:numPr>
        <w:tabs>
          <w:tab w:val="left" w:pos="720"/>
        </w:tabs>
        <w:rPr>
          <w:rFonts w:cs="Times New Roman"/>
        </w:rPr>
      </w:pPr>
      <w:r w:rsidRPr="008D6EFD">
        <w:rPr>
          <w:rFonts w:cs="Times New Roman"/>
        </w:rPr>
        <w:t>ZASADY POBIERANIA PROWIZJI I OPŁAT</w:t>
      </w:r>
    </w:p>
    <w:p w14:paraId="6BCBC47B" w14:textId="77777777" w:rsidR="00DC56AA" w:rsidRPr="008D6EFD" w:rsidRDefault="00DC56AA">
      <w:pPr>
        <w:numPr>
          <w:ilvl w:val="0"/>
          <w:numId w:val="3"/>
        </w:numPr>
        <w:spacing w:line="360" w:lineRule="auto"/>
        <w:rPr>
          <w:rFonts w:cs="Times New Roman"/>
          <w:sz w:val="22"/>
          <w:szCs w:val="22"/>
        </w:rPr>
      </w:pPr>
      <w:r w:rsidRPr="008D6EFD">
        <w:rPr>
          <w:rFonts w:cs="Times New Roman"/>
          <w:sz w:val="22"/>
          <w:szCs w:val="22"/>
        </w:rPr>
        <w:t>Taryfa prowizji i opłat bankowych BS w Józefowie nad Wisłą dla klientów indywidualnych i podmiotów gospodarczych , zwana dalej Taryfą ma zastosowanie do usług bankowych świadczonych w placówkach BS w Józefowie nad Wisłą , zwanego dalej Bankiem.</w:t>
      </w:r>
    </w:p>
    <w:p w14:paraId="033D8106" w14:textId="77777777" w:rsidR="00DC56AA" w:rsidRPr="008D6EFD" w:rsidRDefault="00DC56AA">
      <w:pPr>
        <w:numPr>
          <w:ilvl w:val="0"/>
          <w:numId w:val="3"/>
        </w:numPr>
        <w:spacing w:line="360" w:lineRule="auto"/>
        <w:rPr>
          <w:rFonts w:cs="Times New Roman"/>
          <w:sz w:val="22"/>
          <w:szCs w:val="22"/>
        </w:rPr>
      </w:pPr>
      <w:r w:rsidRPr="008D6EFD">
        <w:rPr>
          <w:rFonts w:cs="Times New Roman"/>
          <w:sz w:val="22"/>
          <w:szCs w:val="22"/>
        </w:rPr>
        <w:t>Opłaty i prowizje pobierane są :</w:t>
      </w:r>
    </w:p>
    <w:p w14:paraId="698B6AAA" w14:textId="77777777" w:rsidR="00DC56AA" w:rsidRPr="008D6EFD" w:rsidRDefault="00DC56AA">
      <w:pPr>
        <w:numPr>
          <w:ilvl w:val="0"/>
          <w:numId w:val="4"/>
        </w:numPr>
        <w:spacing w:line="360" w:lineRule="auto"/>
        <w:rPr>
          <w:rFonts w:cs="Times New Roman"/>
          <w:sz w:val="22"/>
          <w:szCs w:val="22"/>
        </w:rPr>
      </w:pPr>
      <w:r w:rsidRPr="008D6EFD">
        <w:rPr>
          <w:rFonts w:cs="Times New Roman"/>
          <w:sz w:val="22"/>
          <w:szCs w:val="22"/>
        </w:rPr>
        <w:t>po wykonaniu usługi lub na koniec dnia , w którym Klient złożył dyspozycję wykonania usługi;</w:t>
      </w:r>
    </w:p>
    <w:p w14:paraId="2487F166" w14:textId="77777777" w:rsidR="00DC56AA" w:rsidRPr="008D6EFD" w:rsidRDefault="00DC56AA">
      <w:pPr>
        <w:numPr>
          <w:ilvl w:val="0"/>
          <w:numId w:val="4"/>
        </w:numPr>
        <w:spacing w:line="360" w:lineRule="auto"/>
        <w:rPr>
          <w:rFonts w:cs="Times New Roman"/>
          <w:sz w:val="22"/>
          <w:szCs w:val="22"/>
        </w:rPr>
      </w:pPr>
      <w:r w:rsidRPr="008D6EFD">
        <w:rPr>
          <w:rFonts w:cs="Times New Roman"/>
          <w:sz w:val="22"/>
          <w:szCs w:val="22"/>
        </w:rPr>
        <w:t>miesięcznie lub w innych okresach rozliczeniowych;</w:t>
      </w:r>
    </w:p>
    <w:p w14:paraId="0E44A748" w14:textId="77777777" w:rsidR="00DC56AA" w:rsidRPr="008D6EFD" w:rsidRDefault="00DC56AA">
      <w:pPr>
        <w:numPr>
          <w:ilvl w:val="0"/>
          <w:numId w:val="4"/>
        </w:numPr>
        <w:spacing w:line="360" w:lineRule="auto"/>
        <w:rPr>
          <w:rFonts w:cs="Times New Roman"/>
          <w:sz w:val="22"/>
          <w:szCs w:val="22"/>
        </w:rPr>
      </w:pPr>
      <w:r w:rsidRPr="008D6EFD">
        <w:rPr>
          <w:rFonts w:cs="Times New Roman"/>
          <w:sz w:val="22"/>
          <w:szCs w:val="22"/>
        </w:rPr>
        <w:t>zbiorczo za wykonane usługi w trakcie okresu rozliczeniowego;</w:t>
      </w:r>
    </w:p>
    <w:p w14:paraId="7AD224BC" w14:textId="77777777" w:rsidR="00DC56AA" w:rsidRPr="008D6EFD" w:rsidRDefault="00DC56AA">
      <w:pPr>
        <w:numPr>
          <w:ilvl w:val="0"/>
          <w:numId w:val="4"/>
        </w:numPr>
        <w:spacing w:line="360" w:lineRule="auto"/>
        <w:rPr>
          <w:rFonts w:cs="Times New Roman"/>
          <w:sz w:val="22"/>
          <w:szCs w:val="22"/>
        </w:rPr>
      </w:pPr>
      <w:r w:rsidRPr="008D6EFD">
        <w:rPr>
          <w:rFonts w:cs="Times New Roman"/>
          <w:sz w:val="22"/>
          <w:szCs w:val="22"/>
        </w:rPr>
        <w:t>zgodnie z zawartą umową.</w:t>
      </w:r>
    </w:p>
    <w:p w14:paraId="6AD8273F" w14:textId="77777777" w:rsidR="00DC56AA" w:rsidRPr="008D6EFD" w:rsidRDefault="00DC56AA">
      <w:pPr>
        <w:numPr>
          <w:ilvl w:val="0"/>
          <w:numId w:val="3"/>
        </w:numPr>
        <w:spacing w:line="360" w:lineRule="auto"/>
        <w:rPr>
          <w:rFonts w:cs="Times New Roman"/>
          <w:sz w:val="22"/>
          <w:szCs w:val="22"/>
        </w:rPr>
      </w:pPr>
      <w:r w:rsidRPr="008D6EFD">
        <w:rPr>
          <w:rFonts w:cs="Times New Roman"/>
          <w:sz w:val="22"/>
          <w:szCs w:val="22"/>
        </w:rPr>
        <w:t>Bank nie realizuje wpłat i wypłat w walutach obcych.</w:t>
      </w:r>
    </w:p>
    <w:p w14:paraId="01668BE9" w14:textId="77777777" w:rsidR="00DC56AA" w:rsidRPr="008D6EFD" w:rsidRDefault="00DC56AA">
      <w:pPr>
        <w:numPr>
          <w:ilvl w:val="0"/>
          <w:numId w:val="3"/>
        </w:numPr>
        <w:spacing w:line="360" w:lineRule="auto"/>
        <w:rPr>
          <w:rFonts w:cs="Times New Roman"/>
          <w:sz w:val="22"/>
          <w:szCs w:val="22"/>
        </w:rPr>
      </w:pPr>
      <w:r w:rsidRPr="008D6EFD">
        <w:rPr>
          <w:rFonts w:cs="Times New Roman"/>
          <w:sz w:val="22"/>
          <w:szCs w:val="22"/>
        </w:rPr>
        <w:t>Wszelkie opłaty i prowizje bankowe pokrywa zleceniodawca transakcji chyba, że zawarte umowy stanowią inaczej.</w:t>
      </w:r>
    </w:p>
    <w:p w14:paraId="56120C09" w14:textId="77777777" w:rsidR="00DC56AA" w:rsidRPr="008D6EFD" w:rsidRDefault="00DC56AA">
      <w:pPr>
        <w:numPr>
          <w:ilvl w:val="0"/>
          <w:numId w:val="3"/>
        </w:numPr>
        <w:spacing w:line="360" w:lineRule="auto"/>
        <w:rPr>
          <w:rFonts w:cs="Times New Roman"/>
          <w:sz w:val="22"/>
          <w:szCs w:val="22"/>
        </w:rPr>
      </w:pPr>
      <w:r w:rsidRPr="008D6EFD">
        <w:rPr>
          <w:rFonts w:cs="Times New Roman"/>
          <w:sz w:val="22"/>
          <w:szCs w:val="22"/>
        </w:rPr>
        <w:t>Kwoty pobieranych prowizji i opłat podlegają zaokrągleniu do jednego grosza na zasadach ogólnych. Dotyczy to również kwot prowizji i opłat pobieranych w złotych od transakcji dokonywanych  w obrocie dewizowym.</w:t>
      </w:r>
    </w:p>
    <w:p w14:paraId="0D649D6D" w14:textId="77777777" w:rsidR="00DC56AA" w:rsidRPr="008D6EFD" w:rsidRDefault="00DC56AA">
      <w:pPr>
        <w:numPr>
          <w:ilvl w:val="0"/>
          <w:numId w:val="3"/>
        </w:numPr>
        <w:spacing w:line="360" w:lineRule="auto"/>
        <w:rPr>
          <w:rFonts w:cs="Times New Roman"/>
          <w:sz w:val="22"/>
          <w:szCs w:val="22"/>
        </w:rPr>
      </w:pPr>
      <w:r w:rsidRPr="008D6EFD">
        <w:rPr>
          <w:rFonts w:cs="Times New Roman"/>
          <w:sz w:val="22"/>
          <w:szCs w:val="22"/>
        </w:rPr>
        <w:t>Za operacje dewizowe zlecone przez rezydentów i nierezydentów pobiera się dodatkowo opłaty i prowizje lub koszty podane prze banki pośredniczące i inne podmioty finansowe przy wykonaniu zlecenia oraz poniesione przez koszty kurierskie i telekomunikacyjne.</w:t>
      </w:r>
    </w:p>
    <w:p w14:paraId="67F8099B" w14:textId="77777777" w:rsidR="00DC56AA" w:rsidRPr="008D6EFD" w:rsidRDefault="00DC56AA">
      <w:pPr>
        <w:numPr>
          <w:ilvl w:val="0"/>
          <w:numId w:val="3"/>
        </w:numPr>
        <w:spacing w:line="360" w:lineRule="auto"/>
        <w:rPr>
          <w:rFonts w:cs="Times New Roman"/>
          <w:sz w:val="22"/>
          <w:szCs w:val="22"/>
        </w:rPr>
      </w:pPr>
      <w:r w:rsidRPr="008D6EFD">
        <w:rPr>
          <w:rFonts w:cs="Times New Roman"/>
          <w:sz w:val="22"/>
          <w:szCs w:val="22"/>
        </w:rPr>
        <w:t>Klient decyduje o rodzaju systemu rozliczeniowego, którym realizuje przelew.</w:t>
      </w:r>
    </w:p>
    <w:p w14:paraId="31956330" w14:textId="77777777" w:rsidR="00DC56AA" w:rsidRPr="008D6EFD" w:rsidRDefault="00DC56AA">
      <w:pPr>
        <w:numPr>
          <w:ilvl w:val="0"/>
          <w:numId w:val="3"/>
        </w:numPr>
        <w:spacing w:line="360" w:lineRule="auto"/>
        <w:rPr>
          <w:rFonts w:cs="Times New Roman"/>
          <w:sz w:val="22"/>
          <w:szCs w:val="22"/>
        </w:rPr>
      </w:pPr>
      <w:r w:rsidRPr="008D6EFD">
        <w:rPr>
          <w:rFonts w:cs="Times New Roman"/>
          <w:sz w:val="22"/>
          <w:szCs w:val="22"/>
        </w:rPr>
        <w:t xml:space="preserve">Za usługi nietypowe i nieprzewidziane w taryfie Bank może ustalić opłatę wg rzeczywistych kosztów lub według umowy z Klientem, bądź wyrazić zgodę </w:t>
      </w:r>
      <w:r w:rsidR="005972CA" w:rsidRPr="008D6EFD">
        <w:rPr>
          <w:rFonts w:cs="Times New Roman"/>
          <w:sz w:val="22"/>
          <w:szCs w:val="22"/>
        </w:rPr>
        <w:t>na odstąpienie od jej pobrania.</w:t>
      </w:r>
    </w:p>
    <w:p w14:paraId="4B0B0726" w14:textId="77777777" w:rsidR="00DC56AA" w:rsidRPr="008D6EFD" w:rsidRDefault="00DC56AA">
      <w:pPr>
        <w:numPr>
          <w:ilvl w:val="0"/>
          <w:numId w:val="3"/>
        </w:numPr>
        <w:spacing w:line="360" w:lineRule="auto"/>
        <w:rPr>
          <w:rFonts w:cs="Times New Roman"/>
          <w:sz w:val="22"/>
          <w:szCs w:val="22"/>
        </w:rPr>
      </w:pPr>
      <w:r w:rsidRPr="008D6EFD">
        <w:rPr>
          <w:rFonts w:cs="Times New Roman"/>
          <w:sz w:val="22"/>
          <w:szCs w:val="22"/>
        </w:rPr>
        <w:t>Taryfa nie jest równoznaczna z ofertą Banku. Istnienie określonej pozycji w Taryfie nie zobowiązuje Banku do sprzedaży produktu/usługi , której dotyczy.</w:t>
      </w:r>
    </w:p>
    <w:p w14:paraId="011E0710" w14:textId="77777777" w:rsidR="00DC56AA" w:rsidRPr="008D6EFD" w:rsidRDefault="00DC56AA">
      <w:pPr>
        <w:numPr>
          <w:ilvl w:val="0"/>
          <w:numId w:val="3"/>
        </w:numPr>
        <w:spacing w:line="360" w:lineRule="auto"/>
        <w:rPr>
          <w:rFonts w:cs="Times New Roman"/>
          <w:sz w:val="22"/>
          <w:szCs w:val="22"/>
        </w:rPr>
      </w:pPr>
      <w:r w:rsidRPr="008D6EFD">
        <w:rPr>
          <w:rFonts w:cs="Times New Roman"/>
          <w:sz w:val="22"/>
          <w:szCs w:val="22"/>
        </w:rPr>
        <w:t xml:space="preserve">Powyższa regulacja ma charakter ogólny obowiązujący wszystkich Klientów. Odmienne postanowienia mogą wynikać z umów zawieranych z Bankiem. </w:t>
      </w:r>
    </w:p>
    <w:p w14:paraId="7801A483" w14:textId="77777777" w:rsidR="00D972A1" w:rsidRPr="008D6EFD" w:rsidRDefault="00DC56AA">
      <w:pPr>
        <w:numPr>
          <w:ilvl w:val="0"/>
          <w:numId w:val="3"/>
        </w:numPr>
        <w:spacing w:line="360" w:lineRule="auto"/>
        <w:rPr>
          <w:rFonts w:cs="Times New Roman"/>
          <w:sz w:val="22"/>
          <w:szCs w:val="22"/>
        </w:rPr>
      </w:pPr>
      <w:r w:rsidRPr="008D6EFD">
        <w:rPr>
          <w:rFonts w:cs="Times New Roman"/>
          <w:sz w:val="22"/>
          <w:szCs w:val="22"/>
        </w:rPr>
        <w:t xml:space="preserve">Bank nie pobiera opłat i prowizji od </w:t>
      </w:r>
      <w:r w:rsidR="009C69C1" w:rsidRPr="008D6EFD">
        <w:rPr>
          <w:rFonts w:cs="Times New Roman"/>
          <w:sz w:val="22"/>
          <w:szCs w:val="22"/>
        </w:rPr>
        <w:t xml:space="preserve">przekazów środków </w:t>
      </w:r>
      <w:r w:rsidRPr="008D6EFD">
        <w:rPr>
          <w:rFonts w:cs="Times New Roman"/>
          <w:sz w:val="22"/>
          <w:szCs w:val="22"/>
        </w:rPr>
        <w:t xml:space="preserve">na cele </w:t>
      </w:r>
      <w:r w:rsidR="00D972A1" w:rsidRPr="008D6EFD">
        <w:rPr>
          <w:rFonts w:cs="Times New Roman"/>
          <w:sz w:val="22"/>
          <w:szCs w:val="22"/>
        </w:rPr>
        <w:t>społeczno-użyteczne na rzecz organizacji i fundacji, których rachunki prowadzi Bank oraz których wniesienie upoważnia ofiarodawcę na mocy przepisów szczególnych do uzyskania ulgi w podatku dochodowym .</w:t>
      </w:r>
    </w:p>
    <w:p w14:paraId="72111C2A" w14:textId="77777777" w:rsidR="00D972A1" w:rsidRPr="008D6EFD" w:rsidRDefault="00D972A1" w:rsidP="00D972A1">
      <w:pPr>
        <w:spacing w:line="360" w:lineRule="auto"/>
        <w:ind w:left="360"/>
        <w:rPr>
          <w:rFonts w:cs="Times New Roman"/>
        </w:rPr>
      </w:pPr>
      <w:r w:rsidRPr="008D6EFD">
        <w:rPr>
          <w:rFonts w:cs="Times New Roman"/>
        </w:rPr>
        <w:t xml:space="preserve">( </w:t>
      </w:r>
      <w:r w:rsidRPr="008D6EFD">
        <w:rPr>
          <w:rFonts w:cs="Times New Roman"/>
          <w:i/>
          <w:iCs/>
        </w:rPr>
        <w:t xml:space="preserve">wykaz OPP znajduje się na stronie: </w:t>
      </w:r>
      <w:hyperlink r:id="rId8" w:history="1">
        <w:r w:rsidR="009303A2" w:rsidRPr="008D6EFD">
          <w:rPr>
            <w:rStyle w:val="Hipercze"/>
            <w:rFonts w:cs="Times New Roman"/>
            <w:i/>
            <w:iCs/>
            <w:color w:val="auto"/>
          </w:rPr>
          <w:t>http://pozytek.ngo.pl</w:t>
        </w:r>
      </w:hyperlink>
      <w:r w:rsidRPr="008D6EFD">
        <w:rPr>
          <w:rFonts w:cs="Times New Roman"/>
          <w:i/>
          <w:iCs/>
        </w:rPr>
        <w:t xml:space="preserve"> )</w:t>
      </w:r>
      <w:r w:rsidR="009303A2" w:rsidRPr="008D6EFD">
        <w:rPr>
          <w:rFonts w:cs="Times New Roman"/>
        </w:rPr>
        <w:t xml:space="preserve"> </w:t>
      </w:r>
    </w:p>
    <w:p w14:paraId="1C93B828" w14:textId="42615F34" w:rsidR="000E0FE9" w:rsidRPr="008D6EFD" w:rsidRDefault="00DC56AA" w:rsidP="000E0FE9">
      <w:pPr>
        <w:numPr>
          <w:ilvl w:val="0"/>
          <w:numId w:val="3"/>
        </w:numPr>
        <w:spacing w:line="360" w:lineRule="auto"/>
        <w:rPr>
          <w:rFonts w:cs="Times New Roman"/>
        </w:rPr>
      </w:pPr>
      <w:r w:rsidRPr="008D6EFD">
        <w:rPr>
          <w:rFonts w:cs="Times New Roman"/>
        </w:rPr>
        <w:t>Pobierane opłaty i prowizje nie podlegają zwrotowi w przypadku odstąpienia od transakcji lub ich anulowania z przyczyn , za które Bank nie ponosi odpowiedzialności.</w:t>
      </w:r>
    </w:p>
    <w:p w14:paraId="27A25026" w14:textId="77777777" w:rsidR="00171D5B" w:rsidRPr="008D6EFD" w:rsidRDefault="00171D5B" w:rsidP="00A56856">
      <w:pPr>
        <w:spacing w:line="360" w:lineRule="auto"/>
        <w:rPr>
          <w:rFonts w:cs="Times New Roman"/>
        </w:rPr>
      </w:pPr>
    </w:p>
    <w:p w14:paraId="398CB825" w14:textId="77777777" w:rsidR="00DC56AA" w:rsidRPr="008D6EFD" w:rsidRDefault="00DC56AA">
      <w:pPr>
        <w:pStyle w:val="Tekstpodstawowywcity31"/>
        <w:numPr>
          <w:ilvl w:val="0"/>
          <w:numId w:val="2"/>
        </w:numPr>
        <w:tabs>
          <w:tab w:val="clear" w:pos="426"/>
          <w:tab w:val="clear" w:pos="709"/>
          <w:tab w:val="clear" w:pos="993"/>
          <w:tab w:val="left" w:pos="851"/>
        </w:tabs>
        <w:spacing w:line="360" w:lineRule="auto"/>
        <w:rPr>
          <w:rFonts w:cs="Times New Roman"/>
          <w:b/>
          <w:bCs/>
          <w:sz w:val="20"/>
          <w:szCs w:val="20"/>
        </w:rPr>
      </w:pPr>
      <w:r w:rsidRPr="008D6EFD">
        <w:rPr>
          <w:rFonts w:cs="Times New Roman"/>
          <w:b/>
          <w:bCs/>
          <w:sz w:val="20"/>
          <w:szCs w:val="20"/>
        </w:rPr>
        <w:t>WYSOKOŚĆ PROWIZJI I OPŁAT ZA CZYNNOŚCI BANKOWE POBIERANYCH PRZEZ</w:t>
      </w:r>
    </w:p>
    <w:p w14:paraId="6681278D" w14:textId="77777777" w:rsidR="00BA1FA7" w:rsidRPr="008D6EFD" w:rsidRDefault="00DC56AA" w:rsidP="00BA1FA7">
      <w:pPr>
        <w:pStyle w:val="Tekstpodstawowywcity31"/>
        <w:tabs>
          <w:tab w:val="clear" w:pos="709"/>
          <w:tab w:val="left" w:pos="851"/>
        </w:tabs>
        <w:spacing w:line="360" w:lineRule="auto"/>
        <w:ind w:left="737"/>
        <w:rPr>
          <w:rFonts w:cs="Times New Roman"/>
          <w:b/>
          <w:bCs/>
          <w:sz w:val="20"/>
          <w:szCs w:val="20"/>
        </w:rPr>
      </w:pPr>
      <w:r w:rsidRPr="008D6EFD">
        <w:rPr>
          <w:rFonts w:cs="Times New Roman"/>
          <w:b/>
          <w:bCs/>
          <w:sz w:val="20"/>
          <w:szCs w:val="20"/>
        </w:rPr>
        <w:t>BANK SPÓŁDZIELCZY W JÓZEFOWIE NAD WISŁĄ OD PODMIOTÓW NIEFINANSOWYCH.</w:t>
      </w:r>
    </w:p>
    <w:tbl>
      <w:tblPr>
        <w:tblW w:w="10991" w:type="dxa"/>
        <w:tblInd w:w="-431" w:type="dxa"/>
        <w:tblLayout w:type="fixed"/>
        <w:tblCellMar>
          <w:left w:w="70" w:type="dxa"/>
          <w:right w:w="70" w:type="dxa"/>
        </w:tblCellMar>
        <w:tblLook w:val="0000" w:firstRow="0" w:lastRow="0" w:firstColumn="0" w:lastColumn="0" w:noHBand="0" w:noVBand="0"/>
      </w:tblPr>
      <w:tblGrid>
        <w:gridCol w:w="824"/>
        <w:gridCol w:w="151"/>
        <w:gridCol w:w="18"/>
        <w:gridCol w:w="7871"/>
        <w:gridCol w:w="27"/>
        <w:gridCol w:w="40"/>
        <w:gridCol w:w="2060"/>
      </w:tblGrid>
      <w:tr w:rsidR="008D6EFD" w:rsidRPr="008D6EFD" w14:paraId="707FDE1C"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EAF1DD"/>
            <w:vAlign w:val="center"/>
          </w:tcPr>
          <w:p w14:paraId="03D72A56" w14:textId="77777777" w:rsidR="00DC56AA" w:rsidRPr="008D6EFD" w:rsidRDefault="00DC56AA">
            <w:pPr>
              <w:jc w:val="center"/>
              <w:rPr>
                <w:rFonts w:cs="Times New Roman"/>
                <w:b/>
                <w:bCs/>
                <w:sz w:val="20"/>
                <w:szCs w:val="20"/>
              </w:rPr>
            </w:pPr>
            <w:r w:rsidRPr="008D6EFD">
              <w:rPr>
                <w:rFonts w:cs="Times New Roman"/>
                <w:b/>
                <w:bCs/>
                <w:sz w:val="20"/>
                <w:szCs w:val="20"/>
              </w:rPr>
              <w:t>KLIENCI INDYWIDUALNI</w:t>
            </w:r>
          </w:p>
        </w:tc>
      </w:tr>
      <w:tr w:rsidR="008D6EFD" w:rsidRPr="008D6EFD" w14:paraId="5A4B559E"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808080"/>
            <w:vAlign w:val="center"/>
          </w:tcPr>
          <w:p w14:paraId="7478D334" w14:textId="77777777" w:rsidR="00DC56AA" w:rsidRPr="008D6EFD" w:rsidRDefault="00DC56AA">
            <w:pPr>
              <w:jc w:val="center"/>
              <w:rPr>
                <w:rFonts w:cs="Times New Roman"/>
                <w:b/>
                <w:bCs/>
                <w:sz w:val="20"/>
                <w:szCs w:val="20"/>
              </w:rPr>
            </w:pPr>
            <w:r w:rsidRPr="008D6EFD">
              <w:rPr>
                <w:rFonts w:cs="Times New Roman"/>
                <w:b/>
                <w:bCs/>
                <w:sz w:val="20"/>
                <w:szCs w:val="20"/>
              </w:rPr>
              <w:t>RACHUNKI OSZCZĘDNOŚCIOWE</w:t>
            </w:r>
          </w:p>
        </w:tc>
      </w:tr>
      <w:tr w:rsidR="008D6EFD" w:rsidRPr="008D6EFD" w14:paraId="55B28B23"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99CC00"/>
            <w:vAlign w:val="center"/>
          </w:tcPr>
          <w:p w14:paraId="1720859D" w14:textId="77777777" w:rsidR="00DC56AA" w:rsidRPr="008D6EFD" w:rsidRDefault="00DC56AA">
            <w:pPr>
              <w:jc w:val="center"/>
              <w:rPr>
                <w:rFonts w:cs="Times New Roman"/>
                <w:b/>
                <w:bCs/>
                <w:sz w:val="20"/>
                <w:szCs w:val="20"/>
              </w:rPr>
            </w:pPr>
            <w:r w:rsidRPr="008D6EFD">
              <w:rPr>
                <w:rFonts w:cs="Times New Roman"/>
                <w:b/>
                <w:bCs/>
                <w:sz w:val="20"/>
                <w:szCs w:val="20"/>
              </w:rPr>
              <w:t>A. RACHUNEK OSZCZĘDNOŚCIOWO-ROZLICZENIOWY „ROR”</w:t>
            </w:r>
          </w:p>
        </w:tc>
      </w:tr>
      <w:tr w:rsidR="008D6EFD" w:rsidRPr="008D6EFD" w14:paraId="45F5B4E0"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3D9092E9" w14:textId="77777777" w:rsidR="00DC56AA" w:rsidRPr="008D6EFD" w:rsidRDefault="00DC56AA">
            <w:pPr>
              <w:jc w:val="center"/>
              <w:rPr>
                <w:rFonts w:cs="Times New Roman"/>
                <w:b/>
                <w:bCs/>
                <w:sz w:val="20"/>
                <w:szCs w:val="20"/>
              </w:rPr>
            </w:pPr>
            <w:r w:rsidRPr="008D6EFD">
              <w:rPr>
                <w:rFonts w:cs="Times New Roman"/>
                <w:b/>
                <w:bCs/>
                <w:sz w:val="20"/>
                <w:szCs w:val="20"/>
              </w:rPr>
              <w:t>1.</w:t>
            </w:r>
          </w:p>
        </w:tc>
        <w:tc>
          <w:tcPr>
            <w:tcW w:w="7956" w:type="dxa"/>
            <w:gridSpan w:val="4"/>
            <w:tcBorders>
              <w:top w:val="single" w:sz="4" w:space="0" w:color="000000"/>
              <w:left w:val="single" w:sz="4" w:space="0" w:color="000000"/>
              <w:bottom w:val="single" w:sz="4" w:space="0" w:color="000000"/>
              <w:right w:val="nil"/>
            </w:tcBorders>
            <w:vAlign w:val="center"/>
          </w:tcPr>
          <w:p w14:paraId="6E60BC46" w14:textId="77777777" w:rsidR="00DC56AA" w:rsidRPr="008D6EFD" w:rsidRDefault="00DC56AA">
            <w:pPr>
              <w:rPr>
                <w:rFonts w:cs="Times New Roman"/>
                <w:sz w:val="20"/>
                <w:szCs w:val="20"/>
              </w:rPr>
            </w:pPr>
            <w:r w:rsidRPr="008D6EFD">
              <w:rPr>
                <w:rFonts w:cs="Times New Roman"/>
                <w:sz w:val="20"/>
                <w:szCs w:val="20"/>
              </w:rPr>
              <w:t>Otwarcie rachunku</w:t>
            </w:r>
            <w:r w:rsidR="00D83345" w:rsidRPr="008D6EFD">
              <w:rPr>
                <w:rFonts w:cs="Times New Roman"/>
                <w:sz w:val="20"/>
                <w:szCs w:val="20"/>
              </w:rPr>
              <w:t xml:space="preserve"> płatniczego</w:t>
            </w:r>
          </w:p>
        </w:tc>
        <w:tc>
          <w:tcPr>
            <w:tcW w:w="2060" w:type="dxa"/>
            <w:tcBorders>
              <w:top w:val="single" w:sz="4" w:space="0" w:color="000000"/>
              <w:left w:val="single" w:sz="4" w:space="0" w:color="000000"/>
              <w:bottom w:val="single" w:sz="4" w:space="0" w:color="000000"/>
              <w:right w:val="single" w:sz="4" w:space="0" w:color="000000"/>
            </w:tcBorders>
            <w:vAlign w:val="center"/>
          </w:tcPr>
          <w:p w14:paraId="1023BC26"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63694410"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E28E29E" w14:textId="77777777" w:rsidR="00DC56AA" w:rsidRPr="008D6EFD" w:rsidRDefault="00DC56AA">
            <w:pPr>
              <w:jc w:val="center"/>
              <w:rPr>
                <w:rFonts w:cs="Times New Roman"/>
                <w:b/>
                <w:bCs/>
                <w:sz w:val="20"/>
                <w:szCs w:val="20"/>
              </w:rPr>
            </w:pPr>
            <w:r w:rsidRPr="008D6EFD">
              <w:rPr>
                <w:rFonts w:cs="Times New Roman"/>
                <w:b/>
                <w:bCs/>
                <w:sz w:val="20"/>
                <w:szCs w:val="20"/>
              </w:rPr>
              <w:t>2.</w:t>
            </w:r>
          </w:p>
        </w:tc>
        <w:tc>
          <w:tcPr>
            <w:tcW w:w="7956" w:type="dxa"/>
            <w:gridSpan w:val="4"/>
            <w:tcBorders>
              <w:top w:val="single" w:sz="4" w:space="0" w:color="000000"/>
              <w:left w:val="single" w:sz="4" w:space="0" w:color="000000"/>
              <w:bottom w:val="single" w:sz="4" w:space="0" w:color="000000"/>
              <w:right w:val="nil"/>
            </w:tcBorders>
            <w:vAlign w:val="center"/>
          </w:tcPr>
          <w:p w14:paraId="018AC129" w14:textId="77777777" w:rsidR="00DC56AA" w:rsidRPr="008D6EFD" w:rsidRDefault="00DC56AA">
            <w:pPr>
              <w:rPr>
                <w:rFonts w:cs="Times New Roman"/>
                <w:sz w:val="20"/>
                <w:szCs w:val="20"/>
              </w:rPr>
            </w:pPr>
            <w:r w:rsidRPr="008D6EFD">
              <w:rPr>
                <w:rFonts w:cs="Times New Roman"/>
                <w:sz w:val="20"/>
                <w:szCs w:val="20"/>
              </w:rPr>
              <w:t xml:space="preserve">Prowadzenie rachunku </w:t>
            </w:r>
            <w:r w:rsidR="00D83345" w:rsidRPr="008D6EFD">
              <w:rPr>
                <w:rFonts w:cs="Times New Roman"/>
                <w:sz w:val="20"/>
                <w:szCs w:val="20"/>
              </w:rPr>
              <w:t xml:space="preserve"> płatniczego</w:t>
            </w:r>
            <w:r w:rsidRPr="008D6EFD">
              <w:rPr>
                <w:rFonts w:cs="Times New Roman"/>
                <w:sz w:val="20"/>
                <w:szCs w:val="20"/>
              </w:rPr>
              <w:t>– miesięcznie</w:t>
            </w:r>
          </w:p>
        </w:tc>
        <w:tc>
          <w:tcPr>
            <w:tcW w:w="2060" w:type="dxa"/>
            <w:tcBorders>
              <w:top w:val="single" w:sz="4" w:space="0" w:color="000000"/>
              <w:left w:val="single" w:sz="4" w:space="0" w:color="000000"/>
              <w:bottom w:val="single" w:sz="4" w:space="0" w:color="000000"/>
              <w:right w:val="single" w:sz="4" w:space="0" w:color="000000"/>
            </w:tcBorders>
            <w:vAlign w:val="center"/>
          </w:tcPr>
          <w:p w14:paraId="4320FBD0" w14:textId="77777777" w:rsidR="00DC56AA" w:rsidRPr="008D6EFD" w:rsidRDefault="00DC56AA">
            <w:pPr>
              <w:jc w:val="center"/>
              <w:rPr>
                <w:rFonts w:cs="Times New Roman"/>
                <w:sz w:val="20"/>
                <w:szCs w:val="20"/>
              </w:rPr>
            </w:pPr>
            <w:r w:rsidRPr="008D6EFD">
              <w:rPr>
                <w:rFonts w:cs="Times New Roman"/>
                <w:sz w:val="20"/>
                <w:szCs w:val="20"/>
              </w:rPr>
              <w:t>6,00 zł</w:t>
            </w:r>
          </w:p>
        </w:tc>
      </w:tr>
      <w:tr w:rsidR="008D6EFD" w:rsidRPr="008D6EFD" w14:paraId="67994AEE"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864F586" w14:textId="77777777" w:rsidR="00DC56AA" w:rsidRPr="008D6EFD" w:rsidRDefault="00DC56AA">
            <w:pPr>
              <w:jc w:val="center"/>
              <w:rPr>
                <w:rFonts w:cs="Times New Roman"/>
                <w:b/>
                <w:bCs/>
                <w:sz w:val="20"/>
                <w:szCs w:val="20"/>
              </w:rPr>
            </w:pPr>
            <w:r w:rsidRPr="008D6EFD">
              <w:rPr>
                <w:rFonts w:cs="Times New Roman"/>
                <w:b/>
                <w:bCs/>
                <w:sz w:val="20"/>
                <w:szCs w:val="20"/>
              </w:rPr>
              <w:t>3.</w:t>
            </w:r>
          </w:p>
        </w:tc>
        <w:tc>
          <w:tcPr>
            <w:tcW w:w="7956" w:type="dxa"/>
            <w:gridSpan w:val="4"/>
            <w:tcBorders>
              <w:top w:val="single" w:sz="4" w:space="0" w:color="000000"/>
              <w:left w:val="single" w:sz="4" w:space="0" w:color="000000"/>
              <w:bottom w:val="single" w:sz="4" w:space="0" w:color="000000"/>
              <w:right w:val="nil"/>
            </w:tcBorders>
            <w:vAlign w:val="center"/>
          </w:tcPr>
          <w:p w14:paraId="342BFC1C" w14:textId="77777777" w:rsidR="00DC56AA" w:rsidRPr="008D6EFD" w:rsidRDefault="00DC56AA">
            <w:pPr>
              <w:rPr>
                <w:rFonts w:cs="Times New Roman"/>
                <w:sz w:val="20"/>
                <w:szCs w:val="20"/>
              </w:rPr>
            </w:pPr>
            <w:r w:rsidRPr="008D6EFD">
              <w:rPr>
                <w:rFonts w:cs="Times New Roman"/>
                <w:sz w:val="20"/>
                <w:szCs w:val="20"/>
              </w:rPr>
              <w:t>Wpłata własna gotówki na rachunek</w:t>
            </w:r>
            <w:r w:rsidR="00D83345" w:rsidRPr="008D6EFD">
              <w:rPr>
                <w:rFonts w:cs="Times New Roman"/>
                <w:sz w:val="20"/>
                <w:szCs w:val="20"/>
              </w:rPr>
              <w:t xml:space="preserve"> płatniczy</w:t>
            </w:r>
            <w:r w:rsidRPr="008D6EFD">
              <w:rPr>
                <w:rFonts w:cs="Times New Roman"/>
                <w:sz w:val="20"/>
                <w:szCs w:val="20"/>
              </w:rPr>
              <w:t xml:space="preserve"> prowadzony w Banku</w:t>
            </w:r>
          </w:p>
        </w:tc>
        <w:tc>
          <w:tcPr>
            <w:tcW w:w="2060" w:type="dxa"/>
            <w:tcBorders>
              <w:top w:val="single" w:sz="4" w:space="0" w:color="000000"/>
              <w:left w:val="single" w:sz="4" w:space="0" w:color="000000"/>
              <w:bottom w:val="single" w:sz="4" w:space="0" w:color="000000"/>
              <w:right w:val="single" w:sz="4" w:space="0" w:color="000000"/>
            </w:tcBorders>
            <w:vAlign w:val="center"/>
          </w:tcPr>
          <w:p w14:paraId="16737D44"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2873760E"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EDC7342" w14:textId="77777777" w:rsidR="00DC56AA" w:rsidRPr="008D6EFD" w:rsidRDefault="00DC56AA">
            <w:pPr>
              <w:jc w:val="center"/>
              <w:rPr>
                <w:rFonts w:cs="Times New Roman"/>
                <w:b/>
                <w:bCs/>
                <w:sz w:val="20"/>
                <w:szCs w:val="20"/>
              </w:rPr>
            </w:pPr>
            <w:r w:rsidRPr="008D6EFD">
              <w:rPr>
                <w:rFonts w:cs="Times New Roman"/>
                <w:b/>
                <w:bCs/>
                <w:sz w:val="20"/>
                <w:szCs w:val="20"/>
              </w:rPr>
              <w:t>4.</w:t>
            </w:r>
          </w:p>
        </w:tc>
        <w:tc>
          <w:tcPr>
            <w:tcW w:w="7956" w:type="dxa"/>
            <w:gridSpan w:val="4"/>
            <w:tcBorders>
              <w:top w:val="single" w:sz="4" w:space="0" w:color="000000"/>
              <w:left w:val="single" w:sz="4" w:space="0" w:color="000000"/>
              <w:bottom w:val="single" w:sz="4" w:space="0" w:color="000000"/>
              <w:right w:val="nil"/>
            </w:tcBorders>
            <w:vAlign w:val="center"/>
          </w:tcPr>
          <w:p w14:paraId="6A3EB345" w14:textId="77777777" w:rsidR="00DC56AA" w:rsidRPr="008D6EFD" w:rsidRDefault="00DC56AA">
            <w:pPr>
              <w:rPr>
                <w:rFonts w:cs="Times New Roman"/>
                <w:sz w:val="20"/>
                <w:szCs w:val="20"/>
              </w:rPr>
            </w:pPr>
            <w:r w:rsidRPr="008D6EFD">
              <w:rPr>
                <w:rFonts w:cs="Times New Roman"/>
                <w:sz w:val="20"/>
                <w:szCs w:val="20"/>
              </w:rPr>
              <w:t>Wypłata gotówki  z rachunku</w:t>
            </w:r>
            <w:r w:rsidR="00D83345" w:rsidRPr="008D6EFD">
              <w:rPr>
                <w:rFonts w:cs="Times New Roman"/>
                <w:sz w:val="20"/>
                <w:szCs w:val="20"/>
              </w:rPr>
              <w:t xml:space="preserve"> płatniczego</w:t>
            </w:r>
            <w:r w:rsidRPr="008D6EFD">
              <w:rPr>
                <w:rFonts w:cs="Times New Roman"/>
                <w:sz w:val="20"/>
                <w:szCs w:val="20"/>
              </w:rPr>
              <w:t xml:space="preserve"> w Banku</w:t>
            </w:r>
          </w:p>
        </w:tc>
        <w:tc>
          <w:tcPr>
            <w:tcW w:w="2060" w:type="dxa"/>
            <w:tcBorders>
              <w:top w:val="single" w:sz="4" w:space="0" w:color="000000"/>
              <w:left w:val="single" w:sz="4" w:space="0" w:color="000000"/>
              <w:bottom w:val="single" w:sz="4" w:space="0" w:color="000000"/>
              <w:right w:val="single" w:sz="4" w:space="0" w:color="000000"/>
            </w:tcBorders>
            <w:vAlign w:val="center"/>
          </w:tcPr>
          <w:p w14:paraId="0270477F"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68C3E1C0"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084C34A" w14:textId="77777777" w:rsidR="00DC56AA" w:rsidRPr="008D6EFD" w:rsidRDefault="00DC56AA">
            <w:pPr>
              <w:jc w:val="center"/>
              <w:rPr>
                <w:rFonts w:cs="Times New Roman"/>
                <w:b/>
                <w:bCs/>
                <w:sz w:val="20"/>
                <w:szCs w:val="20"/>
              </w:rPr>
            </w:pPr>
            <w:r w:rsidRPr="008D6EFD">
              <w:rPr>
                <w:rFonts w:cs="Times New Roman"/>
                <w:b/>
                <w:bCs/>
                <w:sz w:val="20"/>
                <w:szCs w:val="20"/>
              </w:rPr>
              <w:t>5.</w:t>
            </w:r>
          </w:p>
        </w:tc>
        <w:tc>
          <w:tcPr>
            <w:tcW w:w="7956" w:type="dxa"/>
            <w:gridSpan w:val="4"/>
            <w:tcBorders>
              <w:top w:val="single" w:sz="4" w:space="0" w:color="000000"/>
              <w:left w:val="single" w:sz="4" w:space="0" w:color="000000"/>
              <w:bottom w:val="single" w:sz="4" w:space="0" w:color="000000"/>
              <w:right w:val="nil"/>
            </w:tcBorders>
            <w:vAlign w:val="center"/>
          </w:tcPr>
          <w:p w14:paraId="3044D450" w14:textId="5B1C5318" w:rsidR="00DC56AA" w:rsidRPr="008D6EFD" w:rsidRDefault="00DC56AA">
            <w:pPr>
              <w:rPr>
                <w:rFonts w:cs="Times New Roman"/>
                <w:sz w:val="20"/>
                <w:szCs w:val="20"/>
              </w:rPr>
            </w:pPr>
            <w:r w:rsidRPr="008D6EFD">
              <w:rPr>
                <w:rFonts w:cs="Times New Roman"/>
                <w:sz w:val="20"/>
                <w:szCs w:val="20"/>
              </w:rPr>
              <w:t>Przelew na rachunek</w:t>
            </w:r>
            <w:r w:rsidR="00546491" w:rsidRPr="008D6EFD">
              <w:rPr>
                <w:rFonts w:cs="Times New Roman"/>
                <w:sz w:val="20"/>
                <w:szCs w:val="20"/>
              </w:rPr>
              <w:t xml:space="preserve"> </w:t>
            </w:r>
            <w:r w:rsidRPr="008D6EFD">
              <w:rPr>
                <w:rFonts w:cs="Times New Roman"/>
                <w:sz w:val="20"/>
                <w:szCs w:val="20"/>
              </w:rPr>
              <w:t>:</w:t>
            </w:r>
          </w:p>
          <w:p w14:paraId="5B91C03A" w14:textId="77777777" w:rsidR="00DC56AA" w:rsidRPr="008D6EFD" w:rsidRDefault="00DC56AA" w:rsidP="0023025D">
            <w:pPr>
              <w:numPr>
                <w:ilvl w:val="0"/>
                <w:numId w:val="16"/>
              </w:numPr>
              <w:rPr>
                <w:rFonts w:cs="Times New Roman"/>
                <w:sz w:val="20"/>
                <w:szCs w:val="20"/>
              </w:rPr>
            </w:pPr>
            <w:r w:rsidRPr="008D6EFD">
              <w:rPr>
                <w:rFonts w:cs="Times New Roman"/>
                <w:sz w:val="20"/>
                <w:szCs w:val="20"/>
              </w:rPr>
              <w:t>w Banku</w:t>
            </w:r>
          </w:p>
          <w:p w14:paraId="01884FA2" w14:textId="46D261E9" w:rsidR="00DC56AA" w:rsidRPr="008D6EFD" w:rsidRDefault="00DC56AA" w:rsidP="0023025D">
            <w:pPr>
              <w:numPr>
                <w:ilvl w:val="0"/>
                <w:numId w:val="16"/>
              </w:numPr>
              <w:rPr>
                <w:rFonts w:cs="Times New Roman"/>
                <w:sz w:val="20"/>
                <w:szCs w:val="20"/>
              </w:rPr>
            </w:pPr>
            <w:r w:rsidRPr="008D6EFD">
              <w:rPr>
                <w:rFonts w:cs="Times New Roman"/>
                <w:sz w:val="20"/>
                <w:szCs w:val="20"/>
              </w:rPr>
              <w:t>do innych banków (ELIXIR)</w:t>
            </w:r>
            <w:r w:rsidR="0054268F" w:rsidRPr="008D6EFD">
              <w:rPr>
                <w:rFonts w:cs="Times New Roman"/>
                <w:sz w:val="20"/>
                <w:szCs w:val="20"/>
              </w:rPr>
              <w:t xml:space="preserve"> </w:t>
            </w:r>
            <w:r w:rsidR="0054268F" w:rsidRPr="008D6EFD">
              <w:rPr>
                <w:rFonts w:cs="Times New Roman"/>
                <w:b/>
                <w:bCs/>
                <w:sz w:val="20"/>
                <w:szCs w:val="20"/>
              </w:rPr>
              <w:t>( z wyłączeniem wpłat ZUS/US)</w:t>
            </w:r>
          </w:p>
          <w:p w14:paraId="3FC6707A" w14:textId="650C1221" w:rsidR="0054268F" w:rsidRPr="008D6EFD" w:rsidRDefault="0054268F" w:rsidP="0023025D">
            <w:pPr>
              <w:pStyle w:val="Akapitzlist"/>
              <w:numPr>
                <w:ilvl w:val="0"/>
                <w:numId w:val="16"/>
              </w:numPr>
              <w:snapToGrid w:val="0"/>
              <w:rPr>
                <w:rFonts w:cs="Times New Roman"/>
                <w:b/>
                <w:bCs/>
                <w:sz w:val="20"/>
                <w:szCs w:val="20"/>
              </w:rPr>
            </w:pPr>
            <w:r w:rsidRPr="008D6EFD">
              <w:rPr>
                <w:rFonts w:cs="Times New Roman"/>
                <w:sz w:val="20"/>
                <w:szCs w:val="20"/>
              </w:rPr>
              <w:t xml:space="preserve">do innych banków krajowych </w:t>
            </w:r>
            <w:r w:rsidR="00EA5B5E" w:rsidRPr="008D6EFD">
              <w:rPr>
                <w:rFonts w:cs="Times New Roman"/>
                <w:sz w:val="20"/>
                <w:szCs w:val="20"/>
              </w:rPr>
              <w:t>(ELIXIR</w:t>
            </w:r>
            <w:r w:rsidR="00D46356" w:rsidRPr="008D6EFD">
              <w:rPr>
                <w:rFonts w:cs="Times New Roman"/>
                <w:sz w:val="20"/>
                <w:szCs w:val="20"/>
              </w:rPr>
              <w:t xml:space="preserve">) </w:t>
            </w:r>
            <w:r w:rsidRPr="008D6EFD">
              <w:rPr>
                <w:rFonts w:cs="Times New Roman"/>
                <w:b/>
                <w:bCs/>
                <w:sz w:val="20"/>
                <w:szCs w:val="20"/>
              </w:rPr>
              <w:t>opłaty ZUS, US)</w:t>
            </w:r>
          </w:p>
          <w:p w14:paraId="2D7F3564" w14:textId="2F61A5FB" w:rsidR="00DC56AA" w:rsidRPr="008D6EFD" w:rsidRDefault="00DC56AA" w:rsidP="0023025D">
            <w:pPr>
              <w:numPr>
                <w:ilvl w:val="0"/>
                <w:numId w:val="16"/>
              </w:numPr>
              <w:rPr>
                <w:rFonts w:cs="Times New Roman"/>
                <w:sz w:val="20"/>
                <w:szCs w:val="20"/>
              </w:rPr>
            </w:pPr>
            <w:r w:rsidRPr="008D6EFD">
              <w:rPr>
                <w:rFonts w:cs="Times New Roman"/>
                <w:sz w:val="20"/>
                <w:szCs w:val="20"/>
              </w:rPr>
              <w:t>do innych banków SORBNET</w:t>
            </w:r>
          </w:p>
          <w:p w14:paraId="50295178" w14:textId="327BDACD" w:rsidR="00106987" w:rsidRPr="008D6EFD" w:rsidRDefault="00106987" w:rsidP="0023025D">
            <w:pPr>
              <w:numPr>
                <w:ilvl w:val="0"/>
                <w:numId w:val="16"/>
              </w:numPr>
              <w:rPr>
                <w:rFonts w:cs="Times New Roman"/>
                <w:sz w:val="20"/>
                <w:szCs w:val="20"/>
              </w:rPr>
            </w:pPr>
            <w:r w:rsidRPr="008D6EFD">
              <w:rPr>
                <w:rFonts w:cs="Times New Roman"/>
                <w:sz w:val="20"/>
                <w:szCs w:val="20"/>
              </w:rPr>
              <w:t>do innych banków EXPRESS ELIXIR</w:t>
            </w:r>
            <w:r w:rsidR="004468D9" w:rsidRPr="008D6EFD">
              <w:rPr>
                <w:rFonts w:cs="Times New Roman"/>
                <w:sz w:val="20"/>
                <w:szCs w:val="20"/>
              </w:rPr>
              <w:t xml:space="preserve"> </w:t>
            </w:r>
            <w:r w:rsidRPr="008D6EFD">
              <w:rPr>
                <w:rFonts w:cs="Times New Roman"/>
                <w:sz w:val="20"/>
                <w:szCs w:val="20"/>
              </w:rPr>
              <w:t xml:space="preserve"> ( z wyłączeniem wpłat ZUS/US)</w:t>
            </w:r>
          </w:p>
          <w:p w14:paraId="00B3D8F7" w14:textId="08CDB356" w:rsidR="00106987" w:rsidRPr="008D6EFD" w:rsidRDefault="00106987" w:rsidP="0023025D">
            <w:pPr>
              <w:numPr>
                <w:ilvl w:val="0"/>
                <w:numId w:val="16"/>
              </w:numPr>
              <w:rPr>
                <w:rFonts w:cs="Times New Roman"/>
                <w:sz w:val="20"/>
                <w:szCs w:val="20"/>
              </w:rPr>
            </w:pPr>
            <w:r w:rsidRPr="008D6EFD">
              <w:rPr>
                <w:rFonts w:cs="Times New Roman"/>
                <w:sz w:val="20"/>
                <w:szCs w:val="20"/>
              </w:rPr>
              <w:t>do innych banków EXPRESS ELIXIR - opłaty ZUS, US</w:t>
            </w:r>
          </w:p>
          <w:p w14:paraId="6563B62B" w14:textId="3FE4A467" w:rsidR="0054268F" w:rsidRPr="008D6EFD" w:rsidRDefault="0054268F" w:rsidP="0054268F">
            <w:pPr>
              <w:rPr>
                <w:rFonts w:cs="Times New Roman"/>
                <w:sz w:val="20"/>
                <w:szCs w:val="20"/>
              </w:rPr>
            </w:pPr>
            <w:r w:rsidRPr="008D6EFD">
              <w:rPr>
                <w:rFonts w:cs="Times New Roman"/>
                <w:sz w:val="20"/>
                <w:szCs w:val="20"/>
              </w:rPr>
              <w:t xml:space="preserve"> </w:t>
            </w:r>
          </w:p>
        </w:tc>
        <w:tc>
          <w:tcPr>
            <w:tcW w:w="2060" w:type="dxa"/>
            <w:tcBorders>
              <w:top w:val="single" w:sz="4" w:space="0" w:color="000000"/>
              <w:left w:val="single" w:sz="4" w:space="0" w:color="000000"/>
              <w:bottom w:val="single" w:sz="4" w:space="0" w:color="000000"/>
              <w:right w:val="single" w:sz="4" w:space="0" w:color="000000"/>
            </w:tcBorders>
            <w:vAlign w:val="center"/>
          </w:tcPr>
          <w:p w14:paraId="1F7A683B" w14:textId="77777777" w:rsidR="00D50AD9" w:rsidRPr="008D6EFD" w:rsidRDefault="00106987" w:rsidP="00B71D62">
            <w:pPr>
              <w:rPr>
                <w:rFonts w:cs="Times New Roman"/>
                <w:sz w:val="20"/>
                <w:szCs w:val="20"/>
              </w:rPr>
            </w:pPr>
            <w:r w:rsidRPr="008D6EFD">
              <w:rPr>
                <w:rFonts w:cs="Times New Roman"/>
                <w:sz w:val="20"/>
                <w:szCs w:val="20"/>
              </w:rPr>
              <w:t xml:space="preserve">        </w:t>
            </w:r>
            <w:r w:rsidR="00EA5B5E" w:rsidRPr="008D6EFD">
              <w:rPr>
                <w:rFonts w:cs="Times New Roman"/>
                <w:sz w:val="20"/>
                <w:szCs w:val="20"/>
              </w:rPr>
              <w:t xml:space="preserve"> </w:t>
            </w:r>
          </w:p>
          <w:p w14:paraId="7FE42654" w14:textId="5580362D" w:rsidR="00EA5B5E" w:rsidRPr="008D6EFD" w:rsidRDefault="00D50AD9" w:rsidP="00B71D62">
            <w:pPr>
              <w:rPr>
                <w:rFonts w:cs="Times New Roman"/>
                <w:sz w:val="20"/>
                <w:szCs w:val="20"/>
              </w:rPr>
            </w:pPr>
            <w:r w:rsidRPr="008D6EFD">
              <w:rPr>
                <w:rFonts w:cs="Times New Roman"/>
                <w:sz w:val="20"/>
                <w:szCs w:val="20"/>
              </w:rPr>
              <w:t xml:space="preserve">          </w:t>
            </w:r>
            <w:r w:rsidR="00EA5B5E" w:rsidRPr="008D6EFD">
              <w:rPr>
                <w:rFonts w:cs="Times New Roman"/>
                <w:sz w:val="20"/>
                <w:szCs w:val="20"/>
              </w:rPr>
              <w:t>b</w:t>
            </w:r>
            <w:r w:rsidR="00DC56AA" w:rsidRPr="008D6EFD">
              <w:rPr>
                <w:rFonts w:cs="Times New Roman"/>
                <w:sz w:val="20"/>
                <w:szCs w:val="20"/>
              </w:rPr>
              <w:t>ez opłat</w:t>
            </w:r>
          </w:p>
          <w:p w14:paraId="03AA0262" w14:textId="45915BAB" w:rsidR="00DC56AA" w:rsidRPr="008D6EFD" w:rsidRDefault="00EA5B5E" w:rsidP="00B71D62">
            <w:pPr>
              <w:rPr>
                <w:rFonts w:cs="Times New Roman"/>
                <w:sz w:val="20"/>
                <w:szCs w:val="20"/>
              </w:rPr>
            </w:pPr>
            <w:r w:rsidRPr="008D6EFD">
              <w:rPr>
                <w:rFonts w:cs="Times New Roman"/>
                <w:sz w:val="20"/>
                <w:szCs w:val="20"/>
              </w:rPr>
              <w:t xml:space="preserve">           </w:t>
            </w:r>
            <w:r w:rsidR="0020135F" w:rsidRPr="008D6EFD">
              <w:rPr>
                <w:rFonts w:cs="Times New Roman"/>
                <w:sz w:val="20"/>
                <w:szCs w:val="20"/>
              </w:rPr>
              <w:t>3,0</w:t>
            </w:r>
            <w:r w:rsidR="00DC56AA" w:rsidRPr="008D6EFD">
              <w:rPr>
                <w:rFonts w:cs="Times New Roman"/>
                <w:sz w:val="20"/>
                <w:szCs w:val="20"/>
              </w:rPr>
              <w:t>0 zł</w:t>
            </w:r>
          </w:p>
          <w:p w14:paraId="35D211A3" w14:textId="75F8A299" w:rsidR="00EA5B5E" w:rsidRPr="008D6EFD" w:rsidRDefault="00EA5B5E" w:rsidP="00B71D62">
            <w:pPr>
              <w:rPr>
                <w:rFonts w:cs="Times New Roman"/>
                <w:sz w:val="20"/>
                <w:szCs w:val="20"/>
              </w:rPr>
            </w:pPr>
            <w:r w:rsidRPr="008D6EFD">
              <w:rPr>
                <w:rFonts w:cs="Times New Roman"/>
                <w:sz w:val="20"/>
                <w:szCs w:val="20"/>
              </w:rPr>
              <w:t xml:space="preserve">            6,00zł</w:t>
            </w:r>
          </w:p>
          <w:p w14:paraId="32F2FE79" w14:textId="6960C14D" w:rsidR="00EA5B5E" w:rsidRPr="008D6EFD" w:rsidRDefault="00EA5B5E" w:rsidP="00B71D62">
            <w:pPr>
              <w:rPr>
                <w:rFonts w:cs="Times New Roman"/>
                <w:sz w:val="20"/>
                <w:szCs w:val="20"/>
              </w:rPr>
            </w:pPr>
            <w:r w:rsidRPr="008D6EFD">
              <w:rPr>
                <w:rFonts w:cs="Times New Roman"/>
                <w:sz w:val="20"/>
                <w:szCs w:val="20"/>
              </w:rPr>
              <w:t xml:space="preserve">           30,00zł</w:t>
            </w:r>
          </w:p>
          <w:p w14:paraId="22BC8375" w14:textId="32AB2F38" w:rsidR="00FC4C85" w:rsidRPr="008D6EFD" w:rsidRDefault="00106987" w:rsidP="00B71D62">
            <w:pPr>
              <w:rPr>
                <w:rFonts w:cs="Times New Roman"/>
                <w:sz w:val="20"/>
                <w:szCs w:val="20"/>
              </w:rPr>
            </w:pPr>
            <w:r w:rsidRPr="008D6EFD">
              <w:rPr>
                <w:rFonts w:cs="Times New Roman"/>
                <w:sz w:val="20"/>
                <w:szCs w:val="20"/>
              </w:rPr>
              <w:t xml:space="preserve">              5,00zł</w:t>
            </w:r>
          </w:p>
          <w:p w14:paraId="2C2A2B17" w14:textId="5E81F55D" w:rsidR="00DC56AA" w:rsidRPr="008D6EFD" w:rsidRDefault="00106987" w:rsidP="00EA5B5E">
            <w:pPr>
              <w:rPr>
                <w:rFonts w:cs="Times New Roman"/>
                <w:sz w:val="20"/>
                <w:szCs w:val="20"/>
              </w:rPr>
            </w:pPr>
            <w:r w:rsidRPr="008D6EFD">
              <w:rPr>
                <w:rFonts w:cs="Times New Roman"/>
                <w:sz w:val="20"/>
                <w:szCs w:val="20"/>
              </w:rPr>
              <w:t xml:space="preserve">            10,00zł</w:t>
            </w:r>
          </w:p>
        </w:tc>
      </w:tr>
      <w:tr w:rsidR="008D6EFD" w:rsidRPr="008D6EFD" w14:paraId="44B97727"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3DB87F22" w14:textId="77777777" w:rsidR="00DC56AA" w:rsidRPr="008D6EFD" w:rsidRDefault="00DC56AA">
            <w:pPr>
              <w:jc w:val="center"/>
              <w:rPr>
                <w:rFonts w:cs="Times New Roman"/>
                <w:b/>
                <w:bCs/>
                <w:sz w:val="20"/>
                <w:szCs w:val="20"/>
              </w:rPr>
            </w:pPr>
            <w:r w:rsidRPr="008D6EFD">
              <w:rPr>
                <w:rFonts w:cs="Times New Roman"/>
                <w:b/>
                <w:bCs/>
                <w:sz w:val="20"/>
                <w:szCs w:val="20"/>
              </w:rPr>
              <w:t>6.</w:t>
            </w:r>
          </w:p>
        </w:tc>
        <w:tc>
          <w:tcPr>
            <w:tcW w:w="7956" w:type="dxa"/>
            <w:gridSpan w:val="4"/>
            <w:tcBorders>
              <w:top w:val="single" w:sz="4" w:space="0" w:color="000000"/>
              <w:left w:val="single" w:sz="4" w:space="0" w:color="000000"/>
              <w:bottom w:val="single" w:sz="4" w:space="0" w:color="000000"/>
              <w:right w:val="nil"/>
            </w:tcBorders>
            <w:vAlign w:val="center"/>
          </w:tcPr>
          <w:p w14:paraId="69F202E8" w14:textId="77777777" w:rsidR="00DC56AA" w:rsidRPr="008D6EFD" w:rsidRDefault="00DC56AA">
            <w:pPr>
              <w:rPr>
                <w:rFonts w:cs="Times New Roman"/>
                <w:sz w:val="20"/>
                <w:szCs w:val="20"/>
              </w:rPr>
            </w:pPr>
            <w:r w:rsidRPr="008D6EFD">
              <w:rPr>
                <w:rFonts w:cs="Times New Roman"/>
                <w:sz w:val="20"/>
                <w:szCs w:val="20"/>
              </w:rPr>
              <w:t>Zlecenie stałe na rachunek</w:t>
            </w:r>
            <w:r w:rsidR="00546491" w:rsidRPr="008D6EFD">
              <w:rPr>
                <w:rFonts w:cs="Times New Roman"/>
                <w:sz w:val="20"/>
                <w:szCs w:val="20"/>
              </w:rPr>
              <w:t xml:space="preserve"> </w:t>
            </w:r>
            <w:r w:rsidRPr="008D6EFD">
              <w:rPr>
                <w:rFonts w:cs="Times New Roman"/>
                <w:sz w:val="20"/>
                <w:szCs w:val="20"/>
              </w:rPr>
              <w:t>:</w:t>
            </w:r>
          </w:p>
          <w:p w14:paraId="04666A08" w14:textId="77777777" w:rsidR="00DC56AA" w:rsidRPr="008D6EFD" w:rsidRDefault="00DC56AA" w:rsidP="0023025D">
            <w:pPr>
              <w:numPr>
                <w:ilvl w:val="0"/>
                <w:numId w:val="7"/>
              </w:numPr>
              <w:tabs>
                <w:tab w:val="left" w:pos="720"/>
              </w:tabs>
              <w:rPr>
                <w:rFonts w:cs="Times New Roman"/>
                <w:sz w:val="20"/>
                <w:szCs w:val="20"/>
              </w:rPr>
            </w:pPr>
            <w:r w:rsidRPr="008D6EFD">
              <w:rPr>
                <w:rFonts w:cs="Times New Roman"/>
                <w:sz w:val="20"/>
                <w:szCs w:val="20"/>
              </w:rPr>
              <w:t>w Banku</w:t>
            </w:r>
          </w:p>
          <w:p w14:paraId="67FE7006" w14:textId="77777777" w:rsidR="00DC56AA" w:rsidRPr="008D6EFD" w:rsidRDefault="00DC56AA" w:rsidP="0023025D">
            <w:pPr>
              <w:numPr>
                <w:ilvl w:val="0"/>
                <w:numId w:val="7"/>
              </w:numPr>
              <w:tabs>
                <w:tab w:val="left" w:pos="720"/>
              </w:tabs>
              <w:rPr>
                <w:rFonts w:cs="Times New Roman"/>
                <w:sz w:val="20"/>
                <w:szCs w:val="20"/>
              </w:rPr>
            </w:pPr>
            <w:r w:rsidRPr="008D6EFD">
              <w:rPr>
                <w:rFonts w:cs="Times New Roman"/>
                <w:sz w:val="20"/>
                <w:szCs w:val="20"/>
              </w:rPr>
              <w:t>do innych banków</w:t>
            </w:r>
          </w:p>
          <w:p w14:paraId="271C7C16" w14:textId="70C55088" w:rsidR="00DC56AA" w:rsidRPr="008D6EFD" w:rsidRDefault="00DC56AA" w:rsidP="0023025D">
            <w:pPr>
              <w:numPr>
                <w:ilvl w:val="0"/>
                <w:numId w:val="7"/>
              </w:numPr>
              <w:tabs>
                <w:tab w:val="left" w:pos="720"/>
              </w:tabs>
              <w:rPr>
                <w:rFonts w:cs="Times New Roman"/>
                <w:sz w:val="20"/>
                <w:szCs w:val="20"/>
              </w:rPr>
            </w:pPr>
            <w:r w:rsidRPr="008D6EFD">
              <w:rPr>
                <w:rFonts w:cs="Times New Roman"/>
                <w:sz w:val="20"/>
                <w:szCs w:val="20"/>
              </w:rPr>
              <w:t>utworzenie/zmiana zlecenia stałego</w:t>
            </w:r>
          </w:p>
          <w:p w14:paraId="5CAF52F6" w14:textId="01EA5562" w:rsidR="00C504AB" w:rsidRPr="008D6EFD" w:rsidRDefault="00C504AB" w:rsidP="0023025D">
            <w:pPr>
              <w:numPr>
                <w:ilvl w:val="0"/>
                <w:numId w:val="7"/>
              </w:numPr>
              <w:rPr>
                <w:rFonts w:cs="Times New Roman"/>
                <w:sz w:val="20"/>
                <w:szCs w:val="20"/>
              </w:rPr>
            </w:pPr>
            <w:r w:rsidRPr="008D6EFD">
              <w:rPr>
                <w:rFonts w:cs="Times New Roman"/>
                <w:sz w:val="20"/>
                <w:szCs w:val="20"/>
              </w:rPr>
              <w:t>utworzenie/zmiana zlecenia stałego wg indywidualnego terminarza</w:t>
            </w:r>
          </w:p>
          <w:p w14:paraId="0AD10CAC" w14:textId="77777777" w:rsidR="00DC56AA" w:rsidRPr="008D6EFD" w:rsidRDefault="00DC56AA">
            <w:pPr>
              <w:rPr>
                <w:rFonts w:cs="Times New Roman"/>
                <w:sz w:val="20"/>
                <w:szCs w:val="20"/>
              </w:rPr>
            </w:pPr>
            <w:r w:rsidRPr="008D6EFD">
              <w:rPr>
                <w:rFonts w:cs="Times New Roman"/>
                <w:sz w:val="20"/>
                <w:szCs w:val="20"/>
              </w:rPr>
              <w:t>- w placówce Banku</w:t>
            </w:r>
          </w:p>
          <w:p w14:paraId="10DFCA33" w14:textId="77777777" w:rsidR="00DC56AA" w:rsidRPr="008D6EFD" w:rsidRDefault="00DC56AA">
            <w:pPr>
              <w:rPr>
                <w:rFonts w:cs="Times New Roman"/>
                <w:sz w:val="20"/>
                <w:szCs w:val="20"/>
              </w:rPr>
            </w:pPr>
            <w:r w:rsidRPr="008D6EFD">
              <w:rPr>
                <w:rFonts w:cs="Times New Roman"/>
                <w:sz w:val="20"/>
                <w:szCs w:val="20"/>
              </w:rPr>
              <w:t>- za pośrednictwem Internet Banking</w:t>
            </w:r>
          </w:p>
          <w:p w14:paraId="745CC457" w14:textId="77777777" w:rsidR="00DC56AA" w:rsidRPr="008D6EFD" w:rsidRDefault="00DC56AA">
            <w:pPr>
              <w:rPr>
                <w:rFonts w:cs="Times New Roman"/>
                <w:sz w:val="20"/>
                <w:szCs w:val="20"/>
              </w:rPr>
            </w:pPr>
            <w:r w:rsidRPr="008D6EFD">
              <w:rPr>
                <w:rFonts w:cs="Times New Roman"/>
                <w:sz w:val="20"/>
                <w:szCs w:val="20"/>
              </w:rPr>
              <w:t xml:space="preserve">       d)  odwołanie zlecenia stałego</w:t>
            </w:r>
          </w:p>
        </w:tc>
        <w:tc>
          <w:tcPr>
            <w:tcW w:w="2060" w:type="dxa"/>
            <w:tcBorders>
              <w:top w:val="single" w:sz="4" w:space="0" w:color="000000"/>
              <w:left w:val="single" w:sz="4" w:space="0" w:color="000000"/>
              <w:bottom w:val="single" w:sz="4" w:space="0" w:color="000000"/>
              <w:right w:val="single" w:sz="4" w:space="0" w:color="000000"/>
            </w:tcBorders>
            <w:vAlign w:val="center"/>
          </w:tcPr>
          <w:p w14:paraId="25E53831" w14:textId="77777777" w:rsidR="00DC56AA" w:rsidRPr="008D6EFD" w:rsidRDefault="00DC56AA">
            <w:pPr>
              <w:jc w:val="center"/>
              <w:rPr>
                <w:rFonts w:cs="Times New Roman"/>
                <w:sz w:val="20"/>
                <w:szCs w:val="20"/>
              </w:rPr>
            </w:pPr>
          </w:p>
          <w:p w14:paraId="65A96992" w14:textId="77777777" w:rsidR="00DC56AA" w:rsidRPr="008D6EFD" w:rsidRDefault="00DC56AA">
            <w:pPr>
              <w:jc w:val="center"/>
              <w:rPr>
                <w:rFonts w:cs="Times New Roman"/>
                <w:sz w:val="20"/>
                <w:szCs w:val="20"/>
              </w:rPr>
            </w:pPr>
            <w:r w:rsidRPr="008D6EFD">
              <w:rPr>
                <w:rFonts w:cs="Times New Roman"/>
                <w:sz w:val="20"/>
                <w:szCs w:val="20"/>
              </w:rPr>
              <w:t>bez opłat</w:t>
            </w:r>
          </w:p>
          <w:p w14:paraId="2F43E19A" w14:textId="77777777" w:rsidR="00DC56AA" w:rsidRPr="008D6EFD" w:rsidRDefault="0020135F">
            <w:pPr>
              <w:jc w:val="center"/>
              <w:rPr>
                <w:rFonts w:cs="Times New Roman"/>
                <w:sz w:val="20"/>
                <w:szCs w:val="20"/>
              </w:rPr>
            </w:pPr>
            <w:r w:rsidRPr="008D6EFD">
              <w:rPr>
                <w:rFonts w:cs="Times New Roman"/>
                <w:sz w:val="20"/>
                <w:szCs w:val="20"/>
              </w:rPr>
              <w:t>3,0</w:t>
            </w:r>
            <w:r w:rsidR="00DC56AA" w:rsidRPr="008D6EFD">
              <w:rPr>
                <w:rFonts w:cs="Times New Roman"/>
                <w:sz w:val="20"/>
                <w:szCs w:val="20"/>
              </w:rPr>
              <w:t>0 zł</w:t>
            </w:r>
          </w:p>
          <w:p w14:paraId="5A32A96F" w14:textId="753C09B2" w:rsidR="00DC56AA" w:rsidRPr="008D6EFD" w:rsidRDefault="00C504AB">
            <w:pPr>
              <w:jc w:val="center"/>
              <w:rPr>
                <w:rFonts w:cs="Times New Roman"/>
                <w:sz w:val="20"/>
                <w:szCs w:val="20"/>
              </w:rPr>
            </w:pPr>
            <w:r w:rsidRPr="008D6EFD">
              <w:rPr>
                <w:rFonts w:cs="Times New Roman"/>
                <w:sz w:val="20"/>
                <w:szCs w:val="20"/>
              </w:rPr>
              <w:t>5,00 zł</w:t>
            </w:r>
          </w:p>
          <w:p w14:paraId="1B4CEA4D" w14:textId="1FEC04BF" w:rsidR="00C504AB" w:rsidRPr="008D6EFD" w:rsidRDefault="00C504AB">
            <w:pPr>
              <w:jc w:val="center"/>
              <w:rPr>
                <w:rFonts w:cs="Times New Roman"/>
                <w:sz w:val="20"/>
                <w:szCs w:val="20"/>
              </w:rPr>
            </w:pPr>
            <w:r w:rsidRPr="008D6EFD">
              <w:rPr>
                <w:rFonts w:cs="Times New Roman"/>
                <w:sz w:val="20"/>
                <w:szCs w:val="20"/>
              </w:rPr>
              <w:t>10,00 zł</w:t>
            </w:r>
          </w:p>
          <w:p w14:paraId="649AF504" w14:textId="77777777" w:rsidR="00DC56AA" w:rsidRPr="008D6EFD" w:rsidRDefault="00DC56AA">
            <w:pPr>
              <w:jc w:val="center"/>
              <w:rPr>
                <w:rFonts w:cs="Times New Roman"/>
                <w:sz w:val="20"/>
                <w:szCs w:val="20"/>
              </w:rPr>
            </w:pPr>
            <w:r w:rsidRPr="008D6EFD">
              <w:rPr>
                <w:rFonts w:cs="Times New Roman"/>
                <w:sz w:val="20"/>
                <w:szCs w:val="20"/>
              </w:rPr>
              <w:t>3,00 zł</w:t>
            </w:r>
          </w:p>
          <w:p w14:paraId="27B697A9" w14:textId="77777777" w:rsidR="00DC56AA" w:rsidRPr="008D6EFD" w:rsidRDefault="00DC56AA">
            <w:pPr>
              <w:jc w:val="center"/>
              <w:rPr>
                <w:rFonts w:cs="Times New Roman"/>
                <w:sz w:val="20"/>
                <w:szCs w:val="20"/>
              </w:rPr>
            </w:pPr>
            <w:r w:rsidRPr="008D6EFD">
              <w:rPr>
                <w:rFonts w:cs="Times New Roman"/>
                <w:sz w:val="20"/>
                <w:szCs w:val="20"/>
              </w:rPr>
              <w:t>bez opłat</w:t>
            </w:r>
          </w:p>
          <w:p w14:paraId="22E4F5E1" w14:textId="7C5B0CFD" w:rsidR="00DC56AA" w:rsidRPr="008D6EFD" w:rsidRDefault="00C504AB">
            <w:pPr>
              <w:jc w:val="center"/>
              <w:rPr>
                <w:rFonts w:cs="Times New Roman"/>
                <w:sz w:val="20"/>
                <w:szCs w:val="20"/>
              </w:rPr>
            </w:pPr>
            <w:r w:rsidRPr="008D6EFD">
              <w:rPr>
                <w:rFonts w:cs="Times New Roman"/>
                <w:sz w:val="20"/>
                <w:szCs w:val="20"/>
              </w:rPr>
              <w:t>3,00 zł</w:t>
            </w:r>
          </w:p>
        </w:tc>
      </w:tr>
      <w:tr w:rsidR="008D6EFD" w:rsidRPr="008D6EFD" w14:paraId="4526DAFB"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A1CF8C6" w14:textId="77777777" w:rsidR="00DC56AA" w:rsidRPr="008D6EFD" w:rsidRDefault="00DC56AA">
            <w:pPr>
              <w:jc w:val="center"/>
              <w:rPr>
                <w:rFonts w:cs="Times New Roman"/>
                <w:b/>
                <w:bCs/>
                <w:sz w:val="20"/>
                <w:szCs w:val="20"/>
              </w:rPr>
            </w:pPr>
            <w:r w:rsidRPr="008D6EFD">
              <w:rPr>
                <w:rFonts w:cs="Times New Roman"/>
                <w:b/>
                <w:bCs/>
                <w:sz w:val="20"/>
                <w:szCs w:val="20"/>
              </w:rPr>
              <w:t>7.</w:t>
            </w:r>
          </w:p>
        </w:tc>
        <w:tc>
          <w:tcPr>
            <w:tcW w:w="7956" w:type="dxa"/>
            <w:gridSpan w:val="4"/>
            <w:tcBorders>
              <w:top w:val="single" w:sz="4" w:space="0" w:color="000000"/>
              <w:left w:val="single" w:sz="4" w:space="0" w:color="000000"/>
              <w:bottom w:val="single" w:sz="4" w:space="0" w:color="000000"/>
              <w:right w:val="nil"/>
            </w:tcBorders>
            <w:vAlign w:val="center"/>
          </w:tcPr>
          <w:p w14:paraId="64808318" w14:textId="77777777" w:rsidR="00DC56AA" w:rsidRPr="008D6EFD" w:rsidRDefault="00DC56AA">
            <w:pPr>
              <w:rPr>
                <w:rFonts w:cs="Times New Roman"/>
                <w:sz w:val="20"/>
                <w:szCs w:val="20"/>
              </w:rPr>
            </w:pPr>
            <w:r w:rsidRPr="008D6EFD">
              <w:rPr>
                <w:rFonts w:cs="Times New Roman"/>
                <w:sz w:val="20"/>
                <w:szCs w:val="20"/>
              </w:rPr>
              <w:t>Polecenie zapłaty:</w:t>
            </w:r>
          </w:p>
          <w:p w14:paraId="31320E48" w14:textId="77777777" w:rsidR="00DC56AA" w:rsidRPr="008D6EFD" w:rsidRDefault="00DC56AA" w:rsidP="0023025D">
            <w:pPr>
              <w:numPr>
                <w:ilvl w:val="0"/>
                <w:numId w:val="9"/>
              </w:numPr>
              <w:tabs>
                <w:tab w:val="left" w:pos="720"/>
              </w:tabs>
              <w:rPr>
                <w:rFonts w:cs="Times New Roman"/>
                <w:sz w:val="20"/>
                <w:szCs w:val="20"/>
              </w:rPr>
            </w:pPr>
            <w:r w:rsidRPr="008D6EFD">
              <w:rPr>
                <w:rFonts w:cs="Times New Roman"/>
                <w:sz w:val="20"/>
                <w:szCs w:val="20"/>
              </w:rPr>
              <w:t>zgoda na obciążanie rachunku</w:t>
            </w:r>
          </w:p>
          <w:p w14:paraId="685A9C79" w14:textId="77777777" w:rsidR="00DC56AA" w:rsidRPr="008D6EFD" w:rsidRDefault="00DC56AA" w:rsidP="0023025D">
            <w:pPr>
              <w:numPr>
                <w:ilvl w:val="0"/>
                <w:numId w:val="9"/>
              </w:numPr>
              <w:tabs>
                <w:tab w:val="left" w:pos="720"/>
              </w:tabs>
              <w:rPr>
                <w:rFonts w:cs="Times New Roman"/>
                <w:sz w:val="20"/>
                <w:szCs w:val="20"/>
              </w:rPr>
            </w:pPr>
            <w:r w:rsidRPr="008D6EFD">
              <w:rPr>
                <w:rFonts w:cs="Times New Roman"/>
                <w:sz w:val="20"/>
                <w:szCs w:val="20"/>
              </w:rPr>
              <w:t>obciążenie rachunku przez polecenie zapłaty</w:t>
            </w:r>
          </w:p>
          <w:p w14:paraId="7731B043" w14:textId="77777777" w:rsidR="00DC56AA" w:rsidRPr="008D6EFD" w:rsidRDefault="00DC56AA" w:rsidP="0023025D">
            <w:pPr>
              <w:numPr>
                <w:ilvl w:val="0"/>
                <w:numId w:val="9"/>
              </w:numPr>
              <w:tabs>
                <w:tab w:val="left" w:pos="720"/>
              </w:tabs>
              <w:rPr>
                <w:rFonts w:cs="Times New Roman"/>
                <w:sz w:val="20"/>
                <w:szCs w:val="20"/>
              </w:rPr>
            </w:pPr>
            <w:r w:rsidRPr="008D6EFD">
              <w:rPr>
                <w:rFonts w:cs="Times New Roman"/>
                <w:sz w:val="20"/>
                <w:szCs w:val="20"/>
              </w:rPr>
              <w:t>odmowa wykonania polecenia zapłaty z tytułu braku środków na rachunku dłużnika</w:t>
            </w:r>
          </w:p>
        </w:tc>
        <w:tc>
          <w:tcPr>
            <w:tcW w:w="2060" w:type="dxa"/>
            <w:tcBorders>
              <w:top w:val="single" w:sz="4" w:space="0" w:color="000000"/>
              <w:left w:val="single" w:sz="4" w:space="0" w:color="000000"/>
              <w:bottom w:val="single" w:sz="4" w:space="0" w:color="000000"/>
              <w:right w:val="single" w:sz="4" w:space="0" w:color="000000"/>
            </w:tcBorders>
            <w:vAlign w:val="center"/>
          </w:tcPr>
          <w:p w14:paraId="7D69FDB2" w14:textId="77777777" w:rsidR="00820BA4" w:rsidRPr="008D6EFD" w:rsidRDefault="00820BA4">
            <w:pPr>
              <w:jc w:val="center"/>
              <w:rPr>
                <w:rFonts w:cs="Times New Roman"/>
                <w:sz w:val="20"/>
                <w:szCs w:val="20"/>
              </w:rPr>
            </w:pPr>
          </w:p>
          <w:p w14:paraId="4843E02B" w14:textId="3D65974B" w:rsidR="00DC56AA" w:rsidRPr="008D6EFD" w:rsidRDefault="00C504AB">
            <w:pPr>
              <w:jc w:val="center"/>
              <w:rPr>
                <w:rFonts w:cs="Times New Roman"/>
                <w:sz w:val="20"/>
                <w:szCs w:val="20"/>
              </w:rPr>
            </w:pPr>
            <w:r w:rsidRPr="008D6EFD">
              <w:rPr>
                <w:rFonts w:cs="Times New Roman"/>
                <w:sz w:val="20"/>
                <w:szCs w:val="20"/>
              </w:rPr>
              <w:t>5,00 zł</w:t>
            </w:r>
          </w:p>
          <w:p w14:paraId="6EFBA5C3" w14:textId="77777777" w:rsidR="00DC56AA" w:rsidRPr="008D6EFD" w:rsidRDefault="00DC56AA">
            <w:pPr>
              <w:jc w:val="center"/>
              <w:rPr>
                <w:rFonts w:cs="Times New Roman"/>
                <w:sz w:val="20"/>
                <w:szCs w:val="20"/>
              </w:rPr>
            </w:pPr>
            <w:r w:rsidRPr="008D6EFD">
              <w:rPr>
                <w:rFonts w:cs="Times New Roman"/>
                <w:sz w:val="20"/>
                <w:szCs w:val="20"/>
              </w:rPr>
              <w:t>bez opłat</w:t>
            </w:r>
          </w:p>
          <w:p w14:paraId="4713295E"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314B4FDE"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EABB53C" w14:textId="77777777" w:rsidR="00DC56AA" w:rsidRPr="008D6EFD" w:rsidRDefault="00DC56AA">
            <w:pPr>
              <w:jc w:val="center"/>
              <w:rPr>
                <w:rFonts w:cs="Times New Roman"/>
                <w:b/>
                <w:bCs/>
                <w:sz w:val="20"/>
                <w:szCs w:val="20"/>
              </w:rPr>
            </w:pPr>
          </w:p>
          <w:p w14:paraId="1C54A7C6" w14:textId="77777777" w:rsidR="00DC56AA" w:rsidRPr="008D6EFD" w:rsidRDefault="00DC56AA">
            <w:pPr>
              <w:jc w:val="center"/>
              <w:rPr>
                <w:rFonts w:cs="Times New Roman"/>
                <w:b/>
                <w:bCs/>
                <w:sz w:val="20"/>
                <w:szCs w:val="20"/>
              </w:rPr>
            </w:pPr>
          </w:p>
          <w:p w14:paraId="76B51CD6" w14:textId="77777777" w:rsidR="00DC56AA" w:rsidRPr="008D6EFD" w:rsidRDefault="00DC56AA">
            <w:pPr>
              <w:jc w:val="center"/>
              <w:rPr>
                <w:rFonts w:cs="Times New Roman"/>
                <w:b/>
                <w:bCs/>
                <w:sz w:val="20"/>
                <w:szCs w:val="20"/>
              </w:rPr>
            </w:pPr>
          </w:p>
          <w:p w14:paraId="1D2029A4" w14:textId="77777777" w:rsidR="00DC56AA" w:rsidRPr="008D6EFD" w:rsidRDefault="00DC56AA">
            <w:pPr>
              <w:jc w:val="center"/>
              <w:rPr>
                <w:rFonts w:cs="Times New Roman"/>
                <w:b/>
                <w:bCs/>
                <w:sz w:val="20"/>
                <w:szCs w:val="20"/>
              </w:rPr>
            </w:pPr>
            <w:r w:rsidRPr="008D6EFD">
              <w:rPr>
                <w:rFonts w:cs="Times New Roman"/>
                <w:b/>
                <w:bCs/>
                <w:sz w:val="20"/>
                <w:szCs w:val="20"/>
              </w:rPr>
              <w:t>8.</w:t>
            </w:r>
          </w:p>
        </w:tc>
        <w:tc>
          <w:tcPr>
            <w:tcW w:w="7956" w:type="dxa"/>
            <w:gridSpan w:val="4"/>
            <w:tcBorders>
              <w:top w:val="single" w:sz="4" w:space="0" w:color="000000"/>
              <w:left w:val="single" w:sz="4" w:space="0" w:color="000000"/>
              <w:bottom w:val="single" w:sz="4" w:space="0" w:color="000000"/>
              <w:right w:val="nil"/>
            </w:tcBorders>
            <w:vAlign w:val="center"/>
          </w:tcPr>
          <w:p w14:paraId="75EA41A1" w14:textId="77777777" w:rsidR="00DC56AA" w:rsidRPr="008D6EFD" w:rsidRDefault="00DC56AA">
            <w:pPr>
              <w:rPr>
                <w:rFonts w:cs="Times New Roman"/>
                <w:sz w:val="20"/>
                <w:szCs w:val="20"/>
              </w:rPr>
            </w:pPr>
            <w:r w:rsidRPr="008D6EFD">
              <w:rPr>
                <w:rFonts w:cs="Times New Roman"/>
                <w:sz w:val="20"/>
                <w:szCs w:val="20"/>
              </w:rPr>
              <w:t>Wyciąg z konta bankowego:</w:t>
            </w:r>
          </w:p>
          <w:p w14:paraId="36E4C183" w14:textId="78DB931D" w:rsidR="00DC56AA" w:rsidRPr="008D6EFD" w:rsidRDefault="00DC56AA" w:rsidP="0023025D">
            <w:pPr>
              <w:numPr>
                <w:ilvl w:val="0"/>
                <w:numId w:val="17"/>
              </w:numPr>
              <w:tabs>
                <w:tab w:val="left" w:pos="720"/>
              </w:tabs>
              <w:rPr>
                <w:rFonts w:cs="Times New Roman"/>
                <w:sz w:val="20"/>
                <w:szCs w:val="20"/>
              </w:rPr>
            </w:pPr>
            <w:r w:rsidRPr="008D6EFD">
              <w:rPr>
                <w:rFonts w:cs="Times New Roman"/>
                <w:sz w:val="20"/>
                <w:szCs w:val="20"/>
              </w:rPr>
              <w:t>odbierany przez właściciela konta/osobę upoważnioną raz w miesiącu</w:t>
            </w:r>
          </w:p>
          <w:p w14:paraId="00E09A88" w14:textId="77777777" w:rsidR="00DC56AA" w:rsidRPr="008D6EFD" w:rsidRDefault="00DC56AA" w:rsidP="0023025D">
            <w:pPr>
              <w:numPr>
                <w:ilvl w:val="0"/>
                <w:numId w:val="17"/>
              </w:numPr>
              <w:tabs>
                <w:tab w:val="left" w:pos="720"/>
              </w:tabs>
              <w:rPr>
                <w:rFonts w:cs="Times New Roman"/>
                <w:sz w:val="20"/>
                <w:szCs w:val="20"/>
              </w:rPr>
            </w:pPr>
            <w:r w:rsidRPr="008D6EFD">
              <w:rPr>
                <w:rFonts w:cs="Times New Roman"/>
                <w:sz w:val="20"/>
                <w:szCs w:val="20"/>
              </w:rPr>
              <w:t>na życzenie właściciela konta częściej niż raz w miesiącu:</w:t>
            </w:r>
          </w:p>
          <w:p w14:paraId="43950203" w14:textId="77777777" w:rsidR="00DC56AA" w:rsidRPr="008D6EFD" w:rsidRDefault="00DC56AA">
            <w:pPr>
              <w:numPr>
                <w:ilvl w:val="0"/>
                <w:numId w:val="5"/>
              </w:numPr>
              <w:tabs>
                <w:tab w:val="left" w:pos="1440"/>
              </w:tabs>
              <w:rPr>
                <w:rFonts w:cs="Times New Roman"/>
                <w:sz w:val="20"/>
                <w:szCs w:val="20"/>
              </w:rPr>
            </w:pPr>
            <w:r w:rsidRPr="008D6EFD">
              <w:rPr>
                <w:rFonts w:cs="Times New Roman"/>
                <w:sz w:val="20"/>
                <w:szCs w:val="20"/>
              </w:rPr>
              <w:t>odbierany w siedzibie Banku</w:t>
            </w:r>
          </w:p>
          <w:p w14:paraId="467B062E" w14:textId="58F5BB82" w:rsidR="00DC56AA" w:rsidRPr="008D6EFD" w:rsidRDefault="00DC56AA">
            <w:pPr>
              <w:numPr>
                <w:ilvl w:val="0"/>
                <w:numId w:val="5"/>
              </w:numPr>
              <w:tabs>
                <w:tab w:val="left" w:pos="1440"/>
              </w:tabs>
              <w:rPr>
                <w:rFonts w:cs="Times New Roman"/>
                <w:sz w:val="20"/>
                <w:szCs w:val="20"/>
              </w:rPr>
            </w:pPr>
            <w:r w:rsidRPr="008D6EFD">
              <w:rPr>
                <w:rFonts w:cs="Times New Roman"/>
                <w:sz w:val="20"/>
                <w:szCs w:val="20"/>
              </w:rPr>
              <w:t>wysyłany listem zwykłym</w:t>
            </w:r>
          </w:p>
          <w:p w14:paraId="66274DBB" w14:textId="77777777" w:rsidR="00C504AB" w:rsidRPr="008D6EFD" w:rsidRDefault="00C504AB" w:rsidP="00C504AB">
            <w:pPr>
              <w:ind w:left="1440"/>
              <w:rPr>
                <w:rFonts w:cs="Times New Roman"/>
                <w:sz w:val="20"/>
                <w:szCs w:val="20"/>
              </w:rPr>
            </w:pPr>
          </w:p>
          <w:p w14:paraId="78A8F6E3" w14:textId="0CDDE12B" w:rsidR="00DC56AA" w:rsidRPr="008D6EFD" w:rsidRDefault="00DC56AA">
            <w:pPr>
              <w:numPr>
                <w:ilvl w:val="0"/>
                <w:numId w:val="5"/>
              </w:numPr>
              <w:tabs>
                <w:tab w:val="left" w:pos="1440"/>
              </w:tabs>
              <w:rPr>
                <w:rFonts w:cs="Times New Roman"/>
                <w:sz w:val="20"/>
                <w:szCs w:val="20"/>
              </w:rPr>
            </w:pPr>
            <w:r w:rsidRPr="008D6EFD">
              <w:rPr>
                <w:rFonts w:cs="Times New Roman"/>
                <w:sz w:val="20"/>
                <w:szCs w:val="20"/>
              </w:rPr>
              <w:t>wysyłany listem poleconym</w:t>
            </w:r>
          </w:p>
          <w:p w14:paraId="3713E71E" w14:textId="77777777" w:rsidR="00C504AB" w:rsidRPr="008D6EFD" w:rsidRDefault="00C504AB" w:rsidP="00C504AB">
            <w:pPr>
              <w:rPr>
                <w:rFonts w:cs="Times New Roman"/>
                <w:sz w:val="20"/>
                <w:szCs w:val="20"/>
              </w:rPr>
            </w:pPr>
          </w:p>
          <w:p w14:paraId="05145D0D" w14:textId="382F73CF" w:rsidR="00DC56AA" w:rsidRPr="008D6EFD" w:rsidRDefault="00DC56AA" w:rsidP="0023025D">
            <w:pPr>
              <w:numPr>
                <w:ilvl w:val="0"/>
                <w:numId w:val="17"/>
              </w:numPr>
              <w:tabs>
                <w:tab w:val="left" w:pos="720"/>
              </w:tabs>
              <w:rPr>
                <w:rFonts w:cs="Times New Roman"/>
                <w:sz w:val="20"/>
                <w:szCs w:val="20"/>
              </w:rPr>
            </w:pPr>
            <w:r w:rsidRPr="008D6EFD">
              <w:rPr>
                <w:rFonts w:cs="Times New Roman"/>
                <w:sz w:val="20"/>
                <w:szCs w:val="20"/>
              </w:rPr>
              <w:t xml:space="preserve">wysyłany przez Bank </w:t>
            </w:r>
            <w:r w:rsidR="00C504AB" w:rsidRPr="008D6EFD">
              <w:rPr>
                <w:rFonts w:cs="Times New Roman"/>
                <w:sz w:val="20"/>
                <w:szCs w:val="20"/>
              </w:rPr>
              <w:t>drogą elektroniczną</w:t>
            </w:r>
          </w:p>
          <w:p w14:paraId="7942757D" w14:textId="77777777" w:rsidR="00DC56AA" w:rsidRPr="008D6EFD" w:rsidRDefault="00DC56AA" w:rsidP="0023025D">
            <w:pPr>
              <w:numPr>
                <w:ilvl w:val="0"/>
                <w:numId w:val="17"/>
              </w:numPr>
              <w:tabs>
                <w:tab w:val="left" w:pos="720"/>
              </w:tabs>
              <w:rPr>
                <w:rFonts w:cs="Times New Roman"/>
                <w:sz w:val="20"/>
                <w:szCs w:val="20"/>
              </w:rPr>
            </w:pPr>
            <w:r w:rsidRPr="008D6EFD">
              <w:rPr>
                <w:rFonts w:cs="Times New Roman"/>
                <w:sz w:val="20"/>
                <w:szCs w:val="20"/>
              </w:rPr>
              <w:t>informacja o stanie rachunku na hasło –miesięcznie</w:t>
            </w:r>
          </w:p>
        </w:tc>
        <w:tc>
          <w:tcPr>
            <w:tcW w:w="2060" w:type="dxa"/>
            <w:tcBorders>
              <w:top w:val="single" w:sz="4" w:space="0" w:color="000000"/>
              <w:left w:val="single" w:sz="4" w:space="0" w:color="000000"/>
              <w:bottom w:val="single" w:sz="4" w:space="0" w:color="000000"/>
              <w:right w:val="single" w:sz="4" w:space="0" w:color="000000"/>
            </w:tcBorders>
          </w:tcPr>
          <w:p w14:paraId="05A23E57" w14:textId="77777777" w:rsidR="00DC56AA" w:rsidRPr="008D6EFD" w:rsidRDefault="00DC56AA">
            <w:pPr>
              <w:jc w:val="center"/>
              <w:rPr>
                <w:rFonts w:cs="Times New Roman"/>
                <w:sz w:val="20"/>
                <w:szCs w:val="20"/>
              </w:rPr>
            </w:pPr>
          </w:p>
          <w:p w14:paraId="3C3E41E2" w14:textId="77777777" w:rsidR="00DC56AA" w:rsidRPr="008D6EFD" w:rsidRDefault="00DC56AA">
            <w:pPr>
              <w:jc w:val="center"/>
              <w:rPr>
                <w:rFonts w:cs="Times New Roman"/>
                <w:sz w:val="20"/>
                <w:szCs w:val="20"/>
              </w:rPr>
            </w:pPr>
            <w:r w:rsidRPr="008D6EFD">
              <w:rPr>
                <w:rFonts w:cs="Times New Roman"/>
                <w:sz w:val="20"/>
                <w:szCs w:val="20"/>
              </w:rPr>
              <w:t>bez opłat</w:t>
            </w:r>
          </w:p>
          <w:p w14:paraId="3B72505F" w14:textId="77777777" w:rsidR="00DC56AA" w:rsidRPr="008D6EFD" w:rsidRDefault="00DC56AA">
            <w:pPr>
              <w:jc w:val="center"/>
              <w:rPr>
                <w:rFonts w:cs="Times New Roman"/>
                <w:sz w:val="20"/>
                <w:szCs w:val="20"/>
              </w:rPr>
            </w:pPr>
          </w:p>
          <w:p w14:paraId="3956EFC4" w14:textId="330549FF" w:rsidR="00DC56AA" w:rsidRPr="008D6EFD" w:rsidRDefault="00C504AB" w:rsidP="00C504AB">
            <w:pPr>
              <w:rPr>
                <w:rFonts w:cs="Times New Roman"/>
                <w:b/>
                <w:bCs/>
                <w:sz w:val="20"/>
                <w:szCs w:val="20"/>
              </w:rPr>
            </w:pPr>
            <w:r w:rsidRPr="008D6EFD">
              <w:rPr>
                <w:rFonts w:cs="Times New Roman"/>
                <w:sz w:val="20"/>
                <w:szCs w:val="20"/>
              </w:rPr>
              <w:t xml:space="preserve">              </w:t>
            </w:r>
            <w:r w:rsidR="00DC1108" w:rsidRPr="008D6EFD">
              <w:rPr>
                <w:rFonts w:cs="Times New Roman"/>
                <w:b/>
                <w:bCs/>
                <w:sz w:val="20"/>
                <w:szCs w:val="20"/>
              </w:rPr>
              <w:t>7</w:t>
            </w:r>
            <w:r w:rsidR="00DC56AA" w:rsidRPr="008D6EFD">
              <w:rPr>
                <w:rFonts w:cs="Times New Roman"/>
                <w:b/>
                <w:bCs/>
                <w:sz w:val="20"/>
                <w:szCs w:val="20"/>
              </w:rPr>
              <w:t>,00 zł</w:t>
            </w:r>
          </w:p>
          <w:p w14:paraId="57390FF0" w14:textId="427C0024" w:rsidR="00DC56AA" w:rsidRPr="008D6EFD" w:rsidRDefault="00DC1108">
            <w:pPr>
              <w:jc w:val="center"/>
              <w:rPr>
                <w:rFonts w:cs="Times New Roman"/>
                <w:sz w:val="20"/>
                <w:szCs w:val="20"/>
              </w:rPr>
            </w:pPr>
            <w:r w:rsidRPr="008D6EFD">
              <w:rPr>
                <w:rFonts w:cs="Times New Roman"/>
                <w:b/>
                <w:bCs/>
                <w:sz w:val="20"/>
                <w:szCs w:val="20"/>
              </w:rPr>
              <w:t>7</w:t>
            </w:r>
            <w:r w:rsidR="00C504AB" w:rsidRPr="008D6EFD">
              <w:rPr>
                <w:rFonts w:cs="Times New Roman"/>
                <w:b/>
                <w:bCs/>
                <w:sz w:val="20"/>
                <w:szCs w:val="20"/>
              </w:rPr>
              <w:t>,00</w:t>
            </w:r>
            <w:r w:rsidR="00DC56AA" w:rsidRPr="008D6EFD">
              <w:rPr>
                <w:rFonts w:cs="Times New Roman"/>
                <w:b/>
                <w:bCs/>
                <w:sz w:val="20"/>
                <w:szCs w:val="20"/>
              </w:rPr>
              <w:t xml:space="preserve"> zł</w:t>
            </w:r>
            <w:r w:rsidR="00C504AB" w:rsidRPr="008D6EFD">
              <w:rPr>
                <w:rFonts w:cs="Times New Roman"/>
                <w:sz w:val="20"/>
                <w:szCs w:val="20"/>
              </w:rPr>
              <w:t>+ rzeczywiste koszty przesyłki</w:t>
            </w:r>
          </w:p>
          <w:p w14:paraId="43F995D4" w14:textId="624172FE" w:rsidR="00C504AB" w:rsidRPr="008D6EFD" w:rsidRDefault="00DC1108" w:rsidP="00C504AB">
            <w:pPr>
              <w:jc w:val="center"/>
              <w:rPr>
                <w:rFonts w:cs="Times New Roman"/>
                <w:sz w:val="20"/>
                <w:szCs w:val="20"/>
              </w:rPr>
            </w:pPr>
            <w:r w:rsidRPr="008D6EFD">
              <w:rPr>
                <w:rFonts w:cs="Times New Roman"/>
                <w:b/>
                <w:bCs/>
                <w:sz w:val="20"/>
                <w:szCs w:val="20"/>
              </w:rPr>
              <w:t>7</w:t>
            </w:r>
            <w:r w:rsidR="00C504AB" w:rsidRPr="008D6EFD">
              <w:rPr>
                <w:rFonts w:cs="Times New Roman"/>
                <w:b/>
                <w:bCs/>
                <w:sz w:val="20"/>
                <w:szCs w:val="20"/>
              </w:rPr>
              <w:t>,00 zł</w:t>
            </w:r>
            <w:r w:rsidR="00C504AB" w:rsidRPr="008D6EFD">
              <w:rPr>
                <w:rFonts w:cs="Times New Roman"/>
                <w:sz w:val="20"/>
                <w:szCs w:val="20"/>
              </w:rPr>
              <w:t>+ rzeczywiste koszty przesyłki</w:t>
            </w:r>
          </w:p>
          <w:p w14:paraId="0905A2D4" w14:textId="1BDE333C" w:rsidR="00DC56AA" w:rsidRPr="008D6EFD" w:rsidRDefault="003949CA">
            <w:pPr>
              <w:jc w:val="center"/>
              <w:rPr>
                <w:rFonts w:cs="Times New Roman"/>
                <w:sz w:val="20"/>
                <w:szCs w:val="20"/>
              </w:rPr>
            </w:pPr>
            <w:r w:rsidRPr="008D6EFD">
              <w:rPr>
                <w:rFonts w:cs="Times New Roman"/>
                <w:sz w:val="20"/>
                <w:szCs w:val="20"/>
              </w:rPr>
              <w:t>bez opłat</w:t>
            </w:r>
          </w:p>
          <w:p w14:paraId="38445A5C" w14:textId="693CCD0A" w:rsidR="00DC56AA" w:rsidRPr="008D6EFD" w:rsidRDefault="00F1593F">
            <w:pPr>
              <w:jc w:val="center"/>
              <w:rPr>
                <w:rFonts w:cs="Times New Roman"/>
                <w:b/>
                <w:bCs/>
                <w:sz w:val="20"/>
                <w:szCs w:val="20"/>
              </w:rPr>
            </w:pPr>
            <w:r w:rsidRPr="008D6EFD">
              <w:rPr>
                <w:rFonts w:cs="Times New Roman"/>
                <w:sz w:val="20"/>
                <w:szCs w:val="20"/>
              </w:rPr>
              <w:t>10,00</w:t>
            </w:r>
            <w:r w:rsidR="00DC56AA" w:rsidRPr="008D6EFD">
              <w:rPr>
                <w:rFonts w:cs="Times New Roman"/>
                <w:sz w:val="20"/>
                <w:szCs w:val="20"/>
              </w:rPr>
              <w:t xml:space="preserve"> zł</w:t>
            </w:r>
          </w:p>
        </w:tc>
      </w:tr>
      <w:tr w:rsidR="008D6EFD" w:rsidRPr="008D6EFD" w14:paraId="62C64CD4"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3143C653" w14:textId="77777777" w:rsidR="00DC56AA" w:rsidRPr="008D6EFD" w:rsidRDefault="00DC56AA">
            <w:pPr>
              <w:jc w:val="center"/>
              <w:rPr>
                <w:rFonts w:cs="Times New Roman"/>
                <w:b/>
                <w:bCs/>
                <w:sz w:val="20"/>
                <w:szCs w:val="20"/>
              </w:rPr>
            </w:pPr>
            <w:r w:rsidRPr="008D6EFD">
              <w:rPr>
                <w:rFonts w:cs="Times New Roman"/>
                <w:b/>
                <w:bCs/>
                <w:sz w:val="20"/>
                <w:szCs w:val="20"/>
              </w:rPr>
              <w:t>9.</w:t>
            </w:r>
          </w:p>
        </w:tc>
        <w:tc>
          <w:tcPr>
            <w:tcW w:w="7956" w:type="dxa"/>
            <w:gridSpan w:val="4"/>
            <w:tcBorders>
              <w:top w:val="single" w:sz="4" w:space="0" w:color="000000"/>
              <w:left w:val="single" w:sz="4" w:space="0" w:color="000000"/>
              <w:bottom w:val="single" w:sz="4" w:space="0" w:color="000000"/>
              <w:right w:val="nil"/>
            </w:tcBorders>
            <w:vAlign w:val="center"/>
          </w:tcPr>
          <w:p w14:paraId="101C2D5B" w14:textId="77777777" w:rsidR="00DC56AA" w:rsidRPr="008D6EFD" w:rsidRDefault="00DC56AA">
            <w:pPr>
              <w:rPr>
                <w:rFonts w:cs="Times New Roman"/>
                <w:sz w:val="20"/>
                <w:szCs w:val="20"/>
              </w:rPr>
            </w:pPr>
            <w:r w:rsidRPr="008D6EFD">
              <w:rPr>
                <w:rFonts w:cs="Times New Roman"/>
                <w:sz w:val="20"/>
                <w:szCs w:val="20"/>
              </w:rPr>
              <w:t>Wystawienie i wysyłanie monitów (wezwań) do zapłaty oraz upomnień z tytułu niedopuszczalnego debetu w rachunku oszczędnościowo-rozliczeniowym, do dłużnika lub jego poręczycieli, po upływie terminu spłaty kredytu lub odsetek (za każdy wysłany monit).</w:t>
            </w:r>
          </w:p>
        </w:tc>
        <w:tc>
          <w:tcPr>
            <w:tcW w:w="2060" w:type="dxa"/>
            <w:tcBorders>
              <w:top w:val="single" w:sz="4" w:space="0" w:color="000000"/>
              <w:left w:val="single" w:sz="4" w:space="0" w:color="000000"/>
              <w:bottom w:val="single" w:sz="4" w:space="0" w:color="000000"/>
              <w:right w:val="single" w:sz="4" w:space="0" w:color="000000"/>
            </w:tcBorders>
            <w:vAlign w:val="center"/>
          </w:tcPr>
          <w:p w14:paraId="73AE1D23" w14:textId="16611C7C" w:rsidR="006A3E0C" w:rsidRPr="008D6EFD" w:rsidRDefault="00DC1108" w:rsidP="006A3E0C">
            <w:pPr>
              <w:jc w:val="center"/>
              <w:rPr>
                <w:rFonts w:cs="Times New Roman"/>
                <w:sz w:val="20"/>
                <w:szCs w:val="20"/>
              </w:rPr>
            </w:pPr>
            <w:r w:rsidRPr="008D6EFD">
              <w:rPr>
                <w:rFonts w:cs="Times New Roman"/>
                <w:b/>
                <w:bCs/>
                <w:sz w:val="20"/>
                <w:szCs w:val="20"/>
              </w:rPr>
              <w:t>7</w:t>
            </w:r>
            <w:r w:rsidR="006A3E0C" w:rsidRPr="008D6EFD">
              <w:rPr>
                <w:rFonts w:cs="Times New Roman"/>
                <w:b/>
                <w:bCs/>
                <w:sz w:val="20"/>
                <w:szCs w:val="20"/>
              </w:rPr>
              <w:t>,00 zł</w:t>
            </w:r>
            <w:r w:rsidR="006A3E0C" w:rsidRPr="008D6EFD">
              <w:rPr>
                <w:rFonts w:cs="Times New Roman"/>
                <w:sz w:val="20"/>
                <w:szCs w:val="20"/>
              </w:rPr>
              <w:t>+ rzeczywiste koszty przesyłki</w:t>
            </w:r>
          </w:p>
          <w:p w14:paraId="2404AF50" w14:textId="5F26EF10" w:rsidR="00DC56AA" w:rsidRPr="008D6EFD" w:rsidRDefault="00DC56AA">
            <w:pPr>
              <w:jc w:val="center"/>
              <w:rPr>
                <w:rFonts w:cs="Times New Roman"/>
                <w:b/>
                <w:bCs/>
                <w:sz w:val="20"/>
                <w:szCs w:val="20"/>
              </w:rPr>
            </w:pPr>
          </w:p>
        </w:tc>
      </w:tr>
      <w:tr w:rsidR="008D6EFD" w:rsidRPr="008D6EFD" w14:paraId="658929FC"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6C7E46C4" w14:textId="77777777" w:rsidR="00DC56AA" w:rsidRPr="008D6EFD" w:rsidRDefault="00DC56AA">
            <w:pPr>
              <w:jc w:val="center"/>
              <w:rPr>
                <w:rFonts w:cs="Times New Roman"/>
                <w:b/>
                <w:bCs/>
                <w:sz w:val="20"/>
                <w:szCs w:val="20"/>
              </w:rPr>
            </w:pPr>
            <w:r w:rsidRPr="008D6EFD">
              <w:rPr>
                <w:rFonts w:cs="Times New Roman"/>
                <w:b/>
                <w:bCs/>
                <w:sz w:val="20"/>
                <w:szCs w:val="20"/>
              </w:rPr>
              <w:t>10.</w:t>
            </w:r>
          </w:p>
        </w:tc>
        <w:tc>
          <w:tcPr>
            <w:tcW w:w="7956" w:type="dxa"/>
            <w:gridSpan w:val="4"/>
            <w:tcBorders>
              <w:top w:val="single" w:sz="4" w:space="0" w:color="000000"/>
              <w:left w:val="single" w:sz="4" w:space="0" w:color="000000"/>
              <w:bottom w:val="single" w:sz="4" w:space="0" w:color="000000"/>
              <w:right w:val="nil"/>
            </w:tcBorders>
            <w:vAlign w:val="center"/>
          </w:tcPr>
          <w:p w14:paraId="436DC0AB" w14:textId="77777777" w:rsidR="00DC56AA" w:rsidRPr="008D6EFD" w:rsidRDefault="00DC56AA">
            <w:pPr>
              <w:rPr>
                <w:rFonts w:cs="Times New Roman"/>
                <w:sz w:val="20"/>
                <w:szCs w:val="20"/>
              </w:rPr>
            </w:pPr>
            <w:r w:rsidRPr="008D6EFD">
              <w:rPr>
                <w:rFonts w:cs="Times New Roman"/>
                <w:sz w:val="20"/>
                <w:szCs w:val="20"/>
              </w:rPr>
              <w:t>Likwidacja rachunku</w:t>
            </w:r>
            <w:r w:rsidR="0083544F" w:rsidRPr="008D6EFD">
              <w:rPr>
                <w:rFonts w:cs="Times New Roman"/>
                <w:sz w:val="20"/>
                <w:szCs w:val="20"/>
              </w:rPr>
              <w:t xml:space="preserve"> </w:t>
            </w:r>
            <w:r w:rsidR="00D83345" w:rsidRPr="008D6EFD">
              <w:rPr>
                <w:rFonts w:cs="Times New Roman"/>
                <w:sz w:val="20"/>
                <w:szCs w:val="20"/>
              </w:rPr>
              <w:t xml:space="preserve">płatniczego </w:t>
            </w:r>
            <w:r w:rsidR="0083544F" w:rsidRPr="008D6EFD">
              <w:rPr>
                <w:rFonts w:cs="Times New Roman"/>
                <w:sz w:val="20"/>
                <w:szCs w:val="20"/>
              </w:rPr>
              <w:t>przed upływem 90 dni od dnia otwarcia rachunku</w:t>
            </w:r>
          </w:p>
        </w:tc>
        <w:tc>
          <w:tcPr>
            <w:tcW w:w="2060" w:type="dxa"/>
            <w:tcBorders>
              <w:top w:val="single" w:sz="4" w:space="0" w:color="000000"/>
              <w:left w:val="single" w:sz="4" w:space="0" w:color="000000"/>
              <w:bottom w:val="single" w:sz="4" w:space="0" w:color="000000"/>
              <w:right w:val="single" w:sz="4" w:space="0" w:color="000000"/>
            </w:tcBorders>
            <w:vAlign w:val="center"/>
          </w:tcPr>
          <w:p w14:paraId="64853683" w14:textId="77777777" w:rsidR="00DC56AA" w:rsidRPr="008D6EFD" w:rsidRDefault="0083544F">
            <w:pPr>
              <w:jc w:val="center"/>
              <w:rPr>
                <w:rFonts w:cs="Times New Roman"/>
                <w:sz w:val="20"/>
                <w:szCs w:val="20"/>
              </w:rPr>
            </w:pPr>
            <w:r w:rsidRPr="008D6EFD">
              <w:rPr>
                <w:rFonts w:cs="Times New Roman"/>
                <w:sz w:val="20"/>
                <w:szCs w:val="20"/>
              </w:rPr>
              <w:t>5</w:t>
            </w:r>
            <w:r w:rsidR="00DC56AA" w:rsidRPr="008D6EFD">
              <w:rPr>
                <w:rFonts w:cs="Times New Roman"/>
                <w:sz w:val="20"/>
                <w:szCs w:val="20"/>
              </w:rPr>
              <w:t>0,00 zł</w:t>
            </w:r>
          </w:p>
        </w:tc>
      </w:tr>
      <w:tr w:rsidR="008D6EFD" w:rsidRPr="008D6EFD" w14:paraId="1C17400E"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A1CA60D" w14:textId="77777777" w:rsidR="0083544F" w:rsidRPr="008D6EFD" w:rsidRDefault="0083544F">
            <w:pPr>
              <w:jc w:val="center"/>
              <w:rPr>
                <w:rFonts w:cs="Times New Roman"/>
                <w:b/>
                <w:bCs/>
                <w:sz w:val="20"/>
                <w:szCs w:val="20"/>
              </w:rPr>
            </w:pPr>
            <w:r w:rsidRPr="008D6EFD">
              <w:rPr>
                <w:rFonts w:cs="Times New Roman"/>
                <w:b/>
                <w:bCs/>
                <w:sz w:val="20"/>
                <w:szCs w:val="20"/>
              </w:rPr>
              <w:t>11.</w:t>
            </w:r>
          </w:p>
        </w:tc>
        <w:tc>
          <w:tcPr>
            <w:tcW w:w="7956" w:type="dxa"/>
            <w:gridSpan w:val="4"/>
            <w:tcBorders>
              <w:top w:val="single" w:sz="4" w:space="0" w:color="000000"/>
              <w:left w:val="single" w:sz="4" w:space="0" w:color="000000"/>
              <w:bottom w:val="single" w:sz="4" w:space="0" w:color="000000"/>
              <w:right w:val="nil"/>
            </w:tcBorders>
            <w:vAlign w:val="center"/>
          </w:tcPr>
          <w:p w14:paraId="181B2415" w14:textId="77777777" w:rsidR="0083544F" w:rsidRPr="008D6EFD" w:rsidRDefault="0083544F">
            <w:pPr>
              <w:rPr>
                <w:rFonts w:cs="Times New Roman"/>
                <w:sz w:val="20"/>
                <w:szCs w:val="20"/>
              </w:rPr>
            </w:pPr>
            <w:r w:rsidRPr="008D6EFD">
              <w:rPr>
                <w:rFonts w:cs="Times New Roman"/>
                <w:sz w:val="20"/>
                <w:szCs w:val="20"/>
              </w:rPr>
              <w:t>Likwidacja rachunku</w:t>
            </w:r>
            <w:r w:rsidR="00D83345" w:rsidRPr="008D6EFD">
              <w:rPr>
                <w:rFonts w:cs="Times New Roman"/>
                <w:sz w:val="20"/>
                <w:szCs w:val="20"/>
              </w:rPr>
              <w:t xml:space="preserve"> płatniczego</w:t>
            </w:r>
            <w:r w:rsidRPr="008D6EFD">
              <w:rPr>
                <w:rFonts w:cs="Times New Roman"/>
                <w:sz w:val="20"/>
                <w:szCs w:val="20"/>
              </w:rPr>
              <w:t xml:space="preserve"> po upływie 90 dni od dnia otwarcia rachunku</w:t>
            </w:r>
          </w:p>
        </w:tc>
        <w:tc>
          <w:tcPr>
            <w:tcW w:w="2060" w:type="dxa"/>
            <w:tcBorders>
              <w:top w:val="single" w:sz="4" w:space="0" w:color="000000"/>
              <w:left w:val="single" w:sz="4" w:space="0" w:color="000000"/>
              <w:bottom w:val="single" w:sz="4" w:space="0" w:color="000000"/>
              <w:right w:val="single" w:sz="4" w:space="0" w:color="000000"/>
            </w:tcBorders>
            <w:vAlign w:val="center"/>
          </w:tcPr>
          <w:p w14:paraId="6443E78F" w14:textId="296165D7" w:rsidR="0083544F" w:rsidRPr="008D6EFD" w:rsidRDefault="006A3E0C">
            <w:pPr>
              <w:jc w:val="center"/>
              <w:rPr>
                <w:rFonts w:cs="Times New Roman"/>
                <w:sz w:val="20"/>
                <w:szCs w:val="20"/>
              </w:rPr>
            </w:pPr>
            <w:r w:rsidRPr="008D6EFD">
              <w:rPr>
                <w:rFonts w:cs="Times New Roman"/>
                <w:sz w:val="20"/>
                <w:szCs w:val="20"/>
              </w:rPr>
              <w:t>2</w:t>
            </w:r>
            <w:r w:rsidR="0083544F" w:rsidRPr="008D6EFD">
              <w:rPr>
                <w:rFonts w:cs="Times New Roman"/>
                <w:sz w:val="20"/>
                <w:szCs w:val="20"/>
              </w:rPr>
              <w:t>0,00zł</w:t>
            </w:r>
          </w:p>
        </w:tc>
      </w:tr>
      <w:tr w:rsidR="008D6EFD" w:rsidRPr="008D6EFD" w14:paraId="19EFC620"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99CC00"/>
            <w:vAlign w:val="center"/>
          </w:tcPr>
          <w:p w14:paraId="43010A2A" w14:textId="77777777" w:rsidR="00DC56AA" w:rsidRPr="008D6EFD" w:rsidRDefault="00DC56AA" w:rsidP="00372D69">
            <w:pPr>
              <w:jc w:val="center"/>
              <w:rPr>
                <w:rFonts w:cs="Times New Roman"/>
                <w:b/>
                <w:bCs/>
                <w:sz w:val="20"/>
                <w:szCs w:val="20"/>
              </w:rPr>
            </w:pPr>
            <w:r w:rsidRPr="008D6EFD">
              <w:rPr>
                <w:rFonts w:cs="Times New Roman"/>
                <w:b/>
                <w:bCs/>
                <w:sz w:val="20"/>
                <w:szCs w:val="20"/>
              </w:rPr>
              <w:t>A. 1. RACHUNEK OSZCZĘDNOŚCIOWO-ROZLICZENIOWY  ROR- „SENIOR”</w:t>
            </w:r>
          </w:p>
        </w:tc>
      </w:tr>
      <w:tr w:rsidR="008D6EFD" w:rsidRPr="008D6EFD" w14:paraId="37A5F950"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E907D70" w14:textId="77777777" w:rsidR="00DC56AA" w:rsidRPr="008D6EFD" w:rsidRDefault="00DC56AA">
            <w:pPr>
              <w:jc w:val="center"/>
              <w:rPr>
                <w:rFonts w:cs="Times New Roman"/>
                <w:b/>
                <w:bCs/>
                <w:sz w:val="20"/>
                <w:szCs w:val="20"/>
              </w:rPr>
            </w:pPr>
            <w:r w:rsidRPr="008D6EFD">
              <w:rPr>
                <w:rFonts w:cs="Times New Roman"/>
                <w:b/>
                <w:bCs/>
                <w:sz w:val="20"/>
                <w:szCs w:val="20"/>
              </w:rPr>
              <w:t>1.</w:t>
            </w:r>
          </w:p>
        </w:tc>
        <w:tc>
          <w:tcPr>
            <w:tcW w:w="7956" w:type="dxa"/>
            <w:gridSpan w:val="4"/>
            <w:tcBorders>
              <w:top w:val="single" w:sz="4" w:space="0" w:color="000000"/>
              <w:left w:val="single" w:sz="4" w:space="0" w:color="000000"/>
              <w:bottom w:val="single" w:sz="4" w:space="0" w:color="000000"/>
              <w:right w:val="nil"/>
            </w:tcBorders>
            <w:vAlign w:val="center"/>
          </w:tcPr>
          <w:p w14:paraId="2828F3ED" w14:textId="77777777" w:rsidR="00DC56AA" w:rsidRPr="008D6EFD" w:rsidRDefault="00DC56AA">
            <w:pPr>
              <w:rPr>
                <w:rFonts w:cs="Times New Roman"/>
                <w:sz w:val="20"/>
                <w:szCs w:val="20"/>
              </w:rPr>
            </w:pPr>
            <w:r w:rsidRPr="008D6EFD">
              <w:rPr>
                <w:rFonts w:cs="Times New Roman"/>
                <w:sz w:val="20"/>
                <w:szCs w:val="20"/>
              </w:rPr>
              <w:t xml:space="preserve"> Otwarcie rachunku</w:t>
            </w:r>
            <w:r w:rsidR="00D83345" w:rsidRPr="008D6EFD">
              <w:rPr>
                <w:rFonts w:cs="Times New Roman"/>
                <w:sz w:val="20"/>
                <w:szCs w:val="20"/>
              </w:rPr>
              <w:t xml:space="preserve"> płatniczego</w:t>
            </w:r>
          </w:p>
        </w:tc>
        <w:tc>
          <w:tcPr>
            <w:tcW w:w="2060" w:type="dxa"/>
            <w:tcBorders>
              <w:top w:val="single" w:sz="4" w:space="0" w:color="000000"/>
              <w:left w:val="single" w:sz="4" w:space="0" w:color="000000"/>
              <w:bottom w:val="single" w:sz="4" w:space="0" w:color="000000"/>
              <w:right w:val="single" w:sz="4" w:space="0" w:color="000000"/>
            </w:tcBorders>
            <w:vAlign w:val="center"/>
          </w:tcPr>
          <w:p w14:paraId="46229474"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0FCD67C7"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55A3D5D" w14:textId="77777777" w:rsidR="00DC56AA" w:rsidRPr="008D6EFD" w:rsidRDefault="00DC56AA">
            <w:pPr>
              <w:jc w:val="center"/>
              <w:rPr>
                <w:rFonts w:cs="Times New Roman"/>
                <w:b/>
                <w:bCs/>
                <w:sz w:val="20"/>
                <w:szCs w:val="20"/>
              </w:rPr>
            </w:pPr>
            <w:r w:rsidRPr="008D6EFD">
              <w:rPr>
                <w:rFonts w:cs="Times New Roman"/>
                <w:b/>
                <w:bCs/>
                <w:sz w:val="20"/>
                <w:szCs w:val="20"/>
              </w:rPr>
              <w:t>2.</w:t>
            </w:r>
          </w:p>
        </w:tc>
        <w:tc>
          <w:tcPr>
            <w:tcW w:w="7956" w:type="dxa"/>
            <w:gridSpan w:val="4"/>
            <w:tcBorders>
              <w:top w:val="single" w:sz="4" w:space="0" w:color="000000"/>
              <w:left w:val="single" w:sz="4" w:space="0" w:color="000000"/>
              <w:bottom w:val="single" w:sz="4" w:space="0" w:color="000000"/>
              <w:right w:val="nil"/>
            </w:tcBorders>
            <w:vAlign w:val="center"/>
          </w:tcPr>
          <w:p w14:paraId="21F107AE" w14:textId="77777777" w:rsidR="00DC56AA" w:rsidRPr="008D6EFD" w:rsidRDefault="00DC56AA">
            <w:pPr>
              <w:rPr>
                <w:rFonts w:cs="Times New Roman"/>
                <w:sz w:val="20"/>
                <w:szCs w:val="20"/>
              </w:rPr>
            </w:pPr>
            <w:r w:rsidRPr="008D6EFD">
              <w:rPr>
                <w:rFonts w:cs="Times New Roman"/>
                <w:sz w:val="20"/>
                <w:szCs w:val="20"/>
              </w:rPr>
              <w:t xml:space="preserve">Prowadzenie rachunku </w:t>
            </w:r>
            <w:r w:rsidR="00D83345" w:rsidRPr="008D6EFD">
              <w:rPr>
                <w:rFonts w:cs="Times New Roman"/>
                <w:sz w:val="20"/>
                <w:szCs w:val="20"/>
              </w:rPr>
              <w:t>płatniczego</w:t>
            </w:r>
            <w:r w:rsidRPr="008D6EFD">
              <w:rPr>
                <w:rFonts w:cs="Times New Roman"/>
                <w:sz w:val="20"/>
                <w:szCs w:val="20"/>
              </w:rPr>
              <w:t xml:space="preserve"> przez  okres 12 miesięcy (Uwaga: po upływie 12 miesięcy opłata wynosi 3,00zł) </w:t>
            </w:r>
          </w:p>
        </w:tc>
        <w:tc>
          <w:tcPr>
            <w:tcW w:w="2060" w:type="dxa"/>
            <w:tcBorders>
              <w:top w:val="single" w:sz="4" w:space="0" w:color="000000"/>
              <w:left w:val="single" w:sz="4" w:space="0" w:color="000000"/>
              <w:bottom w:val="single" w:sz="4" w:space="0" w:color="000000"/>
              <w:right w:val="single" w:sz="4" w:space="0" w:color="000000"/>
            </w:tcBorders>
            <w:vAlign w:val="center"/>
          </w:tcPr>
          <w:p w14:paraId="36C07175"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6863A545"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61301B4" w14:textId="77777777" w:rsidR="00DC56AA" w:rsidRPr="008D6EFD" w:rsidRDefault="00DC56AA">
            <w:pPr>
              <w:jc w:val="center"/>
              <w:rPr>
                <w:rFonts w:cs="Times New Roman"/>
                <w:b/>
                <w:bCs/>
                <w:sz w:val="20"/>
                <w:szCs w:val="20"/>
              </w:rPr>
            </w:pPr>
            <w:r w:rsidRPr="008D6EFD">
              <w:rPr>
                <w:rFonts w:cs="Times New Roman"/>
                <w:b/>
                <w:bCs/>
                <w:sz w:val="20"/>
                <w:szCs w:val="20"/>
              </w:rPr>
              <w:t>3.</w:t>
            </w:r>
          </w:p>
        </w:tc>
        <w:tc>
          <w:tcPr>
            <w:tcW w:w="7956" w:type="dxa"/>
            <w:gridSpan w:val="4"/>
            <w:tcBorders>
              <w:top w:val="single" w:sz="4" w:space="0" w:color="000000"/>
              <w:left w:val="single" w:sz="4" w:space="0" w:color="000000"/>
              <w:bottom w:val="single" w:sz="4" w:space="0" w:color="000000"/>
              <w:right w:val="nil"/>
            </w:tcBorders>
            <w:vAlign w:val="center"/>
          </w:tcPr>
          <w:p w14:paraId="32352A03" w14:textId="77777777" w:rsidR="00DC56AA" w:rsidRPr="008D6EFD" w:rsidRDefault="00DC56AA">
            <w:pPr>
              <w:rPr>
                <w:rFonts w:cs="Times New Roman"/>
                <w:sz w:val="20"/>
                <w:szCs w:val="20"/>
              </w:rPr>
            </w:pPr>
            <w:r w:rsidRPr="008D6EFD">
              <w:rPr>
                <w:rFonts w:cs="Times New Roman"/>
                <w:sz w:val="20"/>
                <w:szCs w:val="20"/>
              </w:rPr>
              <w:t>Wpłata własna gotówki na rachunek</w:t>
            </w:r>
            <w:r w:rsidR="00D83345" w:rsidRPr="008D6EFD">
              <w:rPr>
                <w:rFonts w:cs="Times New Roman"/>
                <w:sz w:val="20"/>
                <w:szCs w:val="20"/>
              </w:rPr>
              <w:t xml:space="preserve"> płatniczy</w:t>
            </w:r>
            <w:r w:rsidRPr="008D6EFD">
              <w:rPr>
                <w:rFonts w:cs="Times New Roman"/>
                <w:sz w:val="20"/>
                <w:szCs w:val="20"/>
              </w:rPr>
              <w:t xml:space="preserve"> prowadzony w Banku</w:t>
            </w:r>
          </w:p>
        </w:tc>
        <w:tc>
          <w:tcPr>
            <w:tcW w:w="2060" w:type="dxa"/>
            <w:tcBorders>
              <w:top w:val="single" w:sz="4" w:space="0" w:color="000000"/>
              <w:left w:val="single" w:sz="4" w:space="0" w:color="000000"/>
              <w:bottom w:val="single" w:sz="4" w:space="0" w:color="000000"/>
              <w:right w:val="single" w:sz="4" w:space="0" w:color="000000"/>
            </w:tcBorders>
            <w:vAlign w:val="center"/>
          </w:tcPr>
          <w:p w14:paraId="3C9983D7"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7521612F"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1C843EC" w14:textId="77777777" w:rsidR="00DC56AA" w:rsidRPr="008D6EFD" w:rsidRDefault="00DC56AA">
            <w:pPr>
              <w:jc w:val="center"/>
              <w:rPr>
                <w:rFonts w:cs="Times New Roman"/>
                <w:b/>
                <w:bCs/>
                <w:sz w:val="20"/>
                <w:szCs w:val="20"/>
              </w:rPr>
            </w:pPr>
            <w:r w:rsidRPr="008D6EFD">
              <w:rPr>
                <w:rFonts w:cs="Times New Roman"/>
                <w:b/>
                <w:bCs/>
                <w:sz w:val="20"/>
                <w:szCs w:val="20"/>
              </w:rPr>
              <w:t>4.</w:t>
            </w:r>
          </w:p>
        </w:tc>
        <w:tc>
          <w:tcPr>
            <w:tcW w:w="7956" w:type="dxa"/>
            <w:gridSpan w:val="4"/>
            <w:tcBorders>
              <w:top w:val="single" w:sz="4" w:space="0" w:color="000000"/>
              <w:left w:val="single" w:sz="4" w:space="0" w:color="000000"/>
              <w:bottom w:val="single" w:sz="4" w:space="0" w:color="000000"/>
              <w:right w:val="nil"/>
            </w:tcBorders>
            <w:vAlign w:val="center"/>
          </w:tcPr>
          <w:p w14:paraId="0AE2983E" w14:textId="77777777" w:rsidR="00DC56AA" w:rsidRPr="008D6EFD" w:rsidRDefault="00DC56AA">
            <w:pPr>
              <w:rPr>
                <w:rFonts w:cs="Times New Roman"/>
                <w:sz w:val="20"/>
                <w:szCs w:val="20"/>
              </w:rPr>
            </w:pPr>
            <w:r w:rsidRPr="008D6EFD">
              <w:rPr>
                <w:rFonts w:cs="Times New Roman"/>
                <w:sz w:val="20"/>
                <w:szCs w:val="20"/>
              </w:rPr>
              <w:t xml:space="preserve">Wypłata gotówki  z rachunku </w:t>
            </w:r>
            <w:r w:rsidR="00D83345" w:rsidRPr="008D6EFD">
              <w:rPr>
                <w:rFonts w:cs="Times New Roman"/>
                <w:sz w:val="20"/>
                <w:szCs w:val="20"/>
              </w:rPr>
              <w:t xml:space="preserve">płatniczego </w:t>
            </w:r>
            <w:r w:rsidRPr="008D6EFD">
              <w:rPr>
                <w:rFonts w:cs="Times New Roman"/>
                <w:sz w:val="20"/>
                <w:szCs w:val="20"/>
              </w:rPr>
              <w:t>w Banku</w:t>
            </w:r>
          </w:p>
        </w:tc>
        <w:tc>
          <w:tcPr>
            <w:tcW w:w="2060" w:type="dxa"/>
            <w:tcBorders>
              <w:top w:val="single" w:sz="4" w:space="0" w:color="000000"/>
              <w:left w:val="single" w:sz="4" w:space="0" w:color="000000"/>
              <w:bottom w:val="single" w:sz="4" w:space="0" w:color="000000"/>
              <w:right w:val="single" w:sz="4" w:space="0" w:color="000000"/>
            </w:tcBorders>
            <w:vAlign w:val="center"/>
          </w:tcPr>
          <w:p w14:paraId="31F73E64"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7065C96B"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C9A46A1" w14:textId="77777777" w:rsidR="00DC56AA" w:rsidRPr="008D6EFD" w:rsidRDefault="00DC56AA">
            <w:pPr>
              <w:jc w:val="center"/>
              <w:rPr>
                <w:rFonts w:cs="Times New Roman"/>
                <w:b/>
                <w:bCs/>
                <w:sz w:val="20"/>
                <w:szCs w:val="20"/>
              </w:rPr>
            </w:pPr>
            <w:r w:rsidRPr="008D6EFD">
              <w:rPr>
                <w:rFonts w:cs="Times New Roman"/>
                <w:b/>
                <w:bCs/>
                <w:sz w:val="20"/>
                <w:szCs w:val="20"/>
              </w:rPr>
              <w:lastRenderedPageBreak/>
              <w:t>5.</w:t>
            </w:r>
          </w:p>
        </w:tc>
        <w:tc>
          <w:tcPr>
            <w:tcW w:w="7956" w:type="dxa"/>
            <w:gridSpan w:val="4"/>
            <w:tcBorders>
              <w:top w:val="single" w:sz="4" w:space="0" w:color="000000"/>
              <w:left w:val="single" w:sz="4" w:space="0" w:color="000000"/>
              <w:bottom w:val="single" w:sz="4" w:space="0" w:color="000000"/>
              <w:right w:val="nil"/>
            </w:tcBorders>
            <w:vAlign w:val="center"/>
          </w:tcPr>
          <w:p w14:paraId="65946062" w14:textId="77777777" w:rsidR="00DC56AA" w:rsidRPr="008D6EFD" w:rsidRDefault="00DC56AA">
            <w:pPr>
              <w:rPr>
                <w:rFonts w:cs="Times New Roman"/>
                <w:sz w:val="20"/>
                <w:szCs w:val="20"/>
              </w:rPr>
            </w:pPr>
            <w:r w:rsidRPr="008D6EFD">
              <w:rPr>
                <w:rFonts w:cs="Times New Roman"/>
                <w:sz w:val="20"/>
                <w:szCs w:val="20"/>
              </w:rPr>
              <w:t>Przelew na rachunek:</w:t>
            </w:r>
          </w:p>
          <w:p w14:paraId="08427DE6" w14:textId="77777777" w:rsidR="00DC56AA" w:rsidRPr="008D6EFD" w:rsidRDefault="00DC56AA" w:rsidP="00FF1828">
            <w:pPr>
              <w:numPr>
                <w:ilvl w:val="1"/>
                <w:numId w:val="10"/>
              </w:numPr>
              <w:rPr>
                <w:rFonts w:cs="Times New Roman"/>
                <w:sz w:val="20"/>
                <w:szCs w:val="20"/>
              </w:rPr>
            </w:pPr>
            <w:r w:rsidRPr="008D6EFD">
              <w:rPr>
                <w:rFonts w:cs="Times New Roman"/>
                <w:sz w:val="20"/>
                <w:szCs w:val="20"/>
              </w:rPr>
              <w:t>w Banku</w:t>
            </w:r>
          </w:p>
          <w:p w14:paraId="79E4A26A" w14:textId="4F0B5EA7" w:rsidR="00DC56AA" w:rsidRPr="008D6EFD" w:rsidRDefault="00DC56AA" w:rsidP="00FF1828">
            <w:pPr>
              <w:numPr>
                <w:ilvl w:val="1"/>
                <w:numId w:val="10"/>
              </w:numPr>
              <w:rPr>
                <w:rFonts w:cs="Times New Roman"/>
                <w:b/>
                <w:bCs/>
                <w:sz w:val="20"/>
                <w:szCs w:val="20"/>
              </w:rPr>
            </w:pPr>
            <w:r w:rsidRPr="008D6EFD">
              <w:rPr>
                <w:rFonts w:cs="Times New Roman"/>
                <w:sz w:val="20"/>
                <w:szCs w:val="20"/>
              </w:rPr>
              <w:t>do innych banków (ELIXIR)</w:t>
            </w:r>
            <w:r w:rsidR="00EA5B5E" w:rsidRPr="008D6EFD">
              <w:rPr>
                <w:rFonts w:cs="Times New Roman"/>
                <w:sz w:val="20"/>
                <w:szCs w:val="20"/>
              </w:rPr>
              <w:t xml:space="preserve"> </w:t>
            </w:r>
            <w:r w:rsidR="00EA5B5E" w:rsidRPr="008D6EFD">
              <w:rPr>
                <w:rFonts w:cs="Times New Roman"/>
                <w:b/>
                <w:bCs/>
                <w:sz w:val="20"/>
                <w:szCs w:val="20"/>
              </w:rPr>
              <w:t>( z wyłączeniem wpłat ZUS/US)</w:t>
            </w:r>
          </w:p>
          <w:p w14:paraId="75D239EB" w14:textId="266603B7" w:rsidR="00EA5B5E" w:rsidRPr="008D6EFD" w:rsidRDefault="00EA5B5E" w:rsidP="00FF1828">
            <w:pPr>
              <w:numPr>
                <w:ilvl w:val="1"/>
                <w:numId w:val="10"/>
              </w:numPr>
              <w:rPr>
                <w:rFonts w:cs="Times New Roman"/>
                <w:sz w:val="20"/>
                <w:szCs w:val="20"/>
              </w:rPr>
            </w:pPr>
            <w:r w:rsidRPr="008D6EFD">
              <w:rPr>
                <w:rFonts w:cs="Times New Roman"/>
                <w:sz w:val="20"/>
                <w:szCs w:val="20"/>
              </w:rPr>
              <w:t xml:space="preserve">do innych banków (ELIXIR) </w:t>
            </w:r>
            <w:r w:rsidRPr="008D6EFD">
              <w:rPr>
                <w:rFonts w:cs="Times New Roman"/>
                <w:b/>
                <w:bCs/>
                <w:sz w:val="20"/>
                <w:szCs w:val="20"/>
              </w:rPr>
              <w:t>(opłaty ZUS, US)</w:t>
            </w:r>
          </w:p>
          <w:p w14:paraId="3339097F" w14:textId="77777777" w:rsidR="00DC56AA" w:rsidRPr="008D6EFD" w:rsidRDefault="00DC56AA" w:rsidP="00FF1828">
            <w:pPr>
              <w:numPr>
                <w:ilvl w:val="1"/>
                <w:numId w:val="10"/>
              </w:numPr>
              <w:rPr>
                <w:rFonts w:cs="Times New Roman"/>
                <w:sz w:val="20"/>
                <w:szCs w:val="20"/>
              </w:rPr>
            </w:pPr>
            <w:r w:rsidRPr="008D6EFD">
              <w:rPr>
                <w:rFonts w:cs="Times New Roman"/>
                <w:sz w:val="20"/>
                <w:szCs w:val="20"/>
              </w:rPr>
              <w:t>do innych  banków  SORBNET</w:t>
            </w:r>
          </w:p>
          <w:p w14:paraId="2E2E28C7" w14:textId="7DD310AC" w:rsidR="00FF1828" w:rsidRPr="008D6EFD" w:rsidRDefault="00FF1828" w:rsidP="00FF1828">
            <w:pPr>
              <w:pStyle w:val="Akapitzlist"/>
              <w:numPr>
                <w:ilvl w:val="1"/>
                <w:numId w:val="10"/>
              </w:numPr>
              <w:rPr>
                <w:rFonts w:cs="Times New Roman"/>
                <w:b/>
                <w:bCs/>
                <w:sz w:val="20"/>
                <w:szCs w:val="20"/>
              </w:rPr>
            </w:pPr>
            <w:r w:rsidRPr="008D6EFD">
              <w:rPr>
                <w:rFonts w:cs="Times New Roman"/>
                <w:sz w:val="20"/>
                <w:szCs w:val="20"/>
              </w:rPr>
              <w:t>do innych banków EXPRESS ELIXIR</w:t>
            </w:r>
            <w:r w:rsidRPr="008D6EFD">
              <w:rPr>
                <w:rFonts w:cs="Times New Roman"/>
                <w:b/>
                <w:bCs/>
                <w:sz w:val="20"/>
                <w:szCs w:val="20"/>
              </w:rPr>
              <w:t xml:space="preserve"> </w:t>
            </w:r>
            <w:r w:rsidR="00337197" w:rsidRPr="008D6EFD">
              <w:rPr>
                <w:rFonts w:cs="Times New Roman"/>
                <w:b/>
                <w:bCs/>
                <w:sz w:val="20"/>
                <w:szCs w:val="20"/>
              </w:rPr>
              <w:t xml:space="preserve">  </w:t>
            </w:r>
            <w:r w:rsidRPr="008D6EFD">
              <w:rPr>
                <w:rFonts w:cs="Times New Roman"/>
                <w:b/>
                <w:bCs/>
                <w:sz w:val="20"/>
                <w:szCs w:val="20"/>
              </w:rPr>
              <w:t>( z wyłączeniem wpłat ZUS/US)</w:t>
            </w:r>
          </w:p>
          <w:p w14:paraId="3BDF1364" w14:textId="220A193A" w:rsidR="00FF1828" w:rsidRPr="008D6EFD" w:rsidRDefault="00FF1828" w:rsidP="00FF1828">
            <w:pPr>
              <w:pStyle w:val="Akapitzlist"/>
              <w:numPr>
                <w:ilvl w:val="1"/>
                <w:numId w:val="10"/>
              </w:numPr>
              <w:rPr>
                <w:rFonts w:cs="Times New Roman"/>
                <w:sz w:val="20"/>
                <w:szCs w:val="20"/>
              </w:rPr>
            </w:pPr>
            <w:r w:rsidRPr="008D6EFD">
              <w:rPr>
                <w:rFonts w:cs="Times New Roman"/>
                <w:sz w:val="20"/>
                <w:szCs w:val="20"/>
              </w:rPr>
              <w:t xml:space="preserve">do innych banków EXPRESS ELIXIR </w:t>
            </w:r>
            <w:r w:rsidR="00337197" w:rsidRPr="008D6EFD">
              <w:rPr>
                <w:rFonts w:cs="Times New Roman"/>
                <w:sz w:val="20"/>
                <w:szCs w:val="20"/>
              </w:rPr>
              <w:t xml:space="preserve"> </w:t>
            </w:r>
            <w:r w:rsidRPr="008D6EFD">
              <w:rPr>
                <w:rFonts w:cs="Times New Roman"/>
                <w:sz w:val="20"/>
                <w:szCs w:val="20"/>
              </w:rPr>
              <w:t>- opłaty ZUS, US</w:t>
            </w:r>
          </w:p>
          <w:p w14:paraId="5337AFBF" w14:textId="66DFCFF0" w:rsidR="00FF1828" w:rsidRPr="008D6EFD" w:rsidRDefault="00FF1828" w:rsidP="00FF1828">
            <w:pPr>
              <w:ind w:left="360"/>
              <w:rPr>
                <w:rFonts w:cs="Times New Roman"/>
                <w:sz w:val="20"/>
                <w:szCs w:val="20"/>
              </w:rPr>
            </w:pPr>
          </w:p>
        </w:tc>
        <w:tc>
          <w:tcPr>
            <w:tcW w:w="2060" w:type="dxa"/>
            <w:tcBorders>
              <w:top w:val="single" w:sz="4" w:space="0" w:color="000000"/>
              <w:left w:val="single" w:sz="4" w:space="0" w:color="000000"/>
              <w:bottom w:val="single" w:sz="4" w:space="0" w:color="000000"/>
              <w:right w:val="single" w:sz="4" w:space="0" w:color="000000"/>
            </w:tcBorders>
            <w:vAlign w:val="center"/>
          </w:tcPr>
          <w:p w14:paraId="537F10BB" w14:textId="77777777" w:rsidR="00D50AD9" w:rsidRPr="008D6EFD" w:rsidRDefault="00FF1828" w:rsidP="00FF1828">
            <w:pPr>
              <w:rPr>
                <w:rFonts w:cs="Times New Roman"/>
                <w:sz w:val="20"/>
                <w:szCs w:val="20"/>
              </w:rPr>
            </w:pPr>
            <w:r w:rsidRPr="008D6EFD">
              <w:rPr>
                <w:rFonts w:cs="Times New Roman"/>
                <w:sz w:val="20"/>
                <w:szCs w:val="20"/>
              </w:rPr>
              <w:t xml:space="preserve">         </w:t>
            </w:r>
          </w:p>
          <w:p w14:paraId="2724466E" w14:textId="21AA0B4B" w:rsidR="00DC56AA" w:rsidRPr="008D6EFD" w:rsidRDefault="00D50AD9" w:rsidP="00FF1828">
            <w:pPr>
              <w:rPr>
                <w:rFonts w:cs="Times New Roman"/>
                <w:sz w:val="20"/>
                <w:szCs w:val="20"/>
              </w:rPr>
            </w:pPr>
            <w:r w:rsidRPr="008D6EFD">
              <w:rPr>
                <w:rFonts w:cs="Times New Roman"/>
                <w:sz w:val="20"/>
                <w:szCs w:val="20"/>
              </w:rPr>
              <w:t xml:space="preserve">           </w:t>
            </w:r>
            <w:r w:rsidR="00FF1828" w:rsidRPr="008D6EFD">
              <w:rPr>
                <w:rFonts w:cs="Times New Roman"/>
                <w:sz w:val="20"/>
                <w:szCs w:val="20"/>
              </w:rPr>
              <w:t xml:space="preserve">  </w:t>
            </w:r>
            <w:r w:rsidR="00DC56AA" w:rsidRPr="008D6EFD">
              <w:rPr>
                <w:rFonts w:cs="Times New Roman"/>
                <w:sz w:val="20"/>
                <w:szCs w:val="20"/>
              </w:rPr>
              <w:t>bez opłat</w:t>
            </w:r>
          </w:p>
          <w:p w14:paraId="35AEBBDC" w14:textId="4CBCC676" w:rsidR="00DC56AA" w:rsidRPr="008D6EFD" w:rsidRDefault="0020135F">
            <w:pPr>
              <w:jc w:val="center"/>
              <w:rPr>
                <w:rFonts w:cs="Times New Roman"/>
                <w:sz w:val="20"/>
                <w:szCs w:val="20"/>
              </w:rPr>
            </w:pPr>
            <w:r w:rsidRPr="008D6EFD">
              <w:rPr>
                <w:rFonts w:cs="Times New Roman"/>
                <w:sz w:val="20"/>
                <w:szCs w:val="20"/>
              </w:rPr>
              <w:t>3,0</w:t>
            </w:r>
            <w:r w:rsidR="00DC56AA" w:rsidRPr="008D6EFD">
              <w:rPr>
                <w:rFonts w:cs="Times New Roman"/>
                <w:sz w:val="20"/>
                <w:szCs w:val="20"/>
              </w:rPr>
              <w:t>0 zł</w:t>
            </w:r>
          </w:p>
          <w:p w14:paraId="01168D0A" w14:textId="6F44DFEB" w:rsidR="00EA5B5E" w:rsidRPr="008D6EFD" w:rsidRDefault="00EA5B5E" w:rsidP="00EA5B5E">
            <w:pPr>
              <w:rPr>
                <w:rFonts w:cs="Times New Roman"/>
                <w:sz w:val="20"/>
                <w:szCs w:val="20"/>
              </w:rPr>
            </w:pPr>
            <w:r w:rsidRPr="008D6EFD">
              <w:rPr>
                <w:rFonts w:cs="Times New Roman"/>
                <w:sz w:val="20"/>
                <w:szCs w:val="20"/>
              </w:rPr>
              <w:t xml:space="preserve">           </w:t>
            </w:r>
            <w:r w:rsidR="00FF1828" w:rsidRPr="008D6EFD">
              <w:rPr>
                <w:rFonts w:cs="Times New Roman"/>
                <w:sz w:val="20"/>
                <w:szCs w:val="20"/>
              </w:rPr>
              <w:t xml:space="preserve">  </w:t>
            </w:r>
            <w:r w:rsidRPr="008D6EFD">
              <w:rPr>
                <w:rFonts w:cs="Times New Roman"/>
                <w:sz w:val="20"/>
                <w:szCs w:val="20"/>
              </w:rPr>
              <w:t xml:space="preserve">  6,00zł</w:t>
            </w:r>
          </w:p>
          <w:p w14:paraId="49A63D6A" w14:textId="404F27B1" w:rsidR="00DC56AA" w:rsidRPr="008D6EFD" w:rsidRDefault="000F0806">
            <w:pPr>
              <w:jc w:val="center"/>
              <w:rPr>
                <w:rFonts w:cs="Times New Roman"/>
                <w:sz w:val="20"/>
                <w:szCs w:val="20"/>
              </w:rPr>
            </w:pPr>
            <w:r w:rsidRPr="008D6EFD">
              <w:rPr>
                <w:rFonts w:cs="Times New Roman"/>
                <w:sz w:val="20"/>
                <w:szCs w:val="20"/>
              </w:rPr>
              <w:t>3</w:t>
            </w:r>
            <w:r w:rsidR="00DC56AA" w:rsidRPr="008D6EFD">
              <w:rPr>
                <w:rFonts w:cs="Times New Roman"/>
                <w:sz w:val="20"/>
                <w:szCs w:val="20"/>
              </w:rPr>
              <w:t>0,00zł</w:t>
            </w:r>
          </w:p>
          <w:p w14:paraId="5F697C0E" w14:textId="137FFF03" w:rsidR="00FC4C85" w:rsidRPr="008D6EFD" w:rsidRDefault="00FC4C85" w:rsidP="00FC4C85">
            <w:pPr>
              <w:rPr>
                <w:rFonts w:cs="Times New Roman"/>
                <w:sz w:val="20"/>
                <w:szCs w:val="20"/>
              </w:rPr>
            </w:pPr>
            <w:r w:rsidRPr="008D6EFD">
              <w:rPr>
                <w:rFonts w:cs="Times New Roman"/>
                <w:sz w:val="20"/>
                <w:szCs w:val="20"/>
              </w:rPr>
              <w:t xml:space="preserve">              </w:t>
            </w:r>
            <w:r w:rsidR="00FF1828" w:rsidRPr="008D6EFD">
              <w:rPr>
                <w:rFonts w:cs="Times New Roman"/>
                <w:sz w:val="20"/>
                <w:szCs w:val="20"/>
              </w:rPr>
              <w:t>5,00zł</w:t>
            </w:r>
          </w:p>
          <w:p w14:paraId="0B69AEDB" w14:textId="783ACE14" w:rsidR="00FF1828" w:rsidRPr="008D6EFD" w:rsidRDefault="00FF1828">
            <w:pPr>
              <w:jc w:val="center"/>
              <w:rPr>
                <w:rFonts w:cs="Times New Roman"/>
                <w:sz w:val="20"/>
                <w:szCs w:val="20"/>
              </w:rPr>
            </w:pPr>
            <w:r w:rsidRPr="008D6EFD">
              <w:rPr>
                <w:rFonts w:cs="Times New Roman"/>
                <w:sz w:val="20"/>
                <w:szCs w:val="20"/>
              </w:rPr>
              <w:t>10,00zł</w:t>
            </w:r>
          </w:p>
        </w:tc>
      </w:tr>
      <w:tr w:rsidR="008D6EFD" w:rsidRPr="008D6EFD" w14:paraId="7FCDA96D"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0BED011D" w14:textId="77777777" w:rsidR="00DC56AA" w:rsidRPr="008D6EFD" w:rsidRDefault="00DC56AA">
            <w:pPr>
              <w:jc w:val="center"/>
              <w:rPr>
                <w:rFonts w:cs="Times New Roman"/>
                <w:b/>
                <w:bCs/>
                <w:sz w:val="20"/>
                <w:szCs w:val="20"/>
              </w:rPr>
            </w:pPr>
            <w:r w:rsidRPr="008D6EFD">
              <w:rPr>
                <w:rFonts w:cs="Times New Roman"/>
                <w:b/>
                <w:bCs/>
                <w:sz w:val="20"/>
                <w:szCs w:val="20"/>
              </w:rPr>
              <w:t>6.</w:t>
            </w:r>
          </w:p>
        </w:tc>
        <w:tc>
          <w:tcPr>
            <w:tcW w:w="7956" w:type="dxa"/>
            <w:gridSpan w:val="4"/>
            <w:tcBorders>
              <w:top w:val="single" w:sz="4" w:space="0" w:color="000000"/>
              <w:left w:val="single" w:sz="4" w:space="0" w:color="000000"/>
              <w:bottom w:val="single" w:sz="4" w:space="0" w:color="000000"/>
              <w:right w:val="nil"/>
            </w:tcBorders>
            <w:vAlign w:val="center"/>
          </w:tcPr>
          <w:p w14:paraId="7D83A2DB" w14:textId="77777777" w:rsidR="00820BA4" w:rsidRPr="008D6EFD" w:rsidRDefault="00820BA4" w:rsidP="00820BA4">
            <w:pPr>
              <w:rPr>
                <w:rFonts w:cs="Times New Roman"/>
                <w:sz w:val="20"/>
                <w:szCs w:val="20"/>
              </w:rPr>
            </w:pPr>
            <w:r w:rsidRPr="008D6EFD">
              <w:rPr>
                <w:rFonts w:cs="Times New Roman"/>
                <w:sz w:val="20"/>
                <w:szCs w:val="20"/>
              </w:rPr>
              <w:t>Zlecenie stałe na rachunek :</w:t>
            </w:r>
          </w:p>
          <w:p w14:paraId="3E0BA278" w14:textId="77777777" w:rsidR="00820BA4" w:rsidRPr="008D6EFD" w:rsidRDefault="00820BA4" w:rsidP="00326E87">
            <w:pPr>
              <w:numPr>
                <w:ilvl w:val="0"/>
                <w:numId w:val="56"/>
              </w:numPr>
              <w:rPr>
                <w:rFonts w:cs="Times New Roman"/>
                <w:sz w:val="20"/>
                <w:szCs w:val="20"/>
              </w:rPr>
            </w:pPr>
            <w:r w:rsidRPr="008D6EFD">
              <w:rPr>
                <w:rFonts w:cs="Times New Roman"/>
                <w:sz w:val="20"/>
                <w:szCs w:val="20"/>
              </w:rPr>
              <w:t>w Banku</w:t>
            </w:r>
          </w:p>
          <w:p w14:paraId="5F64B99F" w14:textId="77777777" w:rsidR="00820BA4" w:rsidRPr="008D6EFD" w:rsidRDefault="00820BA4" w:rsidP="00326E87">
            <w:pPr>
              <w:numPr>
                <w:ilvl w:val="0"/>
                <w:numId w:val="56"/>
              </w:numPr>
              <w:rPr>
                <w:rFonts w:cs="Times New Roman"/>
                <w:sz w:val="20"/>
                <w:szCs w:val="20"/>
              </w:rPr>
            </w:pPr>
            <w:r w:rsidRPr="008D6EFD">
              <w:rPr>
                <w:rFonts w:cs="Times New Roman"/>
                <w:sz w:val="20"/>
                <w:szCs w:val="20"/>
              </w:rPr>
              <w:t>do innych banków</w:t>
            </w:r>
          </w:p>
          <w:p w14:paraId="3631F569" w14:textId="77777777" w:rsidR="00820BA4" w:rsidRPr="008D6EFD" w:rsidRDefault="00820BA4" w:rsidP="00326E87">
            <w:pPr>
              <w:numPr>
                <w:ilvl w:val="0"/>
                <w:numId w:val="56"/>
              </w:numPr>
              <w:rPr>
                <w:rFonts w:cs="Times New Roman"/>
                <w:sz w:val="20"/>
                <w:szCs w:val="20"/>
              </w:rPr>
            </w:pPr>
            <w:r w:rsidRPr="008D6EFD">
              <w:rPr>
                <w:rFonts w:cs="Times New Roman"/>
                <w:sz w:val="20"/>
                <w:szCs w:val="20"/>
              </w:rPr>
              <w:t>utworzenie/zmiana zlecenia stałego</w:t>
            </w:r>
          </w:p>
          <w:p w14:paraId="35A07F28" w14:textId="77777777" w:rsidR="00820BA4" w:rsidRPr="008D6EFD" w:rsidRDefault="00820BA4" w:rsidP="00326E87">
            <w:pPr>
              <w:numPr>
                <w:ilvl w:val="0"/>
                <w:numId w:val="56"/>
              </w:numPr>
              <w:rPr>
                <w:rFonts w:cs="Times New Roman"/>
                <w:sz w:val="20"/>
                <w:szCs w:val="20"/>
              </w:rPr>
            </w:pPr>
            <w:r w:rsidRPr="008D6EFD">
              <w:rPr>
                <w:rFonts w:cs="Times New Roman"/>
                <w:sz w:val="20"/>
                <w:szCs w:val="20"/>
              </w:rPr>
              <w:t>utworzenie/zmiana zlecenia stałego wg indywidualnego terminarza</w:t>
            </w:r>
          </w:p>
          <w:p w14:paraId="693AFC58" w14:textId="77777777" w:rsidR="00820BA4" w:rsidRPr="008D6EFD" w:rsidRDefault="00820BA4" w:rsidP="00820BA4">
            <w:pPr>
              <w:rPr>
                <w:rFonts w:cs="Times New Roman"/>
                <w:sz w:val="20"/>
                <w:szCs w:val="20"/>
              </w:rPr>
            </w:pPr>
            <w:r w:rsidRPr="008D6EFD">
              <w:rPr>
                <w:rFonts w:cs="Times New Roman"/>
                <w:sz w:val="20"/>
                <w:szCs w:val="20"/>
              </w:rPr>
              <w:t>- w placówce Banku</w:t>
            </w:r>
          </w:p>
          <w:p w14:paraId="16EF9B81" w14:textId="77777777" w:rsidR="00820BA4" w:rsidRPr="008D6EFD" w:rsidRDefault="00820BA4" w:rsidP="00820BA4">
            <w:pPr>
              <w:rPr>
                <w:rFonts w:cs="Times New Roman"/>
                <w:sz w:val="20"/>
                <w:szCs w:val="20"/>
              </w:rPr>
            </w:pPr>
            <w:r w:rsidRPr="008D6EFD">
              <w:rPr>
                <w:rFonts w:cs="Times New Roman"/>
                <w:sz w:val="20"/>
                <w:szCs w:val="20"/>
              </w:rPr>
              <w:t>- za pośrednictwem Internet Banking</w:t>
            </w:r>
          </w:p>
          <w:p w14:paraId="4CCBD694" w14:textId="275E63B2" w:rsidR="00DC56AA" w:rsidRPr="008D6EFD" w:rsidRDefault="00820BA4" w:rsidP="00820BA4">
            <w:pPr>
              <w:rPr>
                <w:rFonts w:cs="Times New Roman"/>
                <w:sz w:val="20"/>
                <w:szCs w:val="20"/>
              </w:rPr>
            </w:pPr>
            <w:r w:rsidRPr="008D6EFD">
              <w:rPr>
                <w:rFonts w:cs="Times New Roman"/>
                <w:sz w:val="20"/>
                <w:szCs w:val="20"/>
              </w:rPr>
              <w:t xml:space="preserve">      </w:t>
            </w:r>
            <w:r w:rsidR="00B973A1" w:rsidRPr="008D6EFD">
              <w:rPr>
                <w:rFonts w:cs="Times New Roman"/>
                <w:sz w:val="20"/>
                <w:szCs w:val="20"/>
              </w:rPr>
              <w:t>e</w:t>
            </w:r>
            <w:r w:rsidRPr="008D6EFD">
              <w:rPr>
                <w:rFonts w:cs="Times New Roman"/>
                <w:sz w:val="20"/>
                <w:szCs w:val="20"/>
              </w:rPr>
              <w:t>)  odwołanie zlecenia stałego</w:t>
            </w:r>
          </w:p>
        </w:tc>
        <w:tc>
          <w:tcPr>
            <w:tcW w:w="2060" w:type="dxa"/>
            <w:tcBorders>
              <w:top w:val="single" w:sz="4" w:space="0" w:color="000000"/>
              <w:left w:val="single" w:sz="4" w:space="0" w:color="000000"/>
              <w:bottom w:val="single" w:sz="4" w:space="0" w:color="000000"/>
              <w:right w:val="single" w:sz="4" w:space="0" w:color="000000"/>
            </w:tcBorders>
            <w:vAlign w:val="center"/>
          </w:tcPr>
          <w:p w14:paraId="42F3CC33" w14:textId="77777777" w:rsidR="00DC56AA" w:rsidRPr="008D6EFD" w:rsidRDefault="00DC56AA">
            <w:pPr>
              <w:jc w:val="center"/>
              <w:rPr>
                <w:rFonts w:cs="Times New Roman"/>
                <w:sz w:val="20"/>
                <w:szCs w:val="20"/>
              </w:rPr>
            </w:pPr>
          </w:p>
          <w:p w14:paraId="070CC461" w14:textId="77777777" w:rsidR="00820BA4" w:rsidRPr="008D6EFD" w:rsidRDefault="00820BA4" w:rsidP="00820BA4">
            <w:pPr>
              <w:jc w:val="center"/>
              <w:rPr>
                <w:rFonts w:cs="Times New Roman"/>
                <w:sz w:val="20"/>
                <w:szCs w:val="20"/>
              </w:rPr>
            </w:pPr>
            <w:r w:rsidRPr="008D6EFD">
              <w:rPr>
                <w:rFonts w:cs="Times New Roman"/>
                <w:sz w:val="20"/>
                <w:szCs w:val="20"/>
              </w:rPr>
              <w:t>bez opłat</w:t>
            </w:r>
          </w:p>
          <w:p w14:paraId="0FD6828D" w14:textId="77777777" w:rsidR="00820BA4" w:rsidRPr="008D6EFD" w:rsidRDefault="00820BA4" w:rsidP="00820BA4">
            <w:pPr>
              <w:jc w:val="center"/>
              <w:rPr>
                <w:rFonts w:cs="Times New Roman"/>
                <w:sz w:val="20"/>
                <w:szCs w:val="20"/>
              </w:rPr>
            </w:pPr>
            <w:r w:rsidRPr="008D6EFD">
              <w:rPr>
                <w:rFonts w:cs="Times New Roman"/>
                <w:sz w:val="20"/>
                <w:szCs w:val="20"/>
              </w:rPr>
              <w:t>3,00 zł</w:t>
            </w:r>
          </w:p>
          <w:p w14:paraId="335B1AE0" w14:textId="77777777" w:rsidR="00820BA4" w:rsidRPr="008D6EFD" w:rsidRDefault="00820BA4" w:rsidP="00820BA4">
            <w:pPr>
              <w:jc w:val="center"/>
              <w:rPr>
                <w:rFonts w:cs="Times New Roman"/>
                <w:sz w:val="20"/>
                <w:szCs w:val="20"/>
              </w:rPr>
            </w:pPr>
            <w:r w:rsidRPr="008D6EFD">
              <w:rPr>
                <w:rFonts w:cs="Times New Roman"/>
                <w:sz w:val="20"/>
                <w:szCs w:val="20"/>
              </w:rPr>
              <w:t>5,00 zł</w:t>
            </w:r>
          </w:p>
          <w:p w14:paraId="4922D5AF" w14:textId="77777777" w:rsidR="00820BA4" w:rsidRPr="008D6EFD" w:rsidRDefault="00820BA4" w:rsidP="00820BA4">
            <w:pPr>
              <w:jc w:val="center"/>
              <w:rPr>
                <w:rFonts w:cs="Times New Roman"/>
                <w:sz w:val="20"/>
                <w:szCs w:val="20"/>
              </w:rPr>
            </w:pPr>
            <w:r w:rsidRPr="008D6EFD">
              <w:rPr>
                <w:rFonts w:cs="Times New Roman"/>
                <w:sz w:val="20"/>
                <w:szCs w:val="20"/>
              </w:rPr>
              <w:t>10,00 zł</w:t>
            </w:r>
          </w:p>
          <w:p w14:paraId="586C75A6" w14:textId="77777777" w:rsidR="00820BA4" w:rsidRPr="008D6EFD" w:rsidRDefault="00820BA4" w:rsidP="00820BA4">
            <w:pPr>
              <w:jc w:val="center"/>
              <w:rPr>
                <w:rFonts w:cs="Times New Roman"/>
                <w:sz w:val="20"/>
                <w:szCs w:val="20"/>
              </w:rPr>
            </w:pPr>
            <w:r w:rsidRPr="008D6EFD">
              <w:rPr>
                <w:rFonts w:cs="Times New Roman"/>
                <w:sz w:val="20"/>
                <w:szCs w:val="20"/>
              </w:rPr>
              <w:t>3,00 zł</w:t>
            </w:r>
          </w:p>
          <w:p w14:paraId="53EA4602" w14:textId="77777777" w:rsidR="00820BA4" w:rsidRPr="008D6EFD" w:rsidRDefault="00820BA4" w:rsidP="00820BA4">
            <w:pPr>
              <w:jc w:val="center"/>
              <w:rPr>
                <w:rFonts w:cs="Times New Roman"/>
                <w:sz w:val="20"/>
                <w:szCs w:val="20"/>
              </w:rPr>
            </w:pPr>
            <w:r w:rsidRPr="008D6EFD">
              <w:rPr>
                <w:rFonts w:cs="Times New Roman"/>
                <w:sz w:val="20"/>
                <w:szCs w:val="20"/>
              </w:rPr>
              <w:t>bez opłat</w:t>
            </w:r>
          </w:p>
          <w:p w14:paraId="42D851FA" w14:textId="5D8C995C" w:rsidR="00DC56AA" w:rsidRPr="008D6EFD" w:rsidRDefault="00820BA4" w:rsidP="00820BA4">
            <w:pPr>
              <w:jc w:val="center"/>
              <w:rPr>
                <w:rFonts w:cs="Times New Roman"/>
                <w:sz w:val="20"/>
                <w:szCs w:val="20"/>
              </w:rPr>
            </w:pPr>
            <w:r w:rsidRPr="008D6EFD">
              <w:rPr>
                <w:rFonts w:cs="Times New Roman"/>
                <w:sz w:val="20"/>
                <w:szCs w:val="20"/>
              </w:rPr>
              <w:t>3,00 zł</w:t>
            </w:r>
          </w:p>
        </w:tc>
      </w:tr>
      <w:tr w:rsidR="008D6EFD" w:rsidRPr="008D6EFD" w14:paraId="72619FD5"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0FE9B0FD" w14:textId="77777777" w:rsidR="00DC56AA" w:rsidRPr="008D6EFD" w:rsidRDefault="00DC56AA">
            <w:pPr>
              <w:jc w:val="center"/>
              <w:rPr>
                <w:rFonts w:cs="Times New Roman"/>
                <w:b/>
                <w:bCs/>
                <w:sz w:val="20"/>
                <w:szCs w:val="20"/>
              </w:rPr>
            </w:pPr>
            <w:r w:rsidRPr="008D6EFD">
              <w:rPr>
                <w:rFonts w:cs="Times New Roman"/>
                <w:b/>
                <w:bCs/>
                <w:sz w:val="20"/>
                <w:szCs w:val="20"/>
              </w:rPr>
              <w:t>7.</w:t>
            </w:r>
          </w:p>
        </w:tc>
        <w:tc>
          <w:tcPr>
            <w:tcW w:w="7956" w:type="dxa"/>
            <w:gridSpan w:val="4"/>
            <w:tcBorders>
              <w:top w:val="single" w:sz="4" w:space="0" w:color="000000"/>
              <w:left w:val="single" w:sz="4" w:space="0" w:color="000000"/>
              <w:bottom w:val="single" w:sz="4" w:space="0" w:color="000000"/>
              <w:right w:val="nil"/>
            </w:tcBorders>
            <w:vAlign w:val="center"/>
          </w:tcPr>
          <w:p w14:paraId="13378D17" w14:textId="77777777" w:rsidR="00DC56AA" w:rsidRPr="008D6EFD" w:rsidRDefault="00DC56AA">
            <w:pPr>
              <w:rPr>
                <w:rFonts w:cs="Times New Roman"/>
                <w:sz w:val="20"/>
                <w:szCs w:val="20"/>
              </w:rPr>
            </w:pPr>
            <w:r w:rsidRPr="008D6EFD">
              <w:rPr>
                <w:rFonts w:cs="Times New Roman"/>
                <w:sz w:val="20"/>
                <w:szCs w:val="20"/>
              </w:rPr>
              <w:t>Polecenie zapłaty:</w:t>
            </w:r>
          </w:p>
          <w:p w14:paraId="552C6127" w14:textId="77777777" w:rsidR="00DC56AA" w:rsidRPr="008D6EFD" w:rsidRDefault="00DC56AA">
            <w:pPr>
              <w:numPr>
                <w:ilvl w:val="1"/>
                <w:numId w:val="3"/>
              </w:numPr>
              <w:tabs>
                <w:tab w:val="clear" w:pos="720"/>
              </w:tabs>
              <w:rPr>
                <w:rFonts w:cs="Times New Roman"/>
                <w:sz w:val="20"/>
                <w:szCs w:val="20"/>
              </w:rPr>
            </w:pPr>
            <w:r w:rsidRPr="008D6EFD">
              <w:rPr>
                <w:rFonts w:cs="Times New Roman"/>
                <w:sz w:val="20"/>
                <w:szCs w:val="20"/>
              </w:rPr>
              <w:t>zgoda na obciążanie rachunku</w:t>
            </w:r>
          </w:p>
          <w:p w14:paraId="2297FF0B" w14:textId="77777777" w:rsidR="00DC56AA" w:rsidRPr="008D6EFD" w:rsidRDefault="00DC56AA">
            <w:pPr>
              <w:numPr>
                <w:ilvl w:val="1"/>
                <w:numId w:val="3"/>
              </w:numPr>
              <w:tabs>
                <w:tab w:val="clear" w:pos="720"/>
              </w:tabs>
              <w:rPr>
                <w:rFonts w:cs="Times New Roman"/>
                <w:sz w:val="20"/>
                <w:szCs w:val="20"/>
              </w:rPr>
            </w:pPr>
            <w:r w:rsidRPr="008D6EFD">
              <w:rPr>
                <w:rFonts w:cs="Times New Roman"/>
                <w:sz w:val="20"/>
                <w:szCs w:val="20"/>
              </w:rPr>
              <w:t>obciążenie rachunku</w:t>
            </w:r>
            <w:r w:rsidR="00D83345" w:rsidRPr="008D6EFD">
              <w:rPr>
                <w:rFonts w:cs="Times New Roman"/>
                <w:sz w:val="20"/>
                <w:szCs w:val="20"/>
              </w:rPr>
              <w:t xml:space="preserve"> płatniczego</w:t>
            </w:r>
            <w:r w:rsidRPr="008D6EFD">
              <w:rPr>
                <w:rFonts w:cs="Times New Roman"/>
                <w:sz w:val="20"/>
                <w:szCs w:val="20"/>
              </w:rPr>
              <w:t xml:space="preserve"> przez polecenie zapłaty</w:t>
            </w:r>
          </w:p>
          <w:p w14:paraId="3C2015B9" w14:textId="77777777" w:rsidR="00DC56AA" w:rsidRPr="008D6EFD" w:rsidRDefault="00DC56AA">
            <w:pPr>
              <w:numPr>
                <w:ilvl w:val="1"/>
                <w:numId w:val="3"/>
              </w:numPr>
              <w:tabs>
                <w:tab w:val="clear" w:pos="720"/>
              </w:tabs>
              <w:rPr>
                <w:rFonts w:cs="Times New Roman"/>
                <w:sz w:val="20"/>
                <w:szCs w:val="20"/>
              </w:rPr>
            </w:pPr>
            <w:r w:rsidRPr="008D6EFD">
              <w:rPr>
                <w:rFonts w:cs="Times New Roman"/>
                <w:sz w:val="20"/>
                <w:szCs w:val="20"/>
              </w:rPr>
              <w:t>odmowa wykonania polecenia zapłaty z tytułu braku środków na rachunku dłużnika</w:t>
            </w:r>
          </w:p>
        </w:tc>
        <w:tc>
          <w:tcPr>
            <w:tcW w:w="2060" w:type="dxa"/>
            <w:tcBorders>
              <w:top w:val="single" w:sz="4" w:space="0" w:color="000000"/>
              <w:left w:val="single" w:sz="4" w:space="0" w:color="000000"/>
              <w:bottom w:val="single" w:sz="4" w:space="0" w:color="000000"/>
              <w:right w:val="single" w:sz="4" w:space="0" w:color="000000"/>
            </w:tcBorders>
            <w:vAlign w:val="center"/>
          </w:tcPr>
          <w:p w14:paraId="74FA629B" w14:textId="77777777" w:rsidR="00B973A1" w:rsidRPr="008D6EFD" w:rsidRDefault="00B973A1">
            <w:pPr>
              <w:jc w:val="center"/>
              <w:rPr>
                <w:rFonts w:cs="Times New Roman"/>
                <w:sz w:val="20"/>
                <w:szCs w:val="20"/>
              </w:rPr>
            </w:pPr>
          </w:p>
          <w:p w14:paraId="35EE340C" w14:textId="32189AE0" w:rsidR="00DC56AA" w:rsidRPr="008D6EFD" w:rsidRDefault="00B973A1">
            <w:pPr>
              <w:jc w:val="center"/>
              <w:rPr>
                <w:rFonts w:cs="Times New Roman"/>
                <w:sz w:val="20"/>
                <w:szCs w:val="20"/>
              </w:rPr>
            </w:pPr>
            <w:r w:rsidRPr="008D6EFD">
              <w:rPr>
                <w:rFonts w:cs="Times New Roman"/>
                <w:sz w:val="20"/>
                <w:szCs w:val="20"/>
              </w:rPr>
              <w:t>5,00 zł</w:t>
            </w:r>
          </w:p>
          <w:p w14:paraId="0E4F8209" w14:textId="77777777" w:rsidR="00DC56AA" w:rsidRPr="008D6EFD" w:rsidRDefault="00DC56AA">
            <w:pPr>
              <w:jc w:val="center"/>
              <w:rPr>
                <w:rFonts w:cs="Times New Roman"/>
                <w:sz w:val="20"/>
                <w:szCs w:val="20"/>
              </w:rPr>
            </w:pPr>
            <w:r w:rsidRPr="008D6EFD">
              <w:rPr>
                <w:rFonts w:cs="Times New Roman"/>
                <w:sz w:val="20"/>
                <w:szCs w:val="20"/>
              </w:rPr>
              <w:t>bez opłat</w:t>
            </w:r>
          </w:p>
          <w:p w14:paraId="1B3C464C"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58A243D3"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263DA07F" w14:textId="77777777" w:rsidR="00DC56AA" w:rsidRPr="008D6EFD" w:rsidRDefault="00DC56AA">
            <w:pPr>
              <w:jc w:val="center"/>
              <w:rPr>
                <w:rFonts w:cs="Times New Roman"/>
                <w:b/>
                <w:bCs/>
                <w:sz w:val="20"/>
                <w:szCs w:val="20"/>
              </w:rPr>
            </w:pPr>
            <w:r w:rsidRPr="008D6EFD">
              <w:rPr>
                <w:rFonts w:cs="Times New Roman"/>
                <w:b/>
                <w:bCs/>
                <w:sz w:val="20"/>
                <w:szCs w:val="20"/>
              </w:rPr>
              <w:t>8.</w:t>
            </w:r>
          </w:p>
        </w:tc>
        <w:tc>
          <w:tcPr>
            <w:tcW w:w="7956" w:type="dxa"/>
            <w:gridSpan w:val="4"/>
            <w:tcBorders>
              <w:top w:val="single" w:sz="4" w:space="0" w:color="000000"/>
              <w:left w:val="single" w:sz="4" w:space="0" w:color="000000"/>
              <w:bottom w:val="single" w:sz="4" w:space="0" w:color="000000"/>
              <w:right w:val="nil"/>
            </w:tcBorders>
            <w:vAlign w:val="center"/>
          </w:tcPr>
          <w:p w14:paraId="14BA5EF3" w14:textId="77777777" w:rsidR="005570AC" w:rsidRPr="008D6EFD" w:rsidRDefault="005570AC" w:rsidP="005570AC">
            <w:pPr>
              <w:rPr>
                <w:rFonts w:cs="Times New Roman"/>
                <w:sz w:val="20"/>
                <w:szCs w:val="20"/>
              </w:rPr>
            </w:pPr>
            <w:r w:rsidRPr="008D6EFD">
              <w:rPr>
                <w:rFonts w:cs="Times New Roman"/>
                <w:sz w:val="20"/>
                <w:szCs w:val="20"/>
              </w:rPr>
              <w:t>Wyciąg z konta bankowego:</w:t>
            </w:r>
          </w:p>
          <w:p w14:paraId="4CD954FC" w14:textId="77777777" w:rsidR="005570AC" w:rsidRPr="008D6EFD" w:rsidRDefault="005570AC" w:rsidP="00326E87">
            <w:pPr>
              <w:numPr>
                <w:ilvl w:val="0"/>
                <w:numId w:val="57"/>
              </w:numPr>
              <w:rPr>
                <w:rFonts w:cs="Times New Roman"/>
                <w:sz w:val="20"/>
                <w:szCs w:val="20"/>
              </w:rPr>
            </w:pPr>
            <w:r w:rsidRPr="008D6EFD">
              <w:rPr>
                <w:rFonts w:cs="Times New Roman"/>
                <w:sz w:val="20"/>
                <w:szCs w:val="20"/>
              </w:rPr>
              <w:t>odbierany przez właściciela konta/osobę upoważnioną raz w miesiącu</w:t>
            </w:r>
          </w:p>
          <w:p w14:paraId="489E370A" w14:textId="77777777" w:rsidR="005570AC" w:rsidRPr="008D6EFD" w:rsidRDefault="005570AC" w:rsidP="00326E87">
            <w:pPr>
              <w:numPr>
                <w:ilvl w:val="0"/>
                <w:numId w:val="57"/>
              </w:numPr>
              <w:rPr>
                <w:rFonts w:cs="Times New Roman"/>
                <w:sz w:val="20"/>
                <w:szCs w:val="20"/>
              </w:rPr>
            </w:pPr>
            <w:r w:rsidRPr="008D6EFD">
              <w:rPr>
                <w:rFonts w:cs="Times New Roman"/>
                <w:sz w:val="20"/>
                <w:szCs w:val="20"/>
              </w:rPr>
              <w:t>na życzenie właściciela konta częściej niż raz w miesiącu:</w:t>
            </w:r>
          </w:p>
          <w:p w14:paraId="78B25F42" w14:textId="77777777" w:rsidR="005570AC" w:rsidRPr="008D6EFD" w:rsidRDefault="005570AC" w:rsidP="00326E87">
            <w:pPr>
              <w:numPr>
                <w:ilvl w:val="0"/>
                <w:numId w:val="58"/>
              </w:numPr>
              <w:rPr>
                <w:rFonts w:cs="Times New Roman"/>
                <w:sz w:val="20"/>
                <w:szCs w:val="20"/>
              </w:rPr>
            </w:pPr>
            <w:r w:rsidRPr="008D6EFD">
              <w:rPr>
                <w:rFonts w:cs="Times New Roman"/>
                <w:sz w:val="20"/>
                <w:szCs w:val="20"/>
              </w:rPr>
              <w:t>odbierany w siedzibie Banku</w:t>
            </w:r>
          </w:p>
          <w:p w14:paraId="6DFD6501" w14:textId="77777777" w:rsidR="005570AC" w:rsidRPr="008D6EFD" w:rsidRDefault="005570AC" w:rsidP="00326E87">
            <w:pPr>
              <w:numPr>
                <w:ilvl w:val="0"/>
                <w:numId w:val="58"/>
              </w:numPr>
              <w:rPr>
                <w:rFonts w:cs="Times New Roman"/>
                <w:sz w:val="20"/>
                <w:szCs w:val="20"/>
              </w:rPr>
            </w:pPr>
            <w:r w:rsidRPr="008D6EFD">
              <w:rPr>
                <w:rFonts w:cs="Times New Roman"/>
                <w:sz w:val="20"/>
                <w:szCs w:val="20"/>
              </w:rPr>
              <w:t>wysyłany listem zwykłym</w:t>
            </w:r>
          </w:p>
          <w:p w14:paraId="2D18C549" w14:textId="77777777" w:rsidR="005570AC" w:rsidRPr="008D6EFD" w:rsidRDefault="005570AC" w:rsidP="005570AC">
            <w:pPr>
              <w:ind w:left="1440"/>
              <w:rPr>
                <w:rFonts w:cs="Times New Roman"/>
                <w:sz w:val="20"/>
                <w:szCs w:val="20"/>
              </w:rPr>
            </w:pPr>
          </w:p>
          <w:p w14:paraId="2A5546FB" w14:textId="77777777" w:rsidR="005570AC" w:rsidRPr="008D6EFD" w:rsidRDefault="005570AC" w:rsidP="00326E87">
            <w:pPr>
              <w:numPr>
                <w:ilvl w:val="0"/>
                <w:numId w:val="58"/>
              </w:numPr>
              <w:rPr>
                <w:rFonts w:cs="Times New Roman"/>
                <w:sz w:val="20"/>
                <w:szCs w:val="20"/>
              </w:rPr>
            </w:pPr>
            <w:r w:rsidRPr="008D6EFD">
              <w:rPr>
                <w:rFonts w:cs="Times New Roman"/>
                <w:sz w:val="20"/>
                <w:szCs w:val="20"/>
              </w:rPr>
              <w:t>wysyłany listem poleconym</w:t>
            </w:r>
          </w:p>
          <w:p w14:paraId="2490CD46" w14:textId="77777777" w:rsidR="005570AC" w:rsidRPr="008D6EFD" w:rsidRDefault="005570AC" w:rsidP="005570AC">
            <w:pPr>
              <w:rPr>
                <w:rFonts w:cs="Times New Roman"/>
                <w:sz w:val="20"/>
                <w:szCs w:val="20"/>
              </w:rPr>
            </w:pPr>
          </w:p>
          <w:p w14:paraId="621FB1D9" w14:textId="77777777" w:rsidR="005570AC" w:rsidRPr="008D6EFD" w:rsidRDefault="005570AC" w:rsidP="00326E87">
            <w:pPr>
              <w:numPr>
                <w:ilvl w:val="0"/>
                <w:numId w:val="57"/>
              </w:numPr>
              <w:rPr>
                <w:rFonts w:cs="Times New Roman"/>
                <w:sz w:val="20"/>
                <w:szCs w:val="20"/>
              </w:rPr>
            </w:pPr>
            <w:r w:rsidRPr="008D6EFD">
              <w:rPr>
                <w:rFonts w:cs="Times New Roman"/>
                <w:sz w:val="20"/>
                <w:szCs w:val="20"/>
              </w:rPr>
              <w:t>wysyłany przez Bank drogą elektroniczną</w:t>
            </w:r>
          </w:p>
          <w:p w14:paraId="29C73310" w14:textId="74F6AD3E" w:rsidR="00DC56AA" w:rsidRPr="008D6EFD" w:rsidRDefault="005570AC" w:rsidP="0023025D">
            <w:pPr>
              <w:numPr>
                <w:ilvl w:val="0"/>
                <w:numId w:val="13"/>
              </w:numPr>
              <w:rPr>
                <w:rFonts w:cs="Times New Roman"/>
                <w:sz w:val="20"/>
                <w:szCs w:val="20"/>
              </w:rPr>
            </w:pPr>
            <w:r w:rsidRPr="008D6EFD">
              <w:rPr>
                <w:rFonts w:cs="Times New Roman"/>
                <w:sz w:val="20"/>
                <w:szCs w:val="20"/>
              </w:rPr>
              <w:t>informacja o stanie rachunku na hasło –miesięcznie</w:t>
            </w:r>
          </w:p>
        </w:tc>
        <w:tc>
          <w:tcPr>
            <w:tcW w:w="2060" w:type="dxa"/>
            <w:tcBorders>
              <w:top w:val="single" w:sz="4" w:space="0" w:color="000000"/>
              <w:left w:val="single" w:sz="4" w:space="0" w:color="000000"/>
              <w:bottom w:val="single" w:sz="4" w:space="0" w:color="000000"/>
              <w:right w:val="single" w:sz="4" w:space="0" w:color="000000"/>
            </w:tcBorders>
            <w:vAlign w:val="center"/>
          </w:tcPr>
          <w:p w14:paraId="59FEC7D9" w14:textId="77777777" w:rsidR="00DC56AA" w:rsidRPr="008D6EFD" w:rsidRDefault="00DC56AA">
            <w:pPr>
              <w:jc w:val="center"/>
              <w:rPr>
                <w:rFonts w:cs="Times New Roman"/>
                <w:sz w:val="20"/>
                <w:szCs w:val="20"/>
              </w:rPr>
            </w:pPr>
          </w:p>
          <w:p w14:paraId="71D76543" w14:textId="77777777" w:rsidR="005570AC" w:rsidRPr="008D6EFD" w:rsidRDefault="005570AC" w:rsidP="005570AC">
            <w:pPr>
              <w:jc w:val="center"/>
              <w:rPr>
                <w:rFonts w:cs="Times New Roman"/>
                <w:sz w:val="20"/>
                <w:szCs w:val="20"/>
              </w:rPr>
            </w:pPr>
            <w:r w:rsidRPr="008D6EFD">
              <w:rPr>
                <w:rFonts w:cs="Times New Roman"/>
                <w:sz w:val="20"/>
                <w:szCs w:val="20"/>
              </w:rPr>
              <w:t>bez opłat</w:t>
            </w:r>
          </w:p>
          <w:p w14:paraId="6F54BFE3" w14:textId="77777777" w:rsidR="005570AC" w:rsidRPr="008D6EFD" w:rsidRDefault="005570AC" w:rsidP="005570AC">
            <w:pPr>
              <w:jc w:val="center"/>
              <w:rPr>
                <w:rFonts w:cs="Times New Roman"/>
                <w:sz w:val="20"/>
                <w:szCs w:val="20"/>
              </w:rPr>
            </w:pPr>
          </w:p>
          <w:p w14:paraId="21524DBF" w14:textId="247FF421" w:rsidR="005570AC" w:rsidRPr="008D6EFD" w:rsidRDefault="005570AC" w:rsidP="005570AC">
            <w:pPr>
              <w:rPr>
                <w:rFonts w:cs="Times New Roman"/>
                <w:b/>
                <w:bCs/>
                <w:sz w:val="20"/>
                <w:szCs w:val="20"/>
              </w:rPr>
            </w:pPr>
            <w:r w:rsidRPr="008D6EFD">
              <w:rPr>
                <w:rFonts w:cs="Times New Roman"/>
                <w:b/>
                <w:bCs/>
                <w:sz w:val="20"/>
                <w:szCs w:val="20"/>
              </w:rPr>
              <w:t xml:space="preserve">              </w:t>
            </w:r>
            <w:r w:rsidR="00DC1108" w:rsidRPr="008D6EFD">
              <w:rPr>
                <w:rFonts w:cs="Times New Roman"/>
                <w:b/>
                <w:bCs/>
                <w:sz w:val="20"/>
                <w:szCs w:val="20"/>
              </w:rPr>
              <w:t>7</w:t>
            </w:r>
            <w:r w:rsidRPr="008D6EFD">
              <w:rPr>
                <w:rFonts w:cs="Times New Roman"/>
                <w:b/>
                <w:bCs/>
                <w:sz w:val="20"/>
                <w:szCs w:val="20"/>
              </w:rPr>
              <w:t>,00 zł</w:t>
            </w:r>
          </w:p>
          <w:p w14:paraId="6D7D499D" w14:textId="3F77142A" w:rsidR="005570AC" w:rsidRPr="008D6EFD" w:rsidRDefault="00DC1108" w:rsidP="005570AC">
            <w:pPr>
              <w:jc w:val="center"/>
              <w:rPr>
                <w:rFonts w:cs="Times New Roman"/>
                <w:sz w:val="20"/>
                <w:szCs w:val="20"/>
              </w:rPr>
            </w:pPr>
            <w:r w:rsidRPr="008D6EFD">
              <w:rPr>
                <w:rFonts w:cs="Times New Roman"/>
                <w:b/>
                <w:bCs/>
                <w:sz w:val="20"/>
                <w:szCs w:val="20"/>
              </w:rPr>
              <w:t>7</w:t>
            </w:r>
            <w:r w:rsidR="005570AC" w:rsidRPr="008D6EFD">
              <w:rPr>
                <w:rFonts w:cs="Times New Roman"/>
                <w:b/>
                <w:bCs/>
                <w:sz w:val="20"/>
                <w:szCs w:val="20"/>
              </w:rPr>
              <w:t>,00 zł</w:t>
            </w:r>
            <w:r w:rsidR="005570AC" w:rsidRPr="008D6EFD">
              <w:rPr>
                <w:rFonts w:cs="Times New Roman"/>
                <w:sz w:val="20"/>
                <w:szCs w:val="20"/>
              </w:rPr>
              <w:t>+ rzeczywiste koszty przesyłki</w:t>
            </w:r>
          </w:p>
          <w:p w14:paraId="7A7DF2D5" w14:textId="70FCAA50" w:rsidR="005570AC" w:rsidRPr="008D6EFD" w:rsidRDefault="00DC1108" w:rsidP="005570AC">
            <w:pPr>
              <w:jc w:val="center"/>
              <w:rPr>
                <w:rFonts w:cs="Times New Roman"/>
                <w:sz w:val="20"/>
                <w:szCs w:val="20"/>
              </w:rPr>
            </w:pPr>
            <w:r w:rsidRPr="008D6EFD">
              <w:rPr>
                <w:rFonts w:cs="Times New Roman"/>
                <w:b/>
                <w:bCs/>
                <w:sz w:val="20"/>
                <w:szCs w:val="20"/>
              </w:rPr>
              <w:t>7</w:t>
            </w:r>
            <w:r w:rsidR="005570AC" w:rsidRPr="008D6EFD">
              <w:rPr>
                <w:rFonts w:cs="Times New Roman"/>
                <w:b/>
                <w:bCs/>
                <w:sz w:val="20"/>
                <w:szCs w:val="20"/>
              </w:rPr>
              <w:t>,00 zł</w:t>
            </w:r>
            <w:r w:rsidR="005570AC" w:rsidRPr="008D6EFD">
              <w:rPr>
                <w:rFonts w:cs="Times New Roman"/>
                <w:sz w:val="20"/>
                <w:szCs w:val="20"/>
              </w:rPr>
              <w:t>+ rzeczywiste koszty przesyłki</w:t>
            </w:r>
          </w:p>
          <w:p w14:paraId="486ECBED" w14:textId="77777777" w:rsidR="00DC56AA" w:rsidRPr="008D6EFD" w:rsidRDefault="005570AC" w:rsidP="005570AC">
            <w:pPr>
              <w:jc w:val="center"/>
              <w:rPr>
                <w:rFonts w:cs="Times New Roman"/>
                <w:sz w:val="20"/>
                <w:szCs w:val="20"/>
              </w:rPr>
            </w:pPr>
            <w:r w:rsidRPr="008D6EFD">
              <w:rPr>
                <w:rFonts w:cs="Times New Roman"/>
                <w:sz w:val="20"/>
                <w:szCs w:val="20"/>
              </w:rPr>
              <w:t>bez opłat</w:t>
            </w:r>
          </w:p>
          <w:p w14:paraId="4DBFF837" w14:textId="28B5AD2A" w:rsidR="005570AC" w:rsidRPr="008D6EFD" w:rsidRDefault="005570AC" w:rsidP="005570AC">
            <w:pPr>
              <w:jc w:val="center"/>
              <w:rPr>
                <w:rFonts w:cs="Times New Roman"/>
                <w:sz w:val="20"/>
                <w:szCs w:val="20"/>
              </w:rPr>
            </w:pPr>
            <w:r w:rsidRPr="008D6EFD">
              <w:rPr>
                <w:rFonts w:cs="Times New Roman"/>
                <w:sz w:val="20"/>
                <w:szCs w:val="20"/>
              </w:rPr>
              <w:t>10,00 zł</w:t>
            </w:r>
          </w:p>
        </w:tc>
      </w:tr>
      <w:tr w:rsidR="008D6EFD" w:rsidRPr="008D6EFD" w14:paraId="3AFB76BE"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6410DA6E" w14:textId="77777777" w:rsidR="00DC56AA" w:rsidRPr="008D6EFD" w:rsidRDefault="00DC56AA">
            <w:pPr>
              <w:jc w:val="center"/>
              <w:rPr>
                <w:rFonts w:cs="Times New Roman"/>
                <w:b/>
                <w:bCs/>
                <w:sz w:val="20"/>
                <w:szCs w:val="20"/>
              </w:rPr>
            </w:pPr>
            <w:r w:rsidRPr="008D6EFD">
              <w:rPr>
                <w:rFonts w:cs="Times New Roman"/>
                <w:b/>
                <w:bCs/>
                <w:sz w:val="20"/>
                <w:szCs w:val="20"/>
              </w:rPr>
              <w:t>9.</w:t>
            </w:r>
          </w:p>
        </w:tc>
        <w:tc>
          <w:tcPr>
            <w:tcW w:w="7956" w:type="dxa"/>
            <w:gridSpan w:val="4"/>
            <w:tcBorders>
              <w:top w:val="single" w:sz="4" w:space="0" w:color="000000"/>
              <w:left w:val="single" w:sz="4" w:space="0" w:color="000000"/>
              <w:bottom w:val="single" w:sz="4" w:space="0" w:color="000000"/>
              <w:right w:val="nil"/>
            </w:tcBorders>
            <w:vAlign w:val="center"/>
          </w:tcPr>
          <w:p w14:paraId="75989390" w14:textId="77777777" w:rsidR="00DC56AA" w:rsidRPr="008D6EFD" w:rsidRDefault="00DC56AA">
            <w:pPr>
              <w:rPr>
                <w:rFonts w:cs="Times New Roman"/>
                <w:sz w:val="20"/>
                <w:szCs w:val="20"/>
              </w:rPr>
            </w:pPr>
            <w:r w:rsidRPr="008D6EFD">
              <w:rPr>
                <w:rFonts w:cs="Times New Roman"/>
                <w:sz w:val="20"/>
                <w:szCs w:val="20"/>
              </w:rPr>
              <w:t>Wystawienie i wysłanie monitów (wezwań) do zapłaty oraz upomnień z tytułu niedopuszczalnego debetu w rachunku oszczędnościowo-rozliczeniowym, do dłużnika lub jego poręczycieli, po upływie terminu spłaty kredytu lub odsetek (za każdy wysłany monit).</w:t>
            </w:r>
          </w:p>
        </w:tc>
        <w:tc>
          <w:tcPr>
            <w:tcW w:w="2060" w:type="dxa"/>
            <w:tcBorders>
              <w:top w:val="single" w:sz="4" w:space="0" w:color="000000"/>
              <w:left w:val="single" w:sz="4" w:space="0" w:color="000000"/>
              <w:bottom w:val="single" w:sz="4" w:space="0" w:color="000000"/>
              <w:right w:val="single" w:sz="4" w:space="0" w:color="000000"/>
            </w:tcBorders>
            <w:vAlign w:val="center"/>
          </w:tcPr>
          <w:p w14:paraId="2E45D978" w14:textId="3F010100" w:rsidR="00537BEA" w:rsidRPr="008D6EFD" w:rsidRDefault="00DC1108" w:rsidP="00537BEA">
            <w:pPr>
              <w:jc w:val="center"/>
              <w:rPr>
                <w:rFonts w:cs="Times New Roman"/>
                <w:sz w:val="20"/>
                <w:szCs w:val="20"/>
              </w:rPr>
            </w:pPr>
            <w:r w:rsidRPr="008D6EFD">
              <w:rPr>
                <w:rFonts w:cs="Times New Roman"/>
                <w:b/>
                <w:bCs/>
                <w:sz w:val="20"/>
                <w:szCs w:val="20"/>
              </w:rPr>
              <w:t>7</w:t>
            </w:r>
            <w:r w:rsidR="00537BEA" w:rsidRPr="008D6EFD">
              <w:rPr>
                <w:rFonts w:cs="Times New Roman"/>
                <w:b/>
                <w:bCs/>
                <w:sz w:val="20"/>
                <w:szCs w:val="20"/>
              </w:rPr>
              <w:t>,00 zł+</w:t>
            </w:r>
            <w:r w:rsidR="00537BEA" w:rsidRPr="008D6EFD">
              <w:rPr>
                <w:rFonts w:cs="Times New Roman"/>
                <w:sz w:val="20"/>
                <w:szCs w:val="20"/>
              </w:rPr>
              <w:t xml:space="preserve"> rzeczywiste koszty przesyłki</w:t>
            </w:r>
          </w:p>
          <w:p w14:paraId="7961E0D6" w14:textId="06921BEC" w:rsidR="00DC56AA" w:rsidRPr="008D6EFD" w:rsidRDefault="00DC56AA">
            <w:pPr>
              <w:jc w:val="center"/>
              <w:rPr>
                <w:rFonts w:cs="Times New Roman"/>
                <w:b/>
                <w:bCs/>
                <w:sz w:val="20"/>
                <w:szCs w:val="20"/>
              </w:rPr>
            </w:pPr>
          </w:p>
        </w:tc>
      </w:tr>
      <w:tr w:rsidR="008D6EFD" w:rsidRPr="008D6EFD" w14:paraId="0536DB17"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C071A62" w14:textId="77777777" w:rsidR="0083544F" w:rsidRPr="008D6EFD" w:rsidRDefault="0083544F">
            <w:pPr>
              <w:jc w:val="center"/>
              <w:rPr>
                <w:rFonts w:cs="Times New Roman"/>
                <w:b/>
                <w:bCs/>
                <w:sz w:val="20"/>
                <w:szCs w:val="20"/>
              </w:rPr>
            </w:pPr>
            <w:r w:rsidRPr="008D6EFD">
              <w:rPr>
                <w:rFonts w:cs="Times New Roman"/>
                <w:b/>
                <w:bCs/>
                <w:sz w:val="20"/>
                <w:szCs w:val="20"/>
              </w:rPr>
              <w:t>10</w:t>
            </w:r>
            <w:r w:rsidR="00786D95" w:rsidRPr="008D6EFD">
              <w:rPr>
                <w:rFonts w:cs="Times New Roman"/>
                <w:b/>
                <w:bCs/>
                <w:sz w:val="20"/>
                <w:szCs w:val="20"/>
              </w:rPr>
              <w:t>.</w:t>
            </w:r>
          </w:p>
        </w:tc>
        <w:tc>
          <w:tcPr>
            <w:tcW w:w="7956" w:type="dxa"/>
            <w:gridSpan w:val="4"/>
            <w:tcBorders>
              <w:top w:val="single" w:sz="4" w:space="0" w:color="000000"/>
              <w:left w:val="single" w:sz="4" w:space="0" w:color="000000"/>
              <w:bottom w:val="single" w:sz="4" w:space="0" w:color="000000"/>
              <w:right w:val="nil"/>
            </w:tcBorders>
            <w:vAlign w:val="center"/>
          </w:tcPr>
          <w:p w14:paraId="178C06C2" w14:textId="77777777" w:rsidR="0083544F" w:rsidRPr="008D6EFD" w:rsidRDefault="0083544F">
            <w:pPr>
              <w:rPr>
                <w:rFonts w:cs="Times New Roman"/>
                <w:sz w:val="20"/>
                <w:szCs w:val="20"/>
              </w:rPr>
            </w:pPr>
            <w:r w:rsidRPr="008D6EFD">
              <w:rPr>
                <w:rFonts w:cs="Times New Roman"/>
                <w:sz w:val="20"/>
                <w:szCs w:val="20"/>
              </w:rPr>
              <w:t>Likwidacja rachunku</w:t>
            </w:r>
            <w:r w:rsidR="00D83345" w:rsidRPr="008D6EFD">
              <w:rPr>
                <w:rFonts w:cs="Times New Roman"/>
                <w:sz w:val="20"/>
                <w:szCs w:val="20"/>
              </w:rPr>
              <w:t xml:space="preserve"> płatniczego</w:t>
            </w:r>
            <w:r w:rsidRPr="008D6EFD">
              <w:rPr>
                <w:rFonts w:cs="Times New Roman"/>
                <w:sz w:val="20"/>
                <w:szCs w:val="20"/>
              </w:rPr>
              <w:t xml:space="preserve"> przed upływem 90 dni od dnia otwarcia rachunku</w:t>
            </w:r>
          </w:p>
        </w:tc>
        <w:tc>
          <w:tcPr>
            <w:tcW w:w="2060" w:type="dxa"/>
            <w:tcBorders>
              <w:top w:val="single" w:sz="4" w:space="0" w:color="000000"/>
              <w:left w:val="single" w:sz="4" w:space="0" w:color="000000"/>
              <w:bottom w:val="single" w:sz="4" w:space="0" w:color="000000"/>
              <w:right w:val="single" w:sz="4" w:space="0" w:color="000000"/>
            </w:tcBorders>
            <w:vAlign w:val="center"/>
          </w:tcPr>
          <w:p w14:paraId="71EBFC31" w14:textId="77777777" w:rsidR="0083544F" w:rsidRPr="008D6EFD" w:rsidRDefault="0083544F">
            <w:pPr>
              <w:jc w:val="center"/>
              <w:rPr>
                <w:rFonts w:cs="Times New Roman"/>
                <w:sz w:val="20"/>
                <w:szCs w:val="20"/>
              </w:rPr>
            </w:pPr>
            <w:r w:rsidRPr="008D6EFD">
              <w:rPr>
                <w:rFonts w:cs="Times New Roman"/>
                <w:sz w:val="20"/>
                <w:szCs w:val="20"/>
              </w:rPr>
              <w:t>50,00zł</w:t>
            </w:r>
          </w:p>
        </w:tc>
      </w:tr>
      <w:tr w:rsidR="008D6EFD" w:rsidRPr="008D6EFD" w14:paraId="7BBCBD9A"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247FBB6D" w14:textId="77777777" w:rsidR="00DC56AA" w:rsidRPr="008D6EFD" w:rsidRDefault="00DC56AA">
            <w:pPr>
              <w:jc w:val="center"/>
              <w:rPr>
                <w:rFonts w:cs="Times New Roman"/>
                <w:b/>
                <w:bCs/>
                <w:sz w:val="20"/>
                <w:szCs w:val="20"/>
              </w:rPr>
            </w:pPr>
            <w:r w:rsidRPr="008D6EFD">
              <w:rPr>
                <w:rFonts w:cs="Times New Roman"/>
                <w:b/>
                <w:bCs/>
                <w:sz w:val="20"/>
                <w:szCs w:val="20"/>
              </w:rPr>
              <w:t>1</w:t>
            </w:r>
            <w:r w:rsidR="0083544F" w:rsidRPr="008D6EFD">
              <w:rPr>
                <w:rFonts w:cs="Times New Roman"/>
                <w:b/>
                <w:bCs/>
                <w:sz w:val="20"/>
                <w:szCs w:val="20"/>
              </w:rPr>
              <w:t>1</w:t>
            </w:r>
            <w:r w:rsidRPr="008D6EFD">
              <w:rPr>
                <w:rFonts w:cs="Times New Roman"/>
                <w:b/>
                <w:bCs/>
                <w:sz w:val="20"/>
                <w:szCs w:val="20"/>
              </w:rPr>
              <w:t>.</w:t>
            </w:r>
          </w:p>
        </w:tc>
        <w:tc>
          <w:tcPr>
            <w:tcW w:w="7956" w:type="dxa"/>
            <w:gridSpan w:val="4"/>
            <w:tcBorders>
              <w:top w:val="single" w:sz="4" w:space="0" w:color="000000"/>
              <w:left w:val="single" w:sz="4" w:space="0" w:color="000000"/>
              <w:bottom w:val="single" w:sz="4" w:space="0" w:color="000000"/>
              <w:right w:val="nil"/>
            </w:tcBorders>
            <w:vAlign w:val="center"/>
          </w:tcPr>
          <w:p w14:paraId="534615AB" w14:textId="77777777" w:rsidR="00DC56AA" w:rsidRPr="008D6EFD" w:rsidRDefault="00DC56AA">
            <w:pPr>
              <w:rPr>
                <w:rFonts w:cs="Times New Roman"/>
                <w:sz w:val="20"/>
                <w:szCs w:val="20"/>
              </w:rPr>
            </w:pPr>
            <w:r w:rsidRPr="008D6EFD">
              <w:rPr>
                <w:rFonts w:cs="Times New Roman"/>
                <w:sz w:val="20"/>
                <w:szCs w:val="20"/>
              </w:rPr>
              <w:t>Likwidacja rachunku</w:t>
            </w:r>
            <w:r w:rsidR="0083544F" w:rsidRPr="008D6EFD">
              <w:rPr>
                <w:rFonts w:cs="Times New Roman"/>
                <w:sz w:val="20"/>
                <w:szCs w:val="20"/>
              </w:rPr>
              <w:t xml:space="preserve"> </w:t>
            </w:r>
            <w:r w:rsidR="00D83345" w:rsidRPr="008D6EFD">
              <w:rPr>
                <w:rFonts w:cs="Times New Roman"/>
                <w:sz w:val="20"/>
                <w:szCs w:val="20"/>
              </w:rPr>
              <w:t xml:space="preserve">płatniczego </w:t>
            </w:r>
            <w:r w:rsidR="0083544F" w:rsidRPr="008D6EFD">
              <w:rPr>
                <w:rFonts w:cs="Times New Roman"/>
                <w:sz w:val="20"/>
                <w:szCs w:val="20"/>
              </w:rPr>
              <w:t>po upływie 90 dni od dnia otwarcia rachunku</w:t>
            </w:r>
          </w:p>
        </w:tc>
        <w:tc>
          <w:tcPr>
            <w:tcW w:w="2060" w:type="dxa"/>
            <w:tcBorders>
              <w:top w:val="single" w:sz="4" w:space="0" w:color="000000"/>
              <w:left w:val="single" w:sz="4" w:space="0" w:color="000000"/>
              <w:bottom w:val="single" w:sz="4" w:space="0" w:color="000000"/>
              <w:right w:val="single" w:sz="4" w:space="0" w:color="000000"/>
            </w:tcBorders>
            <w:vAlign w:val="center"/>
          </w:tcPr>
          <w:p w14:paraId="02446107" w14:textId="77777777" w:rsidR="00DC56AA" w:rsidRPr="008D6EFD" w:rsidRDefault="00537BEA">
            <w:pPr>
              <w:jc w:val="center"/>
              <w:rPr>
                <w:rFonts w:cs="Times New Roman"/>
                <w:sz w:val="20"/>
                <w:szCs w:val="20"/>
              </w:rPr>
            </w:pPr>
            <w:r w:rsidRPr="008D6EFD">
              <w:rPr>
                <w:rFonts w:cs="Times New Roman"/>
                <w:sz w:val="20"/>
                <w:szCs w:val="20"/>
              </w:rPr>
              <w:t>2</w:t>
            </w:r>
            <w:r w:rsidR="00DC56AA" w:rsidRPr="008D6EFD">
              <w:rPr>
                <w:rFonts w:cs="Times New Roman"/>
                <w:sz w:val="20"/>
                <w:szCs w:val="20"/>
              </w:rPr>
              <w:t>0,00 zł</w:t>
            </w:r>
          </w:p>
          <w:p w14:paraId="1B2A2262" w14:textId="77777777" w:rsidR="00EA067B" w:rsidRPr="008D6EFD" w:rsidRDefault="00EA067B">
            <w:pPr>
              <w:jc w:val="center"/>
              <w:rPr>
                <w:rFonts w:cs="Times New Roman"/>
                <w:sz w:val="20"/>
                <w:szCs w:val="20"/>
              </w:rPr>
            </w:pPr>
          </w:p>
          <w:p w14:paraId="42BA2F7E" w14:textId="144AF873" w:rsidR="00EA067B" w:rsidRPr="008D6EFD" w:rsidRDefault="00EA067B">
            <w:pPr>
              <w:jc w:val="center"/>
              <w:rPr>
                <w:rFonts w:cs="Times New Roman"/>
                <w:sz w:val="20"/>
                <w:szCs w:val="20"/>
              </w:rPr>
            </w:pPr>
          </w:p>
        </w:tc>
      </w:tr>
      <w:tr w:rsidR="008D6EFD" w:rsidRPr="008D6EFD" w14:paraId="514FCA09"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99CC00"/>
            <w:vAlign w:val="center"/>
          </w:tcPr>
          <w:p w14:paraId="12C2AC11" w14:textId="77777777" w:rsidR="00DC56AA" w:rsidRPr="008D6EFD" w:rsidRDefault="00DC56AA" w:rsidP="009C1856">
            <w:pPr>
              <w:jc w:val="center"/>
              <w:rPr>
                <w:rFonts w:cs="Times New Roman"/>
                <w:b/>
                <w:bCs/>
                <w:sz w:val="20"/>
                <w:szCs w:val="20"/>
              </w:rPr>
            </w:pPr>
            <w:r w:rsidRPr="008D6EFD">
              <w:rPr>
                <w:rFonts w:cs="Times New Roman"/>
                <w:b/>
                <w:bCs/>
                <w:sz w:val="20"/>
                <w:szCs w:val="20"/>
              </w:rPr>
              <w:t xml:space="preserve">A. 2. RACHUNEK OSZCZĘDNOŚCIOWO-ROZLICZENIOWY  ROR- „STUDENT </w:t>
            </w:r>
          </w:p>
        </w:tc>
      </w:tr>
      <w:tr w:rsidR="008D6EFD" w:rsidRPr="008D6EFD" w14:paraId="7FF119C0"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D06AE81" w14:textId="77777777" w:rsidR="00DC56AA" w:rsidRPr="008D6EFD" w:rsidRDefault="00DC56AA">
            <w:pPr>
              <w:jc w:val="center"/>
              <w:rPr>
                <w:rFonts w:cs="Times New Roman"/>
                <w:b/>
                <w:bCs/>
                <w:sz w:val="20"/>
                <w:szCs w:val="20"/>
              </w:rPr>
            </w:pPr>
            <w:r w:rsidRPr="008D6EFD">
              <w:rPr>
                <w:rFonts w:cs="Times New Roman"/>
                <w:b/>
                <w:bCs/>
                <w:sz w:val="20"/>
                <w:szCs w:val="20"/>
              </w:rPr>
              <w:t>1.</w:t>
            </w:r>
          </w:p>
        </w:tc>
        <w:tc>
          <w:tcPr>
            <w:tcW w:w="7956" w:type="dxa"/>
            <w:gridSpan w:val="4"/>
            <w:tcBorders>
              <w:top w:val="single" w:sz="4" w:space="0" w:color="000000"/>
              <w:left w:val="single" w:sz="4" w:space="0" w:color="000000"/>
              <w:bottom w:val="single" w:sz="4" w:space="0" w:color="000000"/>
              <w:right w:val="nil"/>
            </w:tcBorders>
            <w:vAlign w:val="center"/>
          </w:tcPr>
          <w:p w14:paraId="04619902" w14:textId="77777777" w:rsidR="00DC56AA" w:rsidRPr="008D6EFD" w:rsidRDefault="00DC56AA">
            <w:pPr>
              <w:rPr>
                <w:rFonts w:cs="Times New Roman"/>
                <w:sz w:val="20"/>
                <w:szCs w:val="20"/>
              </w:rPr>
            </w:pPr>
            <w:r w:rsidRPr="008D6EFD">
              <w:rPr>
                <w:rFonts w:cs="Times New Roman"/>
                <w:sz w:val="20"/>
                <w:szCs w:val="20"/>
              </w:rPr>
              <w:t xml:space="preserve"> Otwarcie rachunku</w:t>
            </w:r>
            <w:r w:rsidR="00D83345" w:rsidRPr="008D6EFD">
              <w:rPr>
                <w:rFonts w:cs="Times New Roman"/>
                <w:sz w:val="20"/>
                <w:szCs w:val="20"/>
              </w:rPr>
              <w:t xml:space="preserve"> płatniczego</w:t>
            </w:r>
          </w:p>
        </w:tc>
        <w:tc>
          <w:tcPr>
            <w:tcW w:w="2060" w:type="dxa"/>
            <w:tcBorders>
              <w:top w:val="single" w:sz="4" w:space="0" w:color="000000"/>
              <w:left w:val="single" w:sz="4" w:space="0" w:color="000000"/>
              <w:bottom w:val="single" w:sz="4" w:space="0" w:color="000000"/>
              <w:right w:val="single" w:sz="4" w:space="0" w:color="000000"/>
            </w:tcBorders>
            <w:vAlign w:val="center"/>
          </w:tcPr>
          <w:p w14:paraId="2F3784DF"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191F88DC"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F75EA89" w14:textId="77777777" w:rsidR="00DC56AA" w:rsidRPr="008D6EFD" w:rsidRDefault="00DC56AA">
            <w:pPr>
              <w:jc w:val="center"/>
              <w:rPr>
                <w:rFonts w:cs="Times New Roman"/>
                <w:b/>
                <w:bCs/>
                <w:sz w:val="20"/>
                <w:szCs w:val="20"/>
              </w:rPr>
            </w:pPr>
            <w:r w:rsidRPr="008D6EFD">
              <w:rPr>
                <w:rFonts w:cs="Times New Roman"/>
                <w:b/>
                <w:bCs/>
                <w:sz w:val="20"/>
                <w:szCs w:val="20"/>
              </w:rPr>
              <w:t>2.</w:t>
            </w:r>
          </w:p>
        </w:tc>
        <w:tc>
          <w:tcPr>
            <w:tcW w:w="7956" w:type="dxa"/>
            <w:gridSpan w:val="4"/>
            <w:tcBorders>
              <w:top w:val="single" w:sz="4" w:space="0" w:color="000000"/>
              <w:left w:val="single" w:sz="4" w:space="0" w:color="000000"/>
              <w:bottom w:val="single" w:sz="4" w:space="0" w:color="000000"/>
              <w:right w:val="nil"/>
            </w:tcBorders>
            <w:vAlign w:val="center"/>
          </w:tcPr>
          <w:p w14:paraId="49B3797D" w14:textId="77777777" w:rsidR="00DC56AA" w:rsidRPr="008D6EFD" w:rsidRDefault="00DC56AA">
            <w:pPr>
              <w:rPr>
                <w:rFonts w:cs="Times New Roman"/>
                <w:sz w:val="20"/>
                <w:szCs w:val="20"/>
              </w:rPr>
            </w:pPr>
            <w:r w:rsidRPr="008D6EFD">
              <w:rPr>
                <w:rFonts w:cs="Times New Roman"/>
                <w:sz w:val="20"/>
                <w:szCs w:val="20"/>
              </w:rPr>
              <w:t xml:space="preserve">Prowadzenie rachunku </w:t>
            </w:r>
            <w:r w:rsidR="00D83345" w:rsidRPr="008D6EFD">
              <w:rPr>
                <w:rFonts w:cs="Times New Roman"/>
                <w:sz w:val="20"/>
                <w:szCs w:val="20"/>
              </w:rPr>
              <w:t>płatniczego</w:t>
            </w:r>
            <w:r w:rsidRPr="008D6EFD">
              <w:rPr>
                <w:rFonts w:cs="Times New Roman"/>
                <w:sz w:val="20"/>
                <w:szCs w:val="20"/>
              </w:rPr>
              <w:t xml:space="preserve"> przez  okres 12 miesięcy</w:t>
            </w:r>
          </w:p>
          <w:p w14:paraId="05488396" w14:textId="77777777" w:rsidR="00DC56AA" w:rsidRPr="008D6EFD" w:rsidRDefault="00DC56AA">
            <w:pPr>
              <w:rPr>
                <w:rFonts w:cs="Times New Roman"/>
                <w:sz w:val="20"/>
                <w:szCs w:val="20"/>
              </w:rPr>
            </w:pPr>
            <w:r w:rsidRPr="008D6EFD">
              <w:rPr>
                <w:rFonts w:cs="Times New Roman"/>
                <w:b/>
                <w:bCs/>
                <w:i/>
                <w:iCs/>
                <w:sz w:val="20"/>
                <w:szCs w:val="20"/>
              </w:rPr>
              <w:t>Uwaga</w:t>
            </w:r>
            <w:r w:rsidRPr="008D6EFD">
              <w:rPr>
                <w:rFonts w:cs="Times New Roman"/>
                <w:i/>
                <w:iCs/>
                <w:sz w:val="20"/>
                <w:szCs w:val="20"/>
              </w:rPr>
              <w:t xml:space="preserve">: </w:t>
            </w:r>
            <w:r w:rsidRPr="008D6EFD">
              <w:rPr>
                <w:rFonts w:cs="Times New Roman"/>
                <w:b/>
                <w:bCs/>
                <w:i/>
                <w:iCs/>
                <w:sz w:val="20"/>
                <w:szCs w:val="20"/>
              </w:rPr>
              <w:t>po upływie 12 miesięcy opłata wynosi 6 ,00 zł w tym konto internetowe 0 złotych)</w:t>
            </w:r>
          </w:p>
        </w:tc>
        <w:tc>
          <w:tcPr>
            <w:tcW w:w="2060" w:type="dxa"/>
            <w:tcBorders>
              <w:top w:val="single" w:sz="4" w:space="0" w:color="000000"/>
              <w:left w:val="single" w:sz="4" w:space="0" w:color="000000"/>
              <w:bottom w:val="single" w:sz="4" w:space="0" w:color="000000"/>
              <w:right w:val="single" w:sz="4" w:space="0" w:color="000000"/>
            </w:tcBorders>
            <w:vAlign w:val="center"/>
          </w:tcPr>
          <w:p w14:paraId="49ECB66E" w14:textId="77777777" w:rsidR="00DC56AA" w:rsidRPr="008D6EFD" w:rsidRDefault="00DC56AA" w:rsidP="00CE3211">
            <w:pPr>
              <w:jc w:val="center"/>
              <w:rPr>
                <w:rFonts w:cs="Times New Roman"/>
                <w:b/>
                <w:bCs/>
                <w:sz w:val="20"/>
                <w:szCs w:val="20"/>
              </w:rPr>
            </w:pPr>
            <w:r w:rsidRPr="008D6EFD">
              <w:rPr>
                <w:rFonts w:cs="Times New Roman"/>
                <w:sz w:val="20"/>
                <w:szCs w:val="20"/>
              </w:rPr>
              <w:t xml:space="preserve">3,00 zł  </w:t>
            </w:r>
            <w:r w:rsidRPr="008D6EFD">
              <w:rPr>
                <w:rFonts w:cs="Times New Roman"/>
                <w:b/>
                <w:bCs/>
                <w:sz w:val="20"/>
                <w:szCs w:val="20"/>
              </w:rPr>
              <w:t xml:space="preserve"> </w:t>
            </w:r>
            <w:r w:rsidRPr="008D6EFD">
              <w:rPr>
                <w:rFonts w:cs="Times New Roman"/>
                <w:sz w:val="20"/>
                <w:szCs w:val="20"/>
              </w:rPr>
              <w:t>( w tym konto internetowe 0 zł)</w:t>
            </w:r>
          </w:p>
        </w:tc>
      </w:tr>
      <w:tr w:rsidR="008D6EFD" w:rsidRPr="008D6EFD" w14:paraId="2945BAC0"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69D20CCD" w14:textId="77777777" w:rsidR="00DC56AA" w:rsidRPr="008D6EFD" w:rsidRDefault="00DC56AA">
            <w:pPr>
              <w:jc w:val="center"/>
              <w:rPr>
                <w:rFonts w:cs="Times New Roman"/>
                <w:b/>
                <w:bCs/>
                <w:sz w:val="20"/>
                <w:szCs w:val="20"/>
              </w:rPr>
            </w:pPr>
            <w:r w:rsidRPr="008D6EFD">
              <w:rPr>
                <w:rFonts w:cs="Times New Roman"/>
                <w:b/>
                <w:bCs/>
                <w:sz w:val="20"/>
                <w:szCs w:val="20"/>
              </w:rPr>
              <w:t>3.</w:t>
            </w:r>
          </w:p>
        </w:tc>
        <w:tc>
          <w:tcPr>
            <w:tcW w:w="7956" w:type="dxa"/>
            <w:gridSpan w:val="4"/>
            <w:tcBorders>
              <w:top w:val="single" w:sz="4" w:space="0" w:color="000000"/>
              <w:left w:val="single" w:sz="4" w:space="0" w:color="000000"/>
              <w:bottom w:val="single" w:sz="4" w:space="0" w:color="000000"/>
              <w:right w:val="nil"/>
            </w:tcBorders>
            <w:vAlign w:val="center"/>
          </w:tcPr>
          <w:p w14:paraId="3A420D1C" w14:textId="77777777" w:rsidR="00DC56AA" w:rsidRPr="008D6EFD" w:rsidRDefault="00DC56AA">
            <w:pPr>
              <w:rPr>
                <w:rFonts w:cs="Times New Roman"/>
                <w:sz w:val="20"/>
                <w:szCs w:val="20"/>
              </w:rPr>
            </w:pPr>
            <w:r w:rsidRPr="008D6EFD">
              <w:rPr>
                <w:rFonts w:cs="Times New Roman"/>
                <w:sz w:val="20"/>
                <w:szCs w:val="20"/>
              </w:rPr>
              <w:t>Wpłata własna gotówki na rachunek</w:t>
            </w:r>
            <w:r w:rsidR="00D83345" w:rsidRPr="008D6EFD">
              <w:rPr>
                <w:rFonts w:cs="Times New Roman"/>
                <w:sz w:val="20"/>
                <w:szCs w:val="20"/>
              </w:rPr>
              <w:t xml:space="preserve"> płatniczy</w:t>
            </w:r>
            <w:r w:rsidRPr="008D6EFD">
              <w:rPr>
                <w:rFonts w:cs="Times New Roman"/>
                <w:sz w:val="20"/>
                <w:szCs w:val="20"/>
              </w:rPr>
              <w:t xml:space="preserve"> prowadzony w Banku</w:t>
            </w:r>
          </w:p>
        </w:tc>
        <w:tc>
          <w:tcPr>
            <w:tcW w:w="2060" w:type="dxa"/>
            <w:tcBorders>
              <w:top w:val="single" w:sz="4" w:space="0" w:color="000000"/>
              <w:left w:val="single" w:sz="4" w:space="0" w:color="000000"/>
              <w:bottom w:val="single" w:sz="4" w:space="0" w:color="000000"/>
              <w:right w:val="single" w:sz="4" w:space="0" w:color="000000"/>
            </w:tcBorders>
            <w:vAlign w:val="center"/>
          </w:tcPr>
          <w:p w14:paraId="12FDAF96"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17CA8D49"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31A267F" w14:textId="77777777" w:rsidR="00DC56AA" w:rsidRPr="008D6EFD" w:rsidRDefault="00DC56AA">
            <w:pPr>
              <w:jc w:val="center"/>
              <w:rPr>
                <w:rFonts w:cs="Times New Roman"/>
                <w:b/>
                <w:bCs/>
                <w:sz w:val="20"/>
                <w:szCs w:val="20"/>
              </w:rPr>
            </w:pPr>
            <w:r w:rsidRPr="008D6EFD">
              <w:rPr>
                <w:rFonts w:cs="Times New Roman"/>
                <w:b/>
                <w:bCs/>
                <w:sz w:val="20"/>
                <w:szCs w:val="20"/>
              </w:rPr>
              <w:t>4.</w:t>
            </w:r>
          </w:p>
        </w:tc>
        <w:tc>
          <w:tcPr>
            <w:tcW w:w="7956" w:type="dxa"/>
            <w:gridSpan w:val="4"/>
            <w:tcBorders>
              <w:top w:val="single" w:sz="4" w:space="0" w:color="000000"/>
              <w:left w:val="single" w:sz="4" w:space="0" w:color="000000"/>
              <w:bottom w:val="single" w:sz="4" w:space="0" w:color="000000"/>
              <w:right w:val="nil"/>
            </w:tcBorders>
            <w:vAlign w:val="center"/>
          </w:tcPr>
          <w:p w14:paraId="4D43D2AB" w14:textId="77777777" w:rsidR="00DC56AA" w:rsidRPr="008D6EFD" w:rsidRDefault="00DC56AA">
            <w:pPr>
              <w:rPr>
                <w:rFonts w:cs="Times New Roman"/>
                <w:sz w:val="20"/>
                <w:szCs w:val="20"/>
              </w:rPr>
            </w:pPr>
            <w:r w:rsidRPr="008D6EFD">
              <w:rPr>
                <w:rFonts w:cs="Times New Roman"/>
                <w:sz w:val="20"/>
                <w:szCs w:val="20"/>
              </w:rPr>
              <w:t xml:space="preserve">Wypłata gotówki  z rachunku </w:t>
            </w:r>
            <w:r w:rsidR="00D83345" w:rsidRPr="008D6EFD">
              <w:rPr>
                <w:rFonts w:cs="Times New Roman"/>
                <w:sz w:val="20"/>
                <w:szCs w:val="20"/>
              </w:rPr>
              <w:t xml:space="preserve">płatniczego </w:t>
            </w:r>
            <w:r w:rsidRPr="008D6EFD">
              <w:rPr>
                <w:rFonts w:cs="Times New Roman"/>
                <w:sz w:val="20"/>
                <w:szCs w:val="20"/>
              </w:rPr>
              <w:t>w Banku</w:t>
            </w:r>
          </w:p>
        </w:tc>
        <w:tc>
          <w:tcPr>
            <w:tcW w:w="2060" w:type="dxa"/>
            <w:tcBorders>
              <w:top w:val="single" w:sz="4" w:space="0" w:color="000000"/>
              <w:left w:val="single" w:sz="4" w:space="0" w:color="000000"/>
              <w:bottom w:val="single" w:sz="4" w:space="0" w:color="000000"/>
              <w:right w:val="single" w:sz="4" w:space="0" w:color="000000"/>
            </w:tcBorders>
            <w:vAlign w:val="center"/>
          </w:tcPr>
          <w:p w14:paraId="3DF5BFC4"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49E03E23"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09ADD25" w14:textId="77777777" w:rsidR="00DC56AA" w:rsidRPr="008D6EFD" w:rsidRDefault="00DC56AA">
            <w:pPr>
              <w:jc w:val="center"/>
              <w:rPr>
                <w:rFonts w:cs="Times New Roman"/>
                <w:b/>
                <w:bCs/>
                <w:sz w:val="20"/>
                <w:szCs w:val="20"/>
              </w:rPr>
            </w:pPr>
            <w:r w:rsidRPr="008D6EFD">
              <w:rPr>
                <w:rFonts w:cs="Times New Roman"/>
                <w:b/>
                <w:bCs/>
                <w:sz w:val="20"/>
                <w:szCs w:val="20"/>
              </w:rPr>
              <w:t>5.</w:t>
            </w:r>
          </w:p>
        </w:tc>
        <w:tc>
          <w:tcPr>
            <w:tcW w:w="7956" w:type="dxa"/>
            <w:gridSpan w:val="4"/>
            <w:tcBorders>
              <w:top w:val="single" w:sz="4" w:space="0" w:color="000000"/>
              <w:left w:val="single" w:sz="4" w:space="0" w:color="000000"/>
              <w:bottom w:val="single" w:sz="4" w:space="0" w:color="000000"/>
              <w:right w:val="nil"/>
            </w:tcBorders>
            <w:vAlign w:val="center"/>
          </w:tcPr>
          <w:p w14:paraId="6022B40C" w14:textId="77777777" w:rsidR="00DC56AA" w:rsidRPr="008D6EFD" w:rsidRDefault="00DC56AA">
            <w:pPr>
              <w:rPr>
                <w:rFonts w:cs="Times New Roman"/>
                <w:sz w:val="20"/>
                <w:szCs w:val="20"/>
              </w:rPr>
            </w:pPr>
            <w:r w:rsidRPr="008D6EFD">
              <w:rPr>
                <w:rFonts w:cs="Times New Roman"/>
                <w:sz w:val="20"/>
                <w:szCs w:val="20"/>
              </w:rPr>
              <w:t>Przelew na rachunek</w:t>
            </w:r>
            <w:r w:rsidR="00546491" w:rsidRPr="008D6EFD">
              <w:rPr>
                <w:rFonts w:cs="Times New Roman"/>
                <w:sz w:val="20"/>
                <w:szCs w:val="20"/>
              </w:rPr>
              <w:t xml:space="preserve"> </w:t>
            </w:r>
            <w:r w:rsidRPr="008D6EFD">
              <w:rPr>
                <w:rFonts w:cs="Times New Roman"/>
                <w:sz w:val="20"/>
                <w:szCs w:val="20"/>
              </w:rPr>
              <w:t>:</w:t>
            </w:r>
          </w:p>
          <w:p w14:paraId="2E6227DF" w14:textId="77777777" w:rsidR="00DC56AA" w:rsidRPr="008D6EFD" w:rsidRDefault="00DC56AA" w:rsidP="00FF1828">
            <w:pPr>
              <w:numPr>
                <w:ilvl w:val="0"/>
                <w:numId w:val="19"/>
              </w:numPr>
              <w:rPr>
                <w:rFonts w:cs="Times New Roman"/>
                <w:sz w:val="20"/>
                <w:szCs w:val="20"/>
              </w:rPr>
            </w:pPr>
            <w:r w:rsidRPr="008D6EFD">
              <w:rPr>
                <w:rFonts w:cs="Times New Roman"/>
                <w:sz w:val="20"/>
                <w:szCs w:val="20"/>
              </w:rPr>
              <w:t>w Banku</w:t>
            </w:r>
          </w:p>
          <w:p w14:paraId="06A064FD" w14:textId="63A71381" w:rsidR="00DC56AA" w:rsidRPr="008D6EFD" w:rsidRDefault="00DC56AA" w:rsidP="00FF1828">
            <w:pPr>
              <w:numPr>
                <w:ilvl w:val="0"/>
                <w:numId w:val="19"/>
              </w:numPr>
              <w:rPr>
                <w:rFonts w:cs="Times New Roman"/>
                <w:sz w:val="20"/>
                <w:szCs w:val="20"/>
              </w:rPr>
            </w:pPr>
            <w:r w:rsidRPr="008D6EFD">
              <w:rPr>
                <w:rFonts w:cs="Times New Roman"/>
                <w:sz w:val="20"/>
                <w:szCs w:val="20"/>
              </w:rPr>
              <w:t>do innych banków (ELIXIR)</w:t>
            </w:r>
            <w:r w:rsidR="003C72A7" w:rsidRPr="008D6EFD">
              <w:rPr>
                <w:rFonts w:cs="Times New Roman"/>
                <w:sz w:val="20"/>
                <w:szCs w:val="20"/>
              </w:rPr>
              <w:t xml:space="preserve"> ) </w:t>
            </w:r>
            <w:r w:rsidR="003C72A7" w:rsidRPr="008D6EFD">
              <w:rPr>
                <w:rFonts w:cs="Times New Roman"/>
                <w:b/>
                <w:bCs/>
                <w:sz w:val="20"/>
                <w:szCs w:val="20"/>
              </w:rPr>
              <w:t>( z wyłączeniem wpłat ZUS/US)</w:t>
            </w:r>
          </w:p>
          <w:p w14:paraId="10DE1846" w14:textId="62B792CA" w:rsidR="00FF1828" w:rsidRPr="008D6EFD" w:rsidRDefault="00FF1828" w:rsidP="003C72A7">
            <w:pPr>
              <w:numPr>
                <w:ilvl w:val="0"/>
                <w:numId w:val="19"/>
              </w:numPr>
              <w:rPr>
                <w:rFonts w:cs="Times New Roman"/>
                <w:sz w:val="20"/>
                <w:szCs w:val="20"/>
              </w:rPr>
            </w:pPr>
            <w:r w:rsidRPr="008D6EFD">
              <w:rPr>
                <w:rFonts w:cs="Times New Roman"/>
                <w:sz w:val="20"/>
                <w:szCs w:val="20"/>
              </w:rPr>
              <w:t xml:space="preserve">do innych banków (ELIXIR) </w:t>
            </w:r>
            <w:r w:rsidRPr="008D6EFD">
              <w:rPr>
                <w:rFonts w:cs="Times New Roman"/>
                <w:b/>
                <w:bCs/>
                <w:sz w:val="20"/>
                <w:szCs w:val="20"/>
              </w:rPr>
              <w:t>(opłaty ZUS, US)</w:t>
            </w:r>
          </w:p>
          <w:p w14:paraId="57A7B4B7" w14:textId="77777777" w:rsidR="00DC56AA" w:rsidRPr="008D6EFD" w:rsidRDefault="00DC56AA" w:rsidP="00FF1828">
            <w:pPr>
              <w:numPr>
                <w:ilvl w:val="0"/>
                <w:numId w:val="19"/>
              </w:numPr>
              <w:rPr>
                <w:rFonts w:cs="Times New Roman"/>
                <w:sz w:val="20"/>
                <w:szCs w:val="20"/>
              </w:rPr>
            </w:pPr>
            <w:r w:rsidRPr="008D6EFD">
              <w:rPr>
                <w:rFonts w:cs="Times New Roman"/>
                <w:sz w:val="20"/>
                <w:szCs w:val="20"/>
              </w:rPr>
              <w:t>do innych banków SORBNET</w:t>
            </w:r>
          </w:p>
          <w:p w14:paraId="57CCAF43" w14:textId="0DB28B1E" w:rsidR="00FF1828" w:rsidRPr="008D6EFD" w:rsidRDefault="00FF1828" w:rsidP="00FF1828">
            <w:pPr>
              <w:numPr>
                <w:ilvl w:val="0"/>
                <w:numId w:val="19"/>
              </w:numPr>
              <w:rPr>
                <w:rFonts w:cs="Times New Roman"/>
                <w:sz w:val="20"/>
                <w:szCs w:val="20"/>
              </w:rPr>
            </w:pPr>
            <w:r w:rsidRPr="008D6EFD">
              <w:rPr>
                <w:rFonts w:cs="Times New Roman"/>
                <w:sz w:val="20"/>
                <w:szCs w:val="20"/>
              </w:rPr>
              <w:t>do innych banków EXPRESS ELIXIR</w:t>
            </w:r>
            <w:r w:rsidR="00337197" w:rsidRPr="008D6EFD">
              <w:rPr>
                <w:rFonts w:cs="Times New Roman"/>
                <w:sz w:val="20"/>
                <w:szCs w:val="20"/>
              </w:rPr>
              <w:t xml:space="preserve">   </w:t>
            </w:r>
            <w:r w:rsidRPr="008D6EFD">
              <w:rPr>
                <w:rFonts w:cs="Times New Roman"/>
                <w:sz w:val="20"/>
                <w:szCs w:val="20"/>
              </w:rPr>
              <w:t xml:space="preserve"> ( z wyłączeniem wpłat ZUS/US)</w:t>
            </w:r>
          </w:p>
          <w:p w14:paraId="626C94EC" w14:textId="689F2D6F" w:rsidR="00FF1828" w:rsidRPr="008D6EFD" w:rsidRDefault="00FF1828" w:rsidP="00FF1828">
            <w:pPr>
              <w:numPr>
                <w:ilvl w:val="0"/>
                <w:numId w:val="19"/>
              </w:numPr>
              <w:rPr>
                <w:rFonts w:cs="Times New Roman"/>
                <w:sz w:val="20"/>
                <w:szCs w:val="20"/>
              </w:rPr>
            </w:pPr>
            <w:r w:rsidRPr="008D6EFD">
              <w:rPr>
                <w:rFonts w:cs="Times New Roman"/>
                <w:sz w:val="20"/>
                <w:szCs w:val="20"/>
              </w:rPr>
              <w:t>do innych banków EXPRESS ELIXIR</w:t>
            </w:r>
            <w:r w:rsidR="00337197" w:rsidRPr="008D6EFD">
              <w:rPr>
                <w:rFonts w:cs="Times New Roman"/>
                <w:sz w:val="20"/>
                <w:szCs w:val="20"/>
              </w:rPr>
              <w:t xml:space="preserve">   </w:t>
            </w:r>
            <w:r w:rsidRPr="008D6EFD">
              <w:rPr>
                <w:rFonts w:cs="Times New Roman"/>
                <w:sz w:val="20"/>
                <w:szCs w:val="20"/>
              </w:rPr>
              <w:t xml:space="preserve"> - opłaty ZUS, US</w:t>
            </w:r>
          </w:p>
          <w:p w14:paraId="524F029E" w14:textId="37B28BBD" w:rsidR="00FF1828" w:rsidRPr="008D6EFD" w:rsidRDefault="00FF1828" w:rsidP="003C72A7">
            <w:pPr>
              <w:ind w:left="720"/>
              <w:rPr>
                <w:rFonts w:cs="Times New Roman"/>
                <w:sz w:val="20"/>
                <w:szCs w:val="20"/>
              </w:rPr>
            </w:pPr>
          </w:p>
        </w:tc>
        <w:tc>
          <w:tcPr>
            <w:tcW w:w="2060" w:type="dxa"/>
            <w:tcBorders>
              <w:top w:val="single" w:sz="4" w:space="0" w:color="000000"/>
              <w:left w:val="single" w:sz="4" w:space="0" w:color="000000"/>
              <w:bottom w:val="single" w:sz="4" w:space="0" w:color="000000"/>
              <w:right w:val="single" w:sz="4" w:space="0" w:color="000000"/>
            </w:tcBorders>
            <w:vAlign w:val="center"/>
          </w:tcPr>
          <w:p w14:paraId="16489C7A" w14:textId="6A2C26FB" w:rsidR="00FF1828" w:rsidRPr="008D6EFD" w:rsidRDefault="00D50AD9" w:rsidP="00FF1828">
            <w:pPr>
              <w:rPr>
                <w:rFonts w:cs="Times New Roman"/>
                <w:sz w:val="20"/>
                <w:szCs w:val="20"/>
              </w:rPr>
            </w:pPr>
            <w:r w:rsidRPr="008D6EFD">
              <w:rPr>
                <w:rFonts w:cs="Times New Roman"/>
                <w:sz w:val="20"/>
                <w:szCs w:val="20"/>
              </w:rPr>
              <w:t xml:space="preserve">             </w:t>
            </w:r>
            <w:r w:rsidR="00FF1828" w:rsidRPr="008D6EFD">
              <w:rPr>
                <w:rFonts w:cs="Times New Roman"/>
                <w:sz w:val="20"/>
                <w:szCs w:val="20"/>
              </w:rPr>
              <w:t>bez opłat</w:t>
            </w:r>
          </w:p>
          <w:p w14:paraId="7AA7BE0C" w14:textId="3AE04DF1" w:rsidR="00FF1828" w:rsidRPr="008D6EFD" w:rsidRDefault="00FF1828" w:rsidP="00FF1828">
            <w:pPr>
              <w:jc w:val="center"/>
              <w:rPr>
                <w:rFonts w:cs="Times New Roman"/>
                <w:sz w:val="20"/>
                <w:szCs w:val="20"/>
              </w:rPr>
            </w:pPr>
            <w:r w:rsidRPr="008D6EFD">
              <w:rPr>
                <w:rFonts w:cs="Times New Roman"/>
                <w:sz w:val="20"/>
                <w:szCs w:val="20"/>
              </w:rPr>
              <w:t>3,00 zł</w:t>
            </w:r>
          </w:p>
          <w:p w14:paraId="4A1AD976" w14:textId="7F5D0F2D" w:rsidR="00D50AD9" w:rsidRPr="008D6EFD" w:rsidRDefault="00D50AD9" w:rsidP="00FF1828">
            <w:pPr>
              <w:jc w:val="center"/>
              <w:rPr>
                <w:rFonts w:cs="Times New Roman"/>
                <w:sz w:val="20"/>
                <w:szCs w:val="20"/>
              </w:rPr>
            </w:pPr>
            <w:r w:rsidRPr="008D6EFD">
              <w:rPr>
                <w:rFonts w:cs="Times New Roman"/>
                <w:sz w:val="20"/>
                <w:szCs w:val="20"/>
              </w:rPr>
              <w:t>6,00zł</w:t>
            </w:r>
          </w:p>
          <w:p w14:paraId="4443241E" w14:textId="032F42CB" w:rsidR="00337197" w:rsidRPr="008D6EFD" w:rsidRDefault="00FF1828" w:rsidP="00D50AD9">
            <w:pPr>
              <w:rPr>
                <w:rFonts w:cs="Times New Roman"/>
                <w:sz w:val="20"/>
                <w:szCs w:val="20"/>
              </w:rPr>
            </w:pPr>
            <w:r w:rsidRPr="008D6EFD">
              <w:rPr>
                <w:rFonts w:cs="Times New Roman"/>
                <w:sz w:val="20"/>
                <w:szCs w:val="20"/>
              </w:rPr>
              <w:t xml:space="preserve">            30,00 zł  </w:t>
            </w:r>
          </w:p>
          <w:p w14:paraId="21634C4A" w14:textId="3066C37F" w:rsidR="00FC4C85" w:rsidRPr="008D6EFD" w:rsidRDefault="00FC4C85" w:rsidP="00337197">
            <w:pPr>
              <w:rPr>
                <w:rFonts w:cs="Times New Roman"/>
                <w:b/>
                <w:bCs/>
                <w:sz w:val="20"/>
                <w:szCs w:val="20"/>
              </w:rPr>
            </w:pPr>
            <w:r w:rsidRPr="008D6EFD">
              <w:rPr>
                <w:rFonts w:cs="Times New Roman"/>
                <w:b/>
                <w:bCs/>
                <w:sz w:val="20"/>
                <w:szCs w:val="20"/>
              </w:rPr>
              <w:t xml:space="preserve">              </w:t>
            </w:r>
            <w:r w:rsidR="003C72A7" w:rsidRPr="008D6EFD">
              <w:rPr>
                <w:rFonts w:cs="Times New Roman"/>
                <w:b/>
                <w:bCs/>
                <w:sz w:val="20"/>
                <w:szCs w:val="20"/>
              </w:rPr>
              <w:t>5,00zł</w:t>
            </w:r>
          </w:p>
          <w:p w14:paraId="3047B464" w14:textId="34BF4497" w:rsidR="003C72A7" w:rsidRPr="008D6EFD" w:rsidRDefault="003C72A7">
            <w:pPr>
              <w:jc w:val="center"/>
              <w:rPr>
                <w:rFonts w:cs="Times New Roman"/>
                <w:b/>
                <w:bCs/>
                <w:sz w:val="20"/>
                <w:szCs w:val="20"/>
              </w:rPr>
            </w:pPr>
            <w:r w:rsidRPr="008D6EFD">
              <w:rPr>
                <w:rFonts w:cs="Times New Roman"/>
                <w:b/>
                <w:bCs/>
                <w:sz w:val="20"/>
                <w:szCs w:val="20"/>
              </w:rPr>
              <w:t>10,00zł</w:t>
            </w:r>
          </w:p>
        </w:tc>
      </w:tr>
      <w:tr w:rsidR="008D6EFD" w:rsidRPr="008D6EFD" w14:paraId="722C1C62"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3ABCAE70" w14:textId="77777777" w:rsidR="00DC56AA" w:rsidRPr="008D6EFD" w:rsidRDefault="00DC56AA">
            <w:pPr>
              <w:jc w:val="center"/>
              <w:rPr>
                <w:rFonts w:cs="Times New Roman"/>
                <w:b/>
                <w:bCs/>
                <w:sz w:val="20"/>
                <w:szCs w:val="20"/>
              </w:rPr>
            </w:pPr>
            <w:r w:rsidRPr="008D6EFD">
              <w:rPr>
                <w:rFonts w:cs="Times New Roman"/>
                <w:b/>
                <w:bCs/>
                <w:sz w:val="20"/>
                <w:szCs w:val="20"/>
              </w:rPr>
              <w:t>6.</w:t>
            </w:r>
          </w:p>
        </w:tc>
        <w:tc>
          <w:tcPr>
            <w:tcW w:w="7956" w:type="dxa"/>
            <w:gridSpan w:val="4"/>
            <w:tcBorders>
              <w:top w:val="single" w:sz="4" w:space="0" w:color="000000"/>
              <w:left w:val="single" w:sz="4" w:space="0" w:color="000000"/>
              <w:bottom w:val="single" w:sz="4" w:space="0" w:color="000000"/>
              <w:right w:val="nil"/>
            </w:tcBorders>
            <w:vAlign w:val="center"/>
          </w:tcPr>
          <w:p w14:paraId="01D6E05F" w14:textId="77777777" w:rsidR="0023025D" w:rsidRPr="008D6EFD" w:rsidRDefault="0023025D" w:rsidP="0023025D">
            <w:pPr>
              <w:rPr>
                <w:rFonts w:cs="Times New Roman"/>
                <w:sz w:val="20"/>
                <w:szCs w:val="20"/>
              </w:rPr>
            </w:pPr>
            <w:r w:rsidRPr="008D6EFD">
              <w:rPr>
                <w:rFonts w:cs="Times New Roman"/>
                <w:sz w:val="20"/>
                <w:szCs w:val="20"/>
              </w:rPr>
              <w:t>Zlecenie stałe na rachunek :</w:t>
            </w:r>
          </w:p>
          <w:p w14:paraId="2B6A4E1E" w14:textId="77777777" w:rsidR="0023025D" w:rsidRPr="008D6EFD" w:rsidRDefault="0023025D" w:rsidP="00326E87">
            <w:pPr>
              <w:numPr>
                <w:ilvl w:val="0"/>
                <w:numId w:val="59"/>
              </w:numPr>
              <w:rPr>
                <w:rFonts w:cs="Times New Roman"/>
                <w:sz w:val="20"/>
                <w:szCs w:val="20"/>
              </w:rPr>
            </w:pPr>
            <w:r w:rsidRPr="008D6EFD">
              <w:rPr>
                <w:rFonts w:cs="Times New Roman"/>
                <w:sz w:val="20"/>
                <w:szCs w:val="20"/>
              </w:rPr>
              <w:t>w Banku</w:t>
            </w:r>
          </w:p>
          <w:p w14:paraId="284391D2" w14:textId="77777777" w:rsidR="0023025D" w:rsidRPr="008D6EFD" w:rsidRDefault="0023025D" w:rsidP="00326E87">
            <w:pPr>
              <w:numPr>
                <w:ilvl w:val="0"/>
                <w:numId w:val="59"/>
              </w:numPr>
              <w:rPr>
                <w:rFonts w:cs="Times New Roman"/>
                <w:sz w:val="20"/>
                <w:szCs w:val="20"/>
              </w:rPr>
            </w:pPr>
            <w:r w:rsidRPr="008D6EFD">
              <w:rPr>
                <w:rFonts w:cs="Times New Roman"/>
                <w:sz w:val="20"/>
                <w:szCs w:val="20"/>
              </w:rPr>
              <w:t>do innych banków</w:t>
            </w:r>
          </w:p>
          <w:p w14:paraId="433DE341" w14:textId="77777777" w:rsidR="0023025D" w:rsidRPr="008D6EFD" w:rsidRDefault="0023025D" w:rsidP="00326E87">
            <w:pPr>
              <w:numPr>
                <w:ilvl w:val="0"/>
                <w:numId w:val="59"/>
              </w:numPr>
              <w:rPr>
                <w:rFonts w:cs="Times New Roman"/>
                <w:sz w:val="20"/>
                <w:szCs w:val="20"/>
              </w:rPr>
            </w:pPr>
            <w:r w:rsidRPr="008D6EFD">
              <w:rPr>
                <w:rFonts w:cs="Times New Roman"/>
                <w:sz w:val="20"/>
                <w:szCs w:val="20"/>
              </w:rPr>
              <w:t>utworzenie/zmiana zlecenia stałego</w:t>
            </w:r>
          </w:p>
          <w:p w14:paraId="384416C5" w14:textId="77777777" w:rsidR="0023025D" w:rsidRPr="008D6EFD" w:rsidRDefault="0023025D" w:rsidP="00326E87">
            <w:pPr>
              <w:numPr>
                <w:ilvl w:val="0"/>
                <w:numId w:val="59"/>
              </w:numPr>
              <w:rPr>
                <w:rFonts w:cs="Times New Roman"/>
                <w:sz w:val="20"/>
                <w:szCs w:val="20"/>
              </w:rPr>
            </w:pPr>
            <w:r w:rsidRPr="008D6EFD">
              <w:rPr>
                <w:rFonts w:cs="Times New Roman"/>
                <w:sz w:val="20"/>
                <w:szCs w:val="20"/>
              </w:rPr>
              <w:t>utworzenie/zmiana zlecenia stałego wg indywidualnego terminarza</w:t>
            </w:r>
          </w:p>
          <w:p w14:paraId="272A5B76" w14:textId="77777777" w:rsidR="0023025D" w:rsidRPr="008D6EFD" w:rsidRDefault="0023025D" w:rsidP="0023025D">
            <w:pPr>
              <w:rPr>
                <w:rFonts w:cs="Times New Roman"/>
                <w:sz w:val="20"/>
                <w:szCs w:val="20"/>
              </w:rPr>
            </w:pPr>
            <w:r w:rsidRPr="008D6EFD">
              <w:rPr>
                <w:rFonts w:cs="Times New Roman"/>
                <w:sz w:val="20"/>
                <w:szCs w:val="20"/>
              </w:rPr>
              <w:t>- w placówce Banku</w:t>
            </w:r>
          </w:p>
          <w:p w14:paraId="4F636D63" w14:textId="77777777" w:rsidR="0023025D" w:rsidRPr="008D6EFD" w:rsidRDefault="0023025D" w:rsidP="0023025D">
            <w:pPr>
              <w:rPr>
                <w:rFonts w:cs="Times New Roman"/>
                <w:sz w:val="20"/>
                <w:szCs w:val="20"/>
              </w:rPr>
            </w:pPr>
            <w:r w:rsidRPr="008D6EFD">
              <w:rPr>
                <w:rFonts w:cs="Times New Roman"/>
                <w:sz w:val="20"/>
                <w:szCs w:val="20"/>
              </w:rPr>
              <w:lastRenderedPageBreak/>
              <w:t>- za pośrednictwem Internet Banking</w:t>
            </w:r>
          </w:p>
          <w:p w14:paraId="14F30C46" w14:textId="5884E048" w:rsidR="00DC56AA" w:rsidRPr="008D6EFD" w:rsidRDefault="0023025D" w:rsidP="0023025D">
            <w:pPr>
              <w:rPr>
                <w:rFonts w:cs="Times New Roman"/>
                <w:sz w:val="20"/>
                <w:szCs w:val="20"/>
              </w:rPr>
            </w:pPr>
            <w:r w:rsidRPr="008D6EFD">
              <w:rPr>
                <w:rFonts w:cs="Times New Roman"/>
                <w:sz w:val="20"/>
                <w:szCs w:val="20"/>
              </w:rPr>
              <w:t xml:space="preserve">        e)  odwołanie zlecenia stałego</w:t>
            </w:r>
          </w:p>
        </w:tc>
        <w:tc>
          <w:tcPr>
            <w:tcW w:w="2060" w:type="dxa"/>
            <w:tcBorders>
              <w:top w:val="single" w:sz="4" w:space="0" w:color="000000"/>
              <w:left w:val="single" w:sz="4" w:space="0" w:color="000000"/>
              <w:bottom w:val="single" w:sz="4" w:space="0" w:color="000000"/>
              <w:right w:val="single" w:sz="4" w:space="0" w:color="000000"/>
            </w:tcBorders>
            <w:vAlign w:val="center"/>
          </w:tcPr>
          <w:p w14:paraId="4B2A9B84" w14:textId="77777777" w:rsidR="005972CA" w:rsidRPr="008D6EFD" w:rsidRDefault="005972CA">
            <w:pPr>
              <w:jc w:val="center"/>
              <w:rPr>
                <w:rFonts w:cs="Times New Roman"/>
                <w:sz w:val="20"/>
                <w:szCs w:val="20"/>
              </w:rPr>
            </w:pPr>
          </w:p>
          <w:p w14:paraId="5D4DBD07" w14:textId="77777777" w:rsidR="0023025D" w:rsidRPr="008D6EFD" w:rsidRDefault="0023025D" w:rsidP="0023025D">
            <w:pPr>
              <w:jc w:val="center"/>
              <w:rPr>
                <w:rFonts w:cs="Times New Roman"/>
                <w:sz w:val="20"/>
                <w:szCs w:val="20"/>
              </w:rPr>
            </w:pPr>
            <w:r w:rsidRPr="008D6EFD">
              <w:rPr>
                <w:rFonts w:cs="Times New Roman"/>
                <w:sz w:val="20"/>
                <w:szCs w:val="20"/>
              </w:rPr>
              <w:t>bez opłat</w:t>
            </w:r>
          </w:p>
          <w:p w14:paraId="0A59A69D" w14:textId="77777777" w:rsidR="0023025D" w:rsidRPr="008D6EFD" w:rsidRDefault="0023025D" w:rsidP="0023025D">
            <w:pPr>
              <w:jc w:val="center"/>
              <w:rPr>
                <w:rFonts w:cs="Times New Roman"/>
                <w:sz w:val="20"/>
                <w:szCs w:val="20"/>
              </w:rPr>
            </w:pPr>
            <w:r w:rsidRPr="008D6EFD">
              <w:rPr>
                <w:rFonts w:cs="Times New Roman"/>
                <w:sz w:val="20"/>
                <w:szCs w:val="20"/>
              </w:rPr>
              <w:t>3,00 zł</w:t>
            </w:r>
          </w:p>
          <w:p w14:paraId="2C598C2F" w14:textId="77777777" w:rsidR="0023025D" w:rsidRPr="008D6EFD" w:rsidRDefault="0023025D" w:rsidP="0023025D">
            <w:pPr>
              <w:jc w:val="center"/>
              <w:rPr>
                <w:rFonts w:cs="Times New Roman"/>
                <w:sz w:val="20"/>
                <w:szCs w:val="20"/>
              </w:rPr>
            </w:pPr>
            <w:r w:rsidRPr="008D6EFD">
              <w:rPr>
                <w:rFonts w:cs="Times New Roman"/>
                <w:sz w:val="20"/>
                <w:szCs w:val="20"/>
              </w:rPr>
              <w:t>5,00 zł</w:t>
            </w:r>
          </w:p>
          <w:p w14:paraId="0263B4EE" w14:textId="77777777" w:rsidR="0023025D" w:rsidRPr="008D6EFD" w:rsidRDefault="0023025D" w:rsidP="0023025D">
            <w:pPr>
              <w:jc w:val="center"/>
              <w:rPr>
                <w:rFonts w:cs="Times New Roman"/>
                <w:sz w:val="20"/>
                <w:szCs w:val="20"/>
              </w:rPr>
            </w:pPr>
            <w:r w:rsidRPr="008D6EFD">
              <w:rPr>
                <w:rFonts w:cs="Times New Roman"/>
                <w:sz w:val="20"/>
                <w:szCs w:val="20"/>
              </w:rPr>
              <w:t>10,00 zł</w:t>
            </w:r>
          </w:p>
          <w:p w14:paraId="4620B75F" w14:textId="77777777" w:rsidR="0023025D" w:rsidRPr="008D6EFD" w:rsidRDefault="0023025D" w:rsidP="0023025D">
            <w:pPr>
              <w:jc w:val="center"/>
              <w:rPr>
                <w:rFonts w:cs="Times New Roman"/>
                <w:sz w:val="20"/>
                <w:szCs w:val="20"/>
              </w:rPr>
            </w:pPr>
            <w:r w:rsidRPr="008D6EFD">
              <w:rPr>
                <w:rFonts w:cs="Times New Roman"/>
                <w:sz w:val="20"/>
                <w:szCs w:val="20"/>
              </w:rPr>
              <w:t>3,00 zł</w:t>
            </w:r>
          </w:p>
          <w:p w14:paraId="70279818" w14:textId="77777777" w:rsidR="0023025D" w:rsidRPr="008D6EFD" w:rsidRDefault="0023025D" w:rsidP="0023025D">
            <w:pPr>
              <w:jc w:val="center"/>
              <w:rPr>
                <w:rFonts w:cs="Times New Roman"/>
                <w:sz w:val="20"/>
                <w:szCs w:val="20"/>
              </w:rPr>
            </w:pPr>
            <w:r w:rsidRPr="008D6EFD">
              <w:rPr>
                <w:rFonts w:cs="Times New Roman"/>
                <w:sz w:val="20"/>
                <w:szCs w:val="20"/>
              </w:rPr>
              <w:lastRenderedPageBreak/>
              <w:t>bez opłat</w:t>
            </w:r>
          </w:p>
          <w:p w14:paraId="5914130F" w14:textId="3A02C6BB" w:rsidR="00DC56AA" w:rsidRPr="008D6EFD" w:rsidRDefault="0023025D" w:rsidP="0023025D">
            <w:pPr>
              <w:jc w:val="center"/>
              <w:rPr>
                <w:rFonts w:cs="Times New Roman"/>
                <w:sz w:val="20"/>
                <w:szCs w:val="20"/>
              </w:rPr>
            </w:pPr>
            <w:r w:rsidRPr="008D6EFD">
              <w:rPr>
                <w:rFonts w:cs="Times New Roman"/>
                <w:sz w:val="20"/>
                <w:szCs w:val="20"/>
              </w:rPr>
              <w:t>3,00 zł</w:t>
            </w:r>
          </w:p>
        </w:tc>
      </w:tr>
      <w:tr w:rsidR="008D6EFD" w:rsidRPr="008D6EFD" w14:paraId="5DEE29C4"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2149D80F" w14:textId="77777777" w:rsidR="00DC56AA" w:rsidRPr="008D6EFD" w:rsidRDefault="00DC56AA">
            <w:pPr>
              <w:jc w:val="center"/>
              <w:rPr>
                <w:rFonts w:cs="Times New Roman"/>
                <w:b/>
                <w:bCs/>
                <w:sz w:val="20"/>
                <w:szCs w:val="20"/>
              </w:rPr>
            </w:pPr>
            <w:r w:rsidRPr="008D6EFD">
              <w:rPr>
                <w:rFonts w:cs="Times New Roman"/>
                <w:b/>
                <w:bCs/>
                <w:sz w:val="20"/>
                <w:szCs w:val="20"/>
              </w:rPr>
              <w:lastRenderedPageBreak/>
              <w:t>7.</w:t>
            </w:r>
          </w:p>
        </w:tc>
        <w:tc>
          <w:tcPr>
            <w:tcW w:w="7956" w:type="dxa"/>
            <w:gridSpan w:val="4"/>
            <w:tcBorders>
              <w:top w:val="single" w:sz="4" w:space="0" w:color="000000"/>
              <w:left w:val="single" w:sz="4" w:space="0" w:color="000000"/>
              <w:bottom w:val="single" w:sz="4" w:space="0" w:color="000000"/>
              <w:right w:val="nil"/>
            </w:tcBorders>
            <w:vAlign w:val="center"/>
          </w:tcPr>
          <w:p w14:paraId="28F2860D" w14:textId="77777777" w:rsidR="00DC56AA" w:rsidRPr="008D6EFD" w:rsidRDefault="00DC56AA">
            <w:pPr>
              <w:rPr>
                <w:rFonts w:cs="Times New Roman"/>
                <w:sz w:val="20"/>
                <w:szCs w:val="20"/>
              </w:rPr>
            </w:pPr>
            <w:r w:rsidRPr="008D6EFD">
              <w:rPr>
                <w:rFonts w:cs="Times New Roman"/>
                <w:sz w:val="20"/>
                <w:szCs w:val="20"/>
              </w:rPr>
              <w:t>Polecenie zapłaty:</w:t>
            </w:r>
          </w:p>
          <w:p w14:paraId="7B0D68F3" w14:textId="77777777" w:rsidR="00DC56AA" w:rsidRPr="008D6EFD" w:rsidRDefault="00DC56AA" w:rsidP="00326E87">
            <w:pPr>
              <w:numPr>
                <w:ilvl w:val="0"/>
                <w:numId w:val="20"/>
              </w:numPr>
              <w:rPr>
                <w:rFonts w:cs="Times New Roman"/>
                <w:sz w:val="20"/>
                <w:szCs w:val="20"/>
              </w:rPr>
            </w:pPr>
            <w:r w:rsidRPr="008D6EFD">
              <w:rPr>
                <w:rFonts w:cs="Times New Roman"/>
                <w:sz w:val="20"/>
                <w:szCs w:val="20"/>
              </w:rPr>
              <w:t>zgoda na obciążanie rachunku</w:t>
            </w:r>
            <w:r w:rsidR="00546491" w:rsidRPr="008D6EFD">
              <w:rPr>
                <w:rFonts w:cs="Times New Roman"/>
                <w:sz w:val="20"/>
                <w:szCs w:val="20"/>
              </w:rPr>
              <w:t xml:space="preserve"> płatniczego</w:t>
            </w:r>
          </w:p>
          <w:p w14:paraId="4C803660" w14:textId="77777777" w:rsidR="00DC56AA" w:rsidRPr="008D6EFD" w:rsidRDefault="00DC56AA" w:rsidP="00326E87">
            <w:pPr>
              <w:numPr>
                <w:ilvl w:val="0"/>
                <w:numId w:val="20"/>
              </w:numPr>
              <w:rPr>
                <w:rFonts w:cs="Times New Roman"/>
                <w:sz w:val="20"/>
                <w:szCs w:val="20"/>
              </w:rPr>
            </w:pPr>
            <w:r w:rsidRPr="008D6EFD">
              <w:rPr>
                <w:rFonts w:cs="Times New Roman"/>
                <w:sz w:val="20"/>
                <w:szCs w:val="20"/>
              </w:rPr>
              <w:t xml:space="preserve">obciążenie rachunku </w:t>
            </w:r>
            <w:r w:rsidR="00546491" w:rsidRPr="008D6EFD">
              <w:rPr>
                <w:rFonts w:cs="Times New Roman"/>
                <w:sz w:val="20"/>
                <w:szCs w:val="20"/>
              </w:rPr>
              <w:t xml:space="preserve">płatniczego </w:t>
            </w:r>
            <w:r w:rsidRPr="008D6EFD">
              <w:rPr>
                <w:rFonts w:cs="Times New Roman"/>
                <w:sz w:val="20"/>
                <w:szCs w:val="20"/>
              </w:rPr>
              <w:t>przez polecenie zapłaty</w:t>
            </w:r>
          </w:p>
          <w:p w14:paraId="6DB2E3B4" w14:textId="77777777" w:rsidR="00DC56AA" w:rsidRPr="008D6EFD" w:rsidRDefault="00DC56AA" w:rsidP="00326E87">
            <w:pPr>
              <w:numPr>
                <w:ilvl w:val="0"/>
                <w:numId w:val="20"/>
              </w:numPr>
              <w:rPr>
                <w:rFonts w:cs="Times New Roman"/>
                <w:sz w:val="20"/>
                <w:szCs w:val="20"/>
              </w:rPr>
            </w:pPr>
            <w:r w:rsidRPr="008D6EFD">
              <w:rPr>
                <w:rFonts w:cs="Times New Roman"/>
                <w:sz w:val="20"/>
                <w:szCs w:val="20"/>
              </w:rPr>
              <w:t>odmowa wykonania polecenia zapłaty z tytułu braku środków na rachunku dłużnika</w:t>
            </w:r>
          </w:p>
        </w:tc>
        <w:tc>
          <w:tcPr>
            <w:tcW w:w="2060" w:type="dxa"/>
            <w:tcBorders>
              <w:top w:val="single" w:sz="4" w:space="0" w:color="000000"/>
              <w:left w:val="single" w:sz="4" w:space="0" w:color="000000"/>
              <w:bottom w:val="single" w:sz="4" w:space="0" w:color="000000"/>
              <w:right w:val="single" w:sz="4" w:space="0" w:color="000000"/>
            </w:tcBorders>
            <w:vAlign w:val="center"/>
          </w:tcPr>
          <w:p w14:paraId="02D660A3" w14:textId="77777777" w:rsidR="00DC56AA" w:rsidRPr="008D6EFD" w:rsidRDefault="00DC56AA">
            <w:pPr>
              <w:jc w:val="center"/>
              <w:rPr>
                <w:rFonts w:cs="Times New Roman"/>
                <w:sz w:val="20"/>
                <w:szCs w:val="20"/>
              </w:rPr>
            </w:pPr>
          </w:p>
          <w:p w14:paraId="75460495" w14:textId="59D8E143" w:rsidR="00DC56AA" w:rsidRPr="008D6EFD" w:rsidRDefault="0023025D">
            <w:pPr>
              <w:spacing w:line="276" w:lineRule="auto"/>
              <w:jc w:val="center"/>
              <w:rPr>
                <w:rFonts w:cs="Times New Roman"/>
                <w:sz w:val="20"/>
                <w:szCs w:val="20"/>
              </w:rPr>
            </w:pPr>
            <w:r w:rsidRPr="008D6EFD">
              <w:rPr>
                <w:rFonts w:cs="Times New Roman"/>
                <w:sz w:val="20"/>
                <w:szCs w:val="20"/>
              </w:rPr>
              <w:t>5,00 zł</w:t>
            </w:r>
          </w:p>
          <w:p w14:paraId="1A2AD141" w14:textId="77777777" w:rsidR="00DC56AA" w:rsidRPr="008D6EFD" w:rsidRDefault="00DC56AA">
            <w:pPr>
              <w:jc w:val="center"/>
              <w:rPr>
                <w:rFonts w:cs="Times New Roman"/>
                <w:sz w:val="20"/>
                <w:szCs w:val="20"/>
              </w:rPr>
            </w:pPr>
            <w:r w:rsidRPr="008D6EFD">
              <w:rPr>
                <w:rFonts w:cs="Times New Roman"/>
                <w:sz w:val="20"/>
                <w:szCs w:val="20"/>
              </w:rPr>
              <w:t>bez opłat</w:t>
            </w:r>
          </w:p>
          <w:p w14:paraId="77AA5E3C"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35E49C46"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4C53BB7" w14:textId="77777777" w:rsidR="00DC56AA" w:rsidRPr="008D6EFD" w:rsidRDefault="00DC56AA">
            <w:pPr>
              <w:jc w:val="center"/>
              <w:rPr>
                <w:rFonts w:cs="Times New Roman"/>
                <w:b/>
                <w:bCs/>
                <w:sz w:val="20"/>
                <w:szCs w:val="20"/>
              </w:rPr>
            </w:pPr>
            <w:r w:rsidRPr="008D6EFD">
              <w:rPr>
                <w:rFonts w:cs="Times New Roman"/>
                <w:b/>
                <w:bCs/>
                <w:sz w:val="20"/>
                <w:szCs w:val="20"/>
              </w:rPr>
              <w:t>8.</w:t>
            </w:r>
          </w:p>
        </w:tc>
        <w:tc>
          <w:tcPr>
            <w:tcW w:w="7956" w:type="dxa"/>
            <w:gridSpan w:val="4"/>
            <w:tcBorders>
              <w:top w:val="single" w:sz="4" w:space="0" w:color="000000"/>
              <w:left w:val="single" w:sz="4" w:space="0" w:color="000000"/>
              <w:bottom w:val="single" w:sz="4" w:space="0" w:color="000000"/>
              <w:right w:val="nil"/>
            </w:tcBorders>
            <w:vAlign w:val="center"/>
          </w:tcPr>
          <w:p w14:paraId="13F464B7" w14:textId="77777777" w:rsidR="0023025D" w:rsidRPr="008D6EFD" w:rsidRDefault="0023025D" w:rsidP="0023025D">
            <w:pPr>
              <w:rPr>
                <w:rFonts w:cs="Times New Roman"/>
                <w:sz w:val="20"/>
                <w:szCs w:val="20"/>
              </w:rPr>
            </w:pPr>
            <w:r w:rsidRPr="008D6EFD">
              <w:rPr>
                <w:rFonts w:cs="Times New Roman"/>
                <w:sz w:val="20"/>
                <w:szCs w:val="20"/>
              </w:rPr>
              <w:t>Wyciąg z konta bankowego:</w:t>
            </w:r>
          </w:p>
          <w:p w14:paraId="21C88305" w14:textId="77777777" w:rsidR="0023025D" w:rsidRPr="008D6EFD" w:rsidRDefault="0023025D" w:rsidP="00326E87">
            <w:pPr>
              <w:numPr>
                <w:ilvl w:val="0"/>
                <w:numId w:val="60"/>
              </w:numPr>
              <w:rPr>
                <w:rFonts w:cs="Times New Roman"/>
                <w:sz w:val="20"/>
                <w:szCs w:val="20"/>
              </w:rPr>
            </w:pPr>
            <w:r w:rsidRPr="008D6EFD">
              <w:rPr>
                <w:rFonts w:cs="Times New Roman"/>
                <w:sz w:val="20"/>
                <w:szCs w:val="20"/>
              </w:rPr>
              <w:t>odbierany przez właściciela konta/osobę upoważnioną raz w miesiącu</w:t>
            </w:r>
          </w:p>
          <w:p w14:paraId="245715AF" w14:textId="77777777" w:rsidR="0023025D" w:rsidRPr="008D6EFD" w:rsidRDefault="0023025D" w:rsidP="00326E87">
            <w:pPr>
              <w:numPr>
                <w:ilvl w:val="0"/>
                <w:numId w:val="60"/>
              </w:numPr>
              <w:rPr>
                <w:rFonts w:cs="Times New Roman"/>
                <w:sz w:val="20"/>
                <w:szCs w:val="20"/>
              </w:rPr>
            </w:pPr>
            <w:r w:rsidRPr="008D6EFD">
              <w:rPr>
                <w:rFonts w:cs="Times New Roman"/>
                <w:sz w:val="20"/>
                <w:szCs w:val="20"/>
              </w:rPr>
              <w:t>na życzenie właściciela konta częściej niż raz w miesiącu:</w:t>
            </w:r>
          </w:p>
          <w:p w14:paraId="3BE79D43" w14:textId="77777777" w:rsidR="0023025D" w:rsidRPr="008D6EFD" w:rsidRDefault="0023025D" w:rsidP="00326E87">
            <w:pPr>
              <w:numPr>
                <w:ilvl w:val="0"/>
                <w:numId w:val="61"/>
              </w:numPr>
              <w:rPr>
                <w:rFonts w:cs="Times New Roman"/>
                <w:sz w:val="20"/>
                <w:szCs w:val="20"/>
              </w:rPr>
            </w:pPr>
            <w:r w:rsidRPr="008D6EFD">
              <w:rPr>
                <w:rFonts w:cs="Times New Roman"/>
                <w:sz w:val="20"/>
                <w:szCs w:val="20"/>
              </w:rPr>
              <w:t>odbierany w siedzibie Banku</w:t>
            </w:r>
          </w:p>
          <w:p w14:paraId="3F88E024" w14:textId="77777777" w:rsidR="0023025D" w:rsidRPr="008D6EFD" w:rsidRDefault="0023025D" w:rsidP="00326E87">
            <w:pPr>
              <w:numPr>
                <w:ilvl w:val="0"/>
                <w:numId w:val="61"/>
              </w:numPr>
              <w:rPr>
                <w:rFonts w:cs="Times New Roman"/>
                <w:sz w:val="20"/>
                <w:szCs w:val="20"/>
              </w:rPr>
            </w:pPr>
            <w:r w:rsidRPr="008D6EFD">
              <w:rPr>
                <w:rFonts w:cs="Times New Roman"/>
                <w:sz w:val="20"/>
                <w:szCs w:val="20"/>
              </w:rPr>
              <w:t>wysyłany listem zwykłym</w:t>
            </w:r>
          </w:p>
          <w:p w14:paraId="010BA5E4" w14:textId="77777777" w:rsidR="0023025D" w:rsidRPr="008D6EFD" w:rsidRDefault="0023025D" w:rsidP="0023025D">
            <w:pPr>
              <w:ind w:left="1440"/>
              <w:rPr>
                <w:rFonts w:cs="Times New Roman"/>
                <w:sz w:val="20"/>
                <w:szCs w:val="20"/>
              </w:rPr>
            </w:pPr>
          </w:p>
          <w:p w14:paraId="36E7C304" w14:textId="77777777" w:rsidR="0023025D" w:rsidRPr="008D6EFD" w:rsidRDefault="0023025D" w:rsidP="00326E87">
            <w:pPr>
              <w:numPr>
                <w:ilvl w:val="0"/>
                <w:numId w:val="61"/>
              </w:numPr>
              <w:rPr>
                <w:rFonts w:cs="Times New Roman"/>
                <w:sz w:val="20"/>
                <w:szCs w:val="20"/>
              </w:rPr>
            </w:pPr>
            <w:r w:rsidRPr="008D6EFD">
              <w:rPr>
                <w:rFonts w:cs="Times New Roman"/>
                <w:sz w:val="20"/>
                <w:szCs w:val="20"/>
              </w:rPr>
              <w:t>wysyłany listem poleconym</w:t>
            </w:r>
          </w:p>
          <w:p w14:paraId="74314A37" w14:textId="77777777" w:rsidR="0023025D" w:rsidRPr="008D6EFD" w:rsidRDefault="0023025D" w:rsidP="0023025D">
            <w:pPr>
              <w:rPr>
                <w:rFonts w:cs="Times New Roman"/>
                <w:sz w:val="20"/>
                <w:szCs w:val="20"/>
              </w:rPr>
            </w:pPr>
          </w:p>
          <w:p w14:paraId="21F91C83" w14:textId="77777777" w:rsidR="0023025D" w:rsidRPr="008D6EFD" w:rsidRDefault="0023025D" w:rsidP="00326E87">
            <w:pPr>
              <w:numPr>
                <w:ilvl w:val="0"/>
                <w:numId w:val="60"/>
              </w:numPr>
              <w:rPr>
                <w:rFonts w:cs="Times New Roman"/>
                <w:sz w:val="20"/>
                <w:szCs w:val="20"/>
              </w:rPr>
            </w:pPr>
            <w:r w:rsidRPr="008D6EFD">
              <w:rPr>
                <w:rFonts w:cs="Times New Roman"/>
                <w:sz w:val="20"/>
                <w:szCs w:val="20"/>
              </w:rPr>
              <w:t>wysyłany przez Bank drogą elektroniczną</w:t>
            </w:r>
          </w:p>
          <w:p w14:paraId="7C91F5F2" w14:textId="757885D6" w:rsidR="00DC56AA" w:rsidRPr="008D6EFD" w:rsidRDefault="0023025D" w:rsidP="00326E87">
            <w:pPr>
              <w:pStyle w:val="Akapitzlist"/>
              <w:numPr>
                <w:ilvl w:val="0"/>
                <w:numId w:val="60"/>
              </w:numPr>
              <w:rPr>
                <w:rFonts w:cs="Times New Roman"/>
                <w:sz w:val="20"/>
                <w:szCs w:val="20"/>
              </w:rPr>
            </w:pPr>
            <w:r w:rsidRPr="008D6EFD">
              <w:rPr>
                <w:rFonts w:cs="Times New Roman"/>
                <w:sz w:val="20"/>
                <w:szCs w:val="20"/>
              </w:rPr>
              <w:t>informacja o stanie rachunku na hasło –miesięcznie</w:t>
            </w:r>
          </w:p>
        </w:tc>
        <w:tc>
          <w:tcPr>
            <w:tcW w:w="2060" w:type="dxa"/>
            <w:tcBorders>
              <w:top w:val="single" w:sz="4" w:space="0" w:color="000000"/>
              <w:left w:val="single" w:sz="4" w:space="0" w:color="000000"/>
              <w:bottom w:val="single" w:sz="4" w:space="0" w:color="000000"/>
              <w:right w:val="single" w:sz="4" w:space="0" w:color="000000"/>
            </w:tcBorders>
            <w:vAlign w:val="center"/>
          </w:tcPr>
          <w:p w14:paraId="06954E90" w14:textId="77777777" w:rsidR="00DC56AA" w:rsidRPr="008D6EFD" w:rsidRDefault="00DC56AA">
            <w:pPr>
              <w:jc w:val="center"/>
              <w:rPr>
                <w:rFonts w:cs="Times New Roman"/>
                <w:sz w:val="20"/>
                <w:szCs w:val="20"/>
              </w:rPr>
            </w:pPr>
          </w:p>
          <w:p w14:paraId="50350D02" w14:textId="77777777" w:rsidR="0023025D" w:rsidRPr="008D6EFD" w:rsidRDefault="0023025D" w:rsidP="0023025D">
            <w:pPr>
              <w:jc w:val="center"/>
              <w:rPr>
                <w:rFonts w:cs="Times New Roman"/>
                <w:sz w:val="20"/>
                <w:szCs w:val="20"/>
              </w:rPr>
            </w:pPr>
            <w:r w:rsidRPr="008D6EFD">
              <w:rPr>
                <w:rFonts w:cs="Times New Roman"/>
                <w:sz w:val="20"/>
                <w:szCs w:val="20"/>
              </w:rPr>
              <w:t>bez opłat</w:t>
            </w:r>
          </w:p>
          <w:p w14:paraId="1E40F24D" w14:textId="77777777" w:rsidR="0023025D" w:rsidRPr="008D6EFD" w:rsidRDefault="0023025D" w:rsidP="0023025D">
            <w:pPr>
              <w:jc w:val="center"/>
              <w:rPr>
                <w:rFonts w:cs="Times New Roman"/>
                <w:sz w:val="20"/>
                <w:szCs w:val="20"/>
              </w:rPr>
            </w:pPr>
          </w:p>
          <w:p w14:paraId="3C9C2F04" w14:textId="1E02D3D5" w:rsidR="0023025D" w:rsidRPr="008D6EFD" w:rsidRDefault="0023025D" w:rsidP="0023025D">
            <w:pPr>
              <w:rPr>
                <w:rFonts w:cs="Times New Roman"/>
                <w:b/>
                <w:bCs/>
                <w:sz w:val="20"/>
                <w:szCs w:val="20"/>
              </w:rPr>
            </w:pPr>
            <w:r w:rsidRPr="008D6EFD">
              <w:rPr>
                <w:rFonts w:cs="Times New Roman"/>
                <w:sz w:val="20"/>
                <w:szCs w:val="20"/>
              </w:rPr>
              <w:t xml:space="preserve">              </w:t>
            </w:r>
            <w:r w:rsidR="008C366E" w:rsidRPr="008D6EFD">
              <w:rPr>
                <w:rFonts w:cs="Times New Roman"/>
                <w:b/>
                <w:bCs/>
                <w:sz w:val="20"/>
                <w:szCs w:val="20"/>
              </w:rPr>
              <w:t>7</w:t>
            </w:r>
            <w:r w:rsidRPr="008D6EFD">
              <w:rPr>
                <w:rFonts w:cs="Times New Roman"/>
                <w:b/>
                <w:bCs/>
                <w:sz w:val="20"/>
                <w:szCs w:val="20"/>
              </w:rPr>
              <w:t>,00 zł</w:t>
            </w:r>
          </w:p>
          <w:p w14:paraId="4EC48B63" w14:textId="2EC13E1E" w:rsidR="0023025D" w:rsidRPr="008D6EFD" w:rsidRDefault="008C366E" w:rsidP="0023025D">
            <w:pPr>
              <w:jc w:val="center"/>
              <w:rPr>
                <w:rFonts w:cs="Times New Roman"/>
                <w:sz w:val="20"/>
                <w:szCs w:val="20"/>
              </w:rPr>
            </w:pPr>
            <w:r w:rsidRPr="008D6EFD">
              <w:rPr>
                <w:rFonts w:cs="Times New Roman"/>
                <w:b/>
                <w:bCs/>
                <w:sz w:val="20"/>
                <w:szCs w:val="20"/>
              </w:rPr>
              <w:t>7</w:t>
            </w:r>
            <w:r w:rsidR="0023025D" w:rsidRPr="008D6EFD">
              <w:rPr>
                <w:rFonts w:cs="Times New Roman"/>
                <w:b/>
                <w:bCs/>
                <w:sz w:val="20"/>
                <w:szCs w:val="20"/>
              </w:rPr>
              <w:t>,00 zł</w:t>
            </w:r>
            <w:r w:rsidR="0023025D" w:rsidRPr="008D6EFD">
              <w:rPr>
                <w:rFonts w:cs="Times New Roman"/>
                <w:sz w:val="20"/>
                <w:szCs w:val="20"/>
              </w:rPr>
              <w:t>+ rzeczywiste koszty przesyłki</w:t>
            </w:r>
          </w:p>
          <w:p w14:paraId="6524341F" w14:textId="427FF8E3" w:rsidR="0023025D" w:rsidRPr="008D6EFD" w:rsidRDefault="008C366E" w:rsidP="0023025D">
            <w:pPr>
              <w:jc w:val="center"/>
              <w:rPr>
                <w:rFonts w:cs="Times New Roman"/>
                <w:sz w:val="20"/>
                <w:szCs w:val="20"/>
              </w:rPr>
            </w:pPr>
            <w:r w:rsidRPr="008D6EFD">
              <w:rPr>
                <w:rFonts w:cs="Times New Roman"/>
                <w:b/>
                <w:bCs/>
                <w:sz w:val="20"/>
                <w:szCs w:val="20"/>
              </w:rPr>
              <w:t>7</w:t>
            </w:r>
            <w:r w:rsidR="0023025D" w:rsidRPr="008D6EFD">
              <w:rPr>
                <w:rFonts w:cs="Times New Roman"/>
                <w:b/>
                <w:bCs/>
                <w:sz w:val="20"/>
                <w:szCs w:val="20"/>
              </w:rPr>
              <w:t>,00 zł</w:t>
            </w:r>
            <w:r w:rsidR="0023025D" w:rsidRPr="008D6EFD">
              <w:rPr>
                <w:rFonts w:cs="Times New Roman"/>
                <w:sz w:val="20"/>
                <w:szCs w:val="20"/>
              </w:rPr>
              <w:t>+ rzeczywiste koszty przesyłki</w:t>
            </w:r>
          </w:p>
          <w:p w14:paraId="38F07D54" w14:textId="77777777" w:rsidR="0023025D" w:rsidRPr="008D6EFD" w:rsidRDefault="0023025D" w:rsidP="0023025D">
            <w:pPr>
              <w:jc w:val="center"/>
              <w:rPr>
                <w:rFonts w:cs="Times New Roman"/>
                <w:sz w:val="20"/>
                <w:szCs w:val="20"/>
              </w:rPr>
            </w:pPr>
            <w:r w:rsidRPr="008D6EFD">
              <w:rPr>
                <w:rFonts w:cs="Times New Roman"/>
                <w:sz w:val="20"/>
                <w:szCs w:val="20"/>
              </w:rPr>
              <w:t>bez opłat</w:t>
            </w:r>
          </w:p>
          <w:p w14:paraId="34E4502D" w14:textId="7D04C0DA" w:rsidR="00DC56AA" w:rsidRPr="008D6EFD" w:rsidRDefault="0023025D" w:rsidP="0023025D">
            <w:pPr>
              <w:jc w:val="center"/>
              <w:rPr>
                <w:rFonts w:cs="Times New Roman"/>
                <w:b/>
                <w:bCs/>
                <w:sz w:val="20"/>
                <w:szCs w:val="20"/>
              </w:rPr>
            </w:pPr>
            <w:r w:rsidRPr="008D6EFD">
              <w:rPr>
                <w:rFonts w:cs="Times New Roman"/>
                <w:sz w:val="20"/>
                <w:szCs w:val="20"/>
              </w:rPr>
              <w:t>10,00 zł</w:t>
            </w:r>
          </w:p>
        </w:tc>
      </w:tr>
      <w:tr w:rsidR="008D6EFD" w:rsidRPr="008D6EFD" w14:paraId="1FC72A38"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E4BFFAD" w14:textId="77777777" w:rsidR="00DC56AA" w:rsidRPr="008D6EFD" w:rsidRDefault="00DC56AA">
            <w:pPr>
              <w:jc w:val="center"/>
              <w:rPr>
                <w:rFonts w:cs="Times New Roman"/>
                <w:b/>
                <w:bCs/>
                <w:sz w:val="20"/>
                <w:szCs w:val="20"/>
              </w:rPr>
            </w:pPr>
            <w:r w:rsidRPr="008D6EFD">
              <w:rPr>
                <w:rFonts w:cs="Times New Roman"/>
                <w:b/>
                <w:bCs/>
                <w:sz w:val="20"/>
                <w:szCs w:val="20"/>
              </w:rPr>
              <w:t>9.</w:t>
            </w:r>
          </w:p>
        </w:tc>
        <w:tc>
          <w:tcPr>
            <w:tcW w:w="7956" w:type="dxa"/>
            <w:gridSpan w:val="4"/>
            <w:tcBorders>
              <w:top w:val="single" w:sz="4" w:space="0" w:color="000000"/>
              <w:left w:val="single" w:sz="4" w:space="0" w:color="000000"/>
              <w:bottom w:val="single" w:sz="4" w:space="0" w:color="000000"/>
              <w:right w:val="nil"/>
            </w:tcBorders>
            <w:vAlign w:val="center"/>
          </w:tcPr>
          <w:p w14:paraId="649C45F2" w14:textId="77777777" w:rsidR="00DC56AA" w:rsidRPr="008D6EFD" w:rsidRDefault="00DC56AA">
            <w:pPr>
              <w:rPr>
                <w:rFonts w:cs="Times New Roman"/>
                <w:sz w:val="20"/>
                <w:szCs w:val="20"/>
              </w:rPr>
            </w:pPr>
            <w:r w:rsidRPr="008D6EFD">
              <w:rPr>
                <w:rFonts w:cs="Times New Roman"/>
                <w:sz w:val="20"/>
                <w:szCs w:val="20"/>
              </w:rPr>
              <w:t>Wystawienie i wysłanie monitów (wezwań) do zapłaty oraz upomnień z tytułu niedopuszczalnego debetu w rachunku oszczędnościowo- rozliczeniowym, do dłużnika lub jego poręczycieli, po upływie terminu spłaty kredytu lub odsetek (za każdy wysłany monit).</w:t>
            </w:r>
          </w:p>
        </w:tc>
        <w:tc>
          <w:tcPr>
            <w:tcW w:w="2060" w:type="dxa"/>
            <w:tcBorders>
              <w:top w:val="single" w:sz="4" w:space="0" w:color="000000"/>
              <w:left w:val="single" w:sz="4" w:space="0" w:color="000000"/>
              <w:bottom w:val="single" w:sz="4" w:space="0" w:color="000000"/>
              <w:right w:val="single" w:sz="4" w:space="0" w:color="000000"/>
            </w:tcBorders>
            <w:vAlign w:val="center"/>
          </w:tcPr>
          <w:p w14:paraId="7225232F" w14:textId="26ADD6A4" w:rsidR="00743593" w:rsidRPr="008D6EFD" w:rsidRDefault="008C366E" w:rsidP="00743593">
            <w:pPr>
              <w:jc w:val="center"/>
              <w:rPr>
                <w:rFonts w:cs="Times New Roman"/>
                <w:sz w:val="20"/>
                <w:szCs w:val="20"/>
              </w:rPr>
            </w:pPr>
            <w:r w:rsidRPr="008D6EFD">
              <w:rPr>
                <w:rFonts w:cs="Times New Roman"/>
                <w:b/>
                <w:bCs/>
                <w:sz w:val="20"/>
                <w:szCs w:val="20"/>
              </w:rPr>
              <w:t>7</w:t>
            </w:r>
            <w:r w:rsidR="00743593" w:rsidRPr="008D6EFD">
              <w:rPr>
                <w:rFonts w:cs="Times New Roman"/>
                <w:b/>
                <w:bCs/>
                <w:sz w:val="20"/>
                <w:szCs w:val="20"/>
              </w:rPr>
              <w:t>,00 zł+</w:t>
            </w:r>
            <w:r w:rsidR="00743593" w:rsidRPr="008D6EFD">
              <w:rPr>
                <w:rFonts w:cs="Times New Roman"/>
                <w:sz w:val="20"/>
                <w:szCs w:val="20"/>
              </w:rPr>
              <w:t xml:space="preserve"> rzeczywiste koszty przesyłki</w:t>
            </w:r>
          </w:p>
          <w:p w14:paraId="5A34344C" w14:textId="1E16F797" w:rsidR="00DC56AA" w:rsidRPr="008D6EFD" w:rsidRDefault="00DC56AA">
            <w:pPr>
              <w:jc w:val="center"/>
              <w:rPr>
                <w:rFonts w:cs="Times New Roman"/>
                <w:b/>
                <w:bCs/>
                <w:sz w:val="20"/>
                <w:szCs w:val="20"/>
              </w:rPr>
            </w:pPr>
          </w:p>
        </w:tc>
      </w:tr>
      <w:tr w:rsidR="008D6EFD" w:rsidRPr="008D6EFD" w14:paraId="1EEFDC19" w14:textId="77777777" w:rsidTr="000E1414">
        <w:trPr>
          <w:trHeight w:val="340"/>
        </w:trPr>
        <w:tc>
          <w:tcPr>
            <w:tcW w:w="975" w:type="dxa"/>
            <w:gridSpan w:val="2"/>
            <w:tcBorders>
              <w:top w:val="nil"/>
              <w:left w:val="single" w:sz="4" w:space="0" w:color="000000"/>
              <w:bottom w:val="single" w:sz="4" w:space="0" w:color="000000"/>
              <w:right w:val="nil"/>
            </w:tcBorders>
            <w:vAlign w:val="center"/>
          </w:tcPr>
          <w:p w14:paraId="0B2CF487" w14:textId="59E6F775" w:rsidR="00DC56AA" w:rsidRPr="008D6EFD" w:rsidRDefault="00D83345">
            <w:pPr>
              <w:jc w:val="center"/>
              <w:rPr>
                <w:rFonts w:cs="Times New Roman"/>
                <w:b/>
                <w:bCs/>
                <w:sz w:val="20"/>
                <w:szCs w:val="20"/>
              </w:rPr>
            </w:pPr>
            <w:r w:rsidRPr="008D6EFD">
              <w:rPr>
                <w:rFonts w:cs="Times New Roman"/>
                <w:b/>
                <w:bCs/>
                <w:sz w:val="20"/>
                <w:szCs w:val="20"/>
              </w:rPr>
              <w:t>1</w:t>
            </w:r>
            <w:r w:rsidR="00F0550D" w:rsidRPr="008D6EFD">
              <w:rPr>
                <w:rFonts w:cs="Times New Roman"/>
                <w:b/>
                <w:bCs/>
                <w:sz w:val="20"/>
                <w:szCs w:val="20"/>
              </w:rPr>
              <w:t>0</w:t>
            </w:r>
            <w:r w:rsidR="00DC56AA" w:rsidRPr="008D6EFD">
              <w:rPr>
                <w:rFonts w:cs="Times New Roman"/>
                <w:b/>
                <w:bCs/>
                <w:sz w:val="20"/>
                <w:szCs w:val="20"/>
              </w:rPr>
              <w:t>.</w:t>
            </w:r>
          </w:p>
        </w:tc>
        <w:tc>
          <w:tcPr>
            <w:tcW w:w="7956" w:type="dxa"/>
            <w:gridSpan w:val="4"/>
            <w:tcBorders>
              <w:top w:val="nil"/>
              <w:left w:val="single" w:sz="4" w:space="0" w:color="000000"/>
              <w:bottom w:val="single" w:sz="4" w:space="0" w:color="000000"/>
              <w:right w:val="nil"/>
            </w:tcBorders>
            <w:vAlign w:val="center"/>
          </w:tcPr>
          <w:p w14:paraId="56AD8E8C" w14:textId="77777777" w:rsidR="00DC56AA" w:rsidRPr="008D6EFD" w:rsidRDefault="00DC56AA">
            <w:pPr>
              <w:rPr>
                <w:rFonts w:cs="Times New Roman"/>
                <w:sz w:val="20"/>
                <w:szCs w:val="20"/>
              </w:rPr>
            </w:pPr>
            <w:r w:rsidRPr="008D6EFD">
              <w:rPr>
                <w:rFonts w:cs="Times New Roman"/>
                <w:sz w:val="20"/>
                <w:szCs w:val="20"/>
              </w:rPr>
              <w:t>Abonament miesięczny za korzystanie z usługi Internet Banking</w:t>
            </w:r>
          </w:p>
        </w:tc>
        <w:tc>
          <w:tcPr>
            <w:tcW w:w="2060" w:type="dxa"/>
            <w:tcBorders>
              <w:top w:val="nil"/>
              <w:left w:val="single" w:sz="4" w:space="0" w:color="000000"/>
              <w:bottom w:val="single" w:sz="4" w:space="0" w:color="000000"/>
              <w:right w:val="single" w:sz="4" w:space="0" w:color="000000"/>
            </w:tcBorders>
            <w:vAlign w:val="center"/>
          </w:tcPr>
          <w:p w14:paraId="5B4270D7" w14:textId="77777777" w:rsidR="00DC56AA" w:rsidRPr="008D6EFD" w:rsidRDefault="00DC56AA">
            <w:pPr>
              <w:jc w:val="center"/>
              <w:rPr>
                <w:rFonts w:cs="Times New Roman"/>
                <w:sz w:val="20"/>
                <w:szCs w:val="20"/>
              </w:rPr>
            </w:pPr>
            <w:r w:rsidRPr="008D6EFD">
              <w:rPr>
                <w:rFonts w:cs="Times New Roman"/>
                <w:sz w:val="20"/>
                <w:szCs w:val="20"/>
              </w:rPr>
              <w:t>0,00zł</w:t>
            </w:r>
          </w:p>
        </w:tc>
      </w:tr>
      <w:tr w:rsidR="008D6EFD" w:rsidRPr="008D6EFD" w14:paraId="49A55ECA" w14:textId="77777777" w:rsidTr="000E1414">
        <w:trPr>
          <w:trHeight w:val="340"/>
        </w:trPr>
        <w:tc>
          <w:tcPr>
            <w:tcW w:w="975" w:type="dxa"/>
            <w:gridSpan w:val="2"/>
            <w:tcBorders>
              <w:top w:val="nil"/>
              <w:left w:val="single" w:sz="4" w:space="0" w:color="000000"/>
              <w:bottom w:val="single" w:sz="4" w:space="0" w:color="000000"/>
              <w:right w:val="nil"/>
            </w:tcBorders>
            <w:vAlign w:val="center"/>
          </w:tcPr>
          <w:p w14:paraId="72DB6573" w14:textId="5A881478" w:rsidR="0083544F" w:rsidRPr="008D6EFD" w:rsidRDefault="00D83345">
            <w:pPr>
              <w:jc w:val="center"/>
              <w:rPr>
                <w:rFonts w:cs="Times New Roman"/>
                <w:b/>
                <w:bCs/>
                <w:sz w:val="20"/>
                <w:szCs w:val="20"/>
              </w:rPr>
            </w:pPr>
            <w:r w:rsidRPr="008D6EFD">
              <w:rPr>
                <w:rFonts w:cs="Times New Roman"/>
                <w:b/>
                <w:bCs/>
                <w:sz w:val="20"/>
                <w:szCs w:val="20"/>
              </w:rPr>
              <w:t>1</w:t>
            </w:r>
            <w:r w:rsidR="00F0550D" w:rsidRPr="008D6EFD">
              <w:rPr>
                <w:rFonts w:cs="Times New Roman"/>
                <w:b/>
                <w:bCs/>
                <w:sz w:val="20"/>
                <w:szCs w:val="20"/>
              </w:rPr>
              <w:t>1</w:t>
            </w:r>
            <w:r w:rsidR="0083544F" w:rsidRPr="008D6EFD">
              <w:rPr>
                <w:rFonts w:cs="Times New Roman"/>
                <w:b/>
                <w:bCs/>
                <w:sz w:val="20"/>
                <w:szCs w:val="20"/>
              </w:rPr>
              <w:t>.</w:t>
            </w:r>
          </w:p>
        </w:tc>
        <w:tc>
          <w:tcPr>
            <w:tcW w:w="7956" w:type="dxa"/>
            <w:gridSpan w:val="4"/>
            <w:tcBorders>
              <w:top w:val="nil"/>
              <w:left w:val="single" w:sz="4" w:space="0" w:color="000000"/>
              <w:bottom w:val="single" w:sz="4" w:space="0" w:color="000000"/>
              <w:right w:val="nil"/>
            </w:tcBorders>
            <w:vAlign w:val="center"/>
          </w:tcPr>
          <w:p w14:paraId="65CFD9B9" w14:textId="77777777" w:rsidR="0083544F" w:rsidRPr="008D6EFD" w:rsidRDefault="0083544F">
            <w:pPr>
              <w:rPr>
                <w:rFonts w:cs="Times New Roman"/>
                <w:sz w:val="20"/>
                <w:szCs w:val="20"/>
              </w:rPr>
            </w:pPr>
            <w:r w:rsidRPr="008D6EFD">
              <w:rPr>
                <w:rFonts w:cs="Times New Roman"/>
                <w:sz w:val="20"/>
                <w:szCs w:val="20"/>
              </w:rPr>
              <w:t>Likwidacja rachunku przed upływem 90 dni od dnia otwarcia rachunku</w:t>
            </w:r>
          </w:p>
        </w:tc>
        <w:tc>
          <w:tcPr>
            <w:tcW w:w="2060" w:type="dxa"/>
            <w:tcBorders>
              <w:top w:val="nil"/>
              <w:left w:val="single" w:sz="4" w:space="0" w:color="000000"/>
              <w:bottom w:val="single" w:sz="4" w:space="0" w:color="000000"/>
              <w:right w:val="single" w:sz="4" w:space="0" w:color="000000"/>
            </w:tcBorders>
            <w:vAlign w:val="center"/>
          </w:tcPr>
          <w:p w14:paraId="71E06C3D" w14:textId="77777777" w:rsidR="0083544F" w:rsidRPr="008D6EFD" w:rsidRDefault="0083544F">
            <w:pPr>
              <w:jc w:val="center"/>
              <w:rPr>
                <w:rFonts w:cs="Times New Roman"/>
                <w:sz w:val="20"/>
                <w:szCs w:val="20"/>
              </w:rPr>
            </w:pPr>
            <w:r w:rsidRPr="008D6EFD">
              <w:rPr>
                <w:rFonts w:cs="Times New Roman"/>
                <w:sz w:val="20"/>
                <w:szCs w:val="20"/>
              </w:rPr>
              <w:t>50,00zł</w:t>
            </w:r>
          </w:p>
        </w:tc>
      </w:tr>
      <w:tr w:rsidR="008D6EFD" w:rsidRPr="008D6EFD" w14:paraId="37A45B5B"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68324452" w14:textId="016ABEEA" w:rsidR="00DC56AA" w:rsidRPr="008D6EFD" w:rsidRDefault="00DC56AA">
            <w:pPr>
              <w:jc w:val="center"/>
              <w:rPr>
                <w:rFonts w:cs="Times New Roman"/>
                <w:b/>
                <w:bCs/>
                <w:sz w:val="20"/>
                <w:szCs w:val="20"/>
              </w:rPr>
            </w:pPr>
            <w:r w:rsidRPr="008D6EFD">
              <w:rPr>
                <w:rFonts w:cs="Times New Roman"/>
                <w:b/>
                <w:bCs/>
                <w:sz w:val="20"/>
                <w:szCs w:val="20"/>
              </w:rPr>
              <w:t>1</w:t>
            </w:r>
            <w:r w:rsidR="00F0550D" w:rsidRPr="008D6EFD">
              <w:rPr>
                <w:rFonts w:cs="Times New Roman"/>
                <w:b/>
                <w:bCs/>
                <w:sz w:val="20"/>
                <w:szCs w:val="20"/>
              </w:rPr>
              <w:t>2</w:t>
            </w:r>
            <w:r w:rsidRPr="008D6EFD">
              <w:rPr>
                <w:rFonts w:cs="Times New Roman"/>
                <w:b/>
                <w:bCs/>
                <w:sz w:val="20"/>
                <w:szCs w:val="20"/>
              </w:rPr>
              <w:t>.</w:t>
            </w:r>
          </w:p>
        </w:tc>
        <w:tc>
          <w:tcPr>
            <w:tcW w:w="7956" w:type="dxa"/>
            <w:gridSpan w:val="4"/>
            <w:tcBorders>
              <w:top w:val="single" w:sz="4" w:space="0" w:color="000000"/>
              <w:left w:val="single" w:sz="4" w:space="0" w:color="000000"/>
              <w:bottom w:val="single" w:sz="4" w:space="0" w:color="000000"/>
              <w:right w:val="nil"/>
            </w:tcBorders>
            <w:vAlign w:val="center"/>
          </w:tcPr>
          <w:p w14:paraId="6B73EEEE" w14:textId="77777777" w:rsidR="00340CAB" w:rsidRPr="008D6EFD" w:rsidRDefault="00DC56AA">
            <w:pPr>
              <w:rPr>
                <w:rFonts w:cs="Times New Roman"/>
                <w:sz w:val="20"/>
                <w:szCs w:val="20"/>
              </w:rPr>
            </w:pPr>
            <w:r w:rsidRPr="008D6EFD">
              <w:rPr>
                <w:rFonts w:cs="Times New Roman"/>
                <w:sz w:val="20"/>
                <w:szCs w:val="20"/>
              </w:rPr>
              <w:t>Likwidacja rachunku</w:t>
            </w:r>
            <w:r w:rsidR="0083544F" w:rsidRPr="008D6EFD">
              <w:rPr>
                <w:rFonts w:cs="Times New Roman"/>
                <w:sz w:val="20"/>
                <w:szCs w:val="20"/>
              </w:rPr>
              <w:t xml:space="preserve"> po upływie 90 dni od dnia otwarcia rachunku</w:t>
            </w:r>
          </w:p>
        </w:tc>
        <w:tc>
          <w:tcPr>
            <w:tcW w:w="2060" w:type="dxa"/>
            <w:tcBorders>
              <w:top w:val="single" w:sz="4" w:space="0" w:color="000000"/>
              <w:left w:val="single" w:sz="4" w:space="0" w:color="000000"/>
              <w:bottom w:val="single" w:sz="4" w:space="0" w:color="000000"/>
              <w:right w:val="single" w:sz="4" w:space="0" w:color="000000"/>
            </w:tcBorders>
            <w:vAlign w:val="center"/>
          </w:tcPr>
          <w:p w14:paraId="192DBEBF" w14:textId="689CFD9D" w:rsidR="00DC56AA" w:rsidRPr="008D6EFD" w:rsidRDefault="00743593" w:rsidP="00743593">
            <w:pPr>
              <w:rPr>
                <w:rFonts w:cs="Times New Roman"/>
                <w:sz w:val="20"/>
                <w:szCs w:val="20"/>
              </w:rPr>
            </w:pPr>
            <w:r w:rsidRPr="008D6EFD">
              <w:rPr>
                <w:rFonts w:cs="Times New Roman"/>
                <w:sz w:val="20"/>
                <w:szCs w:val="20"/>
              </w:rPr>
              <w:t xml:space="preserve">             2</w:t>
            </w:r>
            <w:r w:rsidR="00DC56AA" w:rsidRPr="008D6EFD">
              <w:rPr>
                <w:rFonts w:cs="Times New Roman"/>
                <w:sz w:val="20"/>
                <w:szCs w:val="20"/>
              </w:rPr>
              <w:t>0,00 zł</w:t>
            </w:r>
          </w:p>
          <w:p w14:paraId="6B839A4D" w14:textId="77777777" w:rsidR="00B04D05" w:rsidRPr="008D6EFD" w:rsidRDefault="00B04D05">
            <w:pPr>
              <w:jc w:val="center"/>
              <w:rPr>
                <w:rFonts w:cs="Times New Roman"/>
                <w:sz w:val="20"/>
                <w:szCs w:val="20"/>
              </w:rPr>
            </w:pPr>
          </w:p>
          <w:p w14:paraId="59A204F0" w14:textId="32C37ECC" w:rsidR="00B04D05" w:rsidRPr="008D6EFD" w:rsidRDefault="00B04D05" w:rsidP="00B04D05">
            <w:pPr>
              <w:rPr>
                <w:rFonts w:cs="Times New Roman"/>
                <w:sz w:val="20"/>
                <w:szCs w:val="20"/>
              </w:rPr>
            </w:pPr>
          </w:p>
        </w:tc>
      </w:tr>
      <w:tr w:rsidR="008D6EFD" w:rsidRPr="008D6EFD" w14:paraId="4DF52DC9"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92D050"/>
            <w:vAlign w:val="center"/>
          </w:tcPr>
          <w:p w14:paraId="375188AD" w14:textId="77777777" w:rsidR="00DC56AA" w:rsidRPr="008D6EFD" w:rsidRDefault="009C1856" w:rsidP="009C1856">
            <w:pPr>
              <w:jc w:val="center"/>
              <w:rPr>
                <w:rFonts w:cs="Times New Roman"/>
                <w:b/>
                <w:bCs/>
                <w:sz w:val="20"/>
                <w:szCs w:val="20"/>
              </w:rPr>
            </w:pPr>
            <w:r w:rsidRPr="008D6EFD">
              <w:rPr>
                <w:rFonts w:cs="Times New Roman"/>
                <w:b/>
                <w:bCs/>
                <w:sz w:val="20"/>
                <w:szCs w:val="20"/>
              </w:rPr>
              <w:t>A. 3. RACHUNEK OSZCZĘDNOŚCIOWO-ROZLICZENIOWY  ROR- „JUNIOR”</w:t>
            </w:r>
          </w:p>
        </w:tc>
      </w:tr>
      <w:tr w:rsidR="008D6EFD" w:rsidRPr="008D6EFD" w14:paraId="49BE23F5"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1EA6929" w14:textId="77777777" w:rsidR="00DC56AA" w:rsidRPr="008D6EFD" w:rsidRDefault="00DC56AA">
            <w:pPr>
              <w:jc w:val="center"/>
              <w:rPr>
                <w:rFonts w:cs="Times New Roman"/>
                <w:b/>
                <w:bCs/>
                <w:sz w:val="20"/>
                <w:szCs w:val="20"/>
              </w:rPr>
            </w:pPr>
            <w:bookmarkStart w:id="0" w:name="_Hlk206576412"/>
            <w:r w:rsidRPr="008D6EFD">
              <w:rPr>
                <w:rFonts w:cs="Times New Roman"/>
                <w:b/>
                <w:bCs/>
                <w:sz w:val="20"/>
                <w:szCs w:val="20"/>
              </w:rPr>
              <w:t>1.</w:t>
            </w:r>
          </w:p>
        </w:tc>
        <w:tc>
          <w:tcPr>
            <w:tcW w:w="7956" w:type="dxa"/>
            <w:gridSpan w:val="4"/>
            <w:tcBorders>
              <w:top w:val="single" w:sz="4" w:space="0" w:color="000000"/>
              <w:left w:val="single" w:sz="4" w:space="0" w:color="000000"/>
              <w:bottom w:val="single" w:sz="4" w:space="0" w:color="000000"/>
              <w:right w:val="nil"/>
            </w:tcBorders>
            <w:vAlign w:val="center"/>
          </w:tcPr>
          <w:p w14:paraId="28D12E60" w14:textId="77777777" w:rsidR="00DC56AA" w:rsidRPr="008D6EFD" w:rsidRDefault="00DC56AA">
            <w:pPr>
              <w:rPr>
                <w:rFonts w:cs="Times New Roman"/>
                <w:sz w:val="20"/>
                <w:szCs w:val="20"/>
              </w:rPr>
            </w:pPr>
            <w:r w:rsidRPr="008D6EFD">
              <w:rPr>
                <w:rFonts w:cs="Times New Roman"/>
                <w:sz w:val="20"/>
                <w:szCs w:val="20"/>
              </w:rPr>
              <w:t>Otwarcie rachunku</w:t>
            </w:r>
            <w:r w:rsidR="00546491" w:rsidRPr="008D6EFD">
              <w:rPr>
                <w:rFonts w:cs="Times New Roman"/>
                <w:sz w:val="20"/>
                <w:szCs w:val="20"/>
              </w:rPr>
              <w:t xml:space="preserve"> płatniczego</w:t>
            </w:r>
          </w:p>
        </w:tc>
        <w:tc>
          <w:tcPr>
            <w:tcW w:w="2060" w:type="dxa"/>
            <w:tcBorders>
              <w:top w:val="single" w:sz="4" w:space="0" w:color="000000"/>
              <w:left w:val="single" w:sz="4" w:space="0" w:color="000000"/>
              <w:bottom w:val="single" w:sz="4" w:space="0" w:color="000000"/>
              <w:right w:val="single" w:sz="4" w:space="0" w:color="000000"/>
            </w:tcBorders>
            <w:vAlign w:val="center"/>
          </w:tcPr>
          <w:p w14:paraId="7BECE29A"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3EC32BBE"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E764B24" w14:textId="77777777" w:rsidR="00DC56AA" w:rsidRPr="008D6EFD" w:rsidRDefault="00DC56AA">
            <w:pPr>
              <w:jc w:val="center"/>
              <w:rPr>
                <w:rFonts w:cs="Times New Roman"/>
                <w:b/>
                <w:bCs/>
                <w:sz w:val="20"/>
                <w:szCs w:val="20"/>
              </w:rPr>
            </w:pPr>
            <w:r w:rsidRPr="008D6EFD">
              <w:rPr>
                <w:rFonts w:cs="Times New Roman"/>
                <w:b/>
                <w:bCs/>
                <w:sz w:val="20"/>
                <w:szCs w:val="20"/>
              </w:rPr>
              <w:t>2.</w:t>
            </w:r>
          </w:p>
        </w:tc>
        <w:tc>
          <w:tcPr>
            <w:tcW w:w="7956" w:type="dxa"/>
            <w:gridSpan w:val="4"/>
            <w:tcBorders>
              <w:top w:val="single" w:sz="4" w:space="0" w:color="000000"/>
              <w:left w:val="single" w:sz="4" w:space="0" w:color="000000"/>
              <w:bottom w:val="single" w:sz="4" w:space="0" w:color="000000"/>
              <w:right w:val="nil"/>
            </w:tcBorders>
            <w:vAlign w:val="center"/>
          </w:tcPr>
          <w:p w14:paraId="3B2D7573" w14:textId="77777777" w:rsidR="00DC56AA" w:rsidRPr="008D6EFD" w:rsidRDefault="00DC56AA">
            <w:pPr>
              <w:rPr>
                <w:rFonts w:cs="Times New Roman"/>
                <w:sz w:val="20"/>
                <w:szCs w:val="20"/>
              </w:rPr>
            </w:pPr>
            <w:r w:rsidRPr="008D6EFD">
              <w:rPr>
                <w:rFonts w:cs="Times New Roman"/>
                <w:sz w:val="20"/>
                <w:szCs w:val="20"/>
              </w:rPr>
              <w:t xml:space="preserve">Prowadzenie rachunku  </w:t>
            </w:r>
            <w:r w:rsidR="00546491" w:rsidRPr="008D6EFD">
              <w:rPr>
                <w:rFonts w:cs="Times New Roman"/>
                <w:sz w:val="20"/>
                <w:szCs w:val="20"/>
              </w:rPr>
              <w:t>płatniczego</w:t>
            </w:r>
          </w:p>
        </w:tc>
        <w:tc>
          <w:tcPr>
            <w:tcW w:w="2060" w:type="dxa"/>
            <w:tcBorders>
              <w:top w:val="single" w:sz="4" w:space="0" w:color="000000"/>
              <w:left w:val="single" w:sz="4" w:space="0" w:color="000000"/>
              <w:bottom w:val="single" w:sz="4" w:space="0" w:color="000000"/>
              <w:right w:val="single" w:sz="4" w:space="0" w:color="000000"/>
            </w:tcBorders>
            <w:vAlign w:val="center"/>
          </w:tcPr>
          <w:p w14:paraId="59FFA0A8"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448172BE"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6071E247" w14:textId="77777777" w:rsidR="00DC56AA" w:rsidRPr="008D6EFD" w:rsidRDefault="00DC56AA">
            <w:pPr>
              <w:jc w:val="center"/>
              <w:rPr>
                <w:rFonts w:cs="Times New Roman"/>
                <w:b/>
                <w:bCs/>
                <w:sz w:val="20"/>
                <w:szCs w:val="20"/>
              </w:rPr>
            </w:pPr>
            <w:r w:rsidRPr="008D6EFD">
              <w:rPr>
                <w:rFonts w:cs="Times New Roman"/>
                <w:b/>
                <w:bCs/>
                <w:sz w:val="20"/>
                <w:szCs w:val="20"/>
              </w:rPr>
              <w:t>3.</w:t>
            </w:r>
          </w:p>
        </w:tc>
        <w:tc>
          <w:tcPr>
            <w:tcW w:w="7956" w:type="dxa"/>
            <w:gridSpan w:val="4"/>
            <w:tcBorders>
              <w:top w:val="single" w:sz="4" w:space="0" w:color="000000"/>
              <w:left w:val="single" w:sz="4" w:space="0" w:color="000000"/>
              <w:bottom w:val="single" w:sz="4" w:space="0" w:color="000000"/>
              <w:right w:val="nil"/>
            </w:tcBorders>
            <w:vAlign w:val="center"/>
          </w:tcPr>
          <w:p w14:paraId="0C0297DC" w14:textId="77777777" w:rsidR="00DC56AA" w:rsidRPr="008D6EFD" w:rsidRDefault="00DC56AA">
            <w:pPr>
              <w:rPr>
                <w:rFonts w:cs="Times New Roman"/>
                <w:sz w:val="20"/>
                <w:szCs w:val="20"/>
              </w:rPr>
            </w:pPr>
            <w:r w:rsidRPr="008D6EFD">
              <w:rPr>
                <w:rFonts w:cs="Times New Roman"/>
                <w:sz w:val="20"/>
                <w:szCs w:val="20"/>
              </w:rPr>
              <w:t>Wpłata własna gotówki na rachunek</w:t>
            </w:r>
            <w:r w:rsidR="00546491" w:rsidRPr="008D6EFD">
              <w:rPr>
                <w:rFonts w:cs="Times New Roman"/>
                <w:sz w:val="20"/>
                <w:szCs w:val="20"/>
              </w:rPr>
              <w:t xml:space="preserve"> płatniczy</w:t>
            </w:r>
            <w:r w:rsidRPr="008D6EFD">
              <w:rPr>
                <w:rFonts w:cs="Times New Roman"/>
                <w:sz w:val="20"/>
                <w:szCs w:val="20"/>
              </w:rPr>
              <w:t xml:space="preserve"> prowadzony w Banku</w:t>
            </w:r>
          </w:p>
        </w:tc>
        <w:tc>
          <w:tcPr>
            <w:tcW w:w="2060" w:type="dxa"/>
            <w:tcBorders>
              <w:top w:val="single" w:sz="4" w:space="0" w:color="000000"/>
              <w:left w:val="single" w:sz="4" w:space="0" w:color="000000"/>
              <w:bottom w:val="single" w:sz="4" w:space="0" w:color="000000"/>
              <w:right w:val="single" w:sz="4" w:space="0" w:color="000000"/>
            </w:tcBorders>
            <w:vAlign w:val="center"/>
          </w:tcPr>
          <w:p w14:paraId="5A889322"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4720B98B"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351BB260" w14:textId="77777777" w:rsidR="00DC56AA" w:rsidRPr="008D6EFD" w:rsidRDefault="00DC56AA">
            <w:pPr>
              <w:jc w:val="center"/>
              <w:rPr>
                <w:rFonts w:cs="Times New Roman"/>
                <w:b/>
                <w:bCs/>
                <w:sz w:val="20"/>
                <w:szCs w:val="20"/>
              </w:rPr>
            </w:pPr>
            <w:r w:rsidRPr="008D6EFD">
              <w:rPr>
                <w:rFonts w:cs="Times New Roman"/>
                <w:b/>
                <w:bCs/>
                <w:sz w:val="20"/>
                <w:szCs w:val="20"/>
              </w:rPr>
              <w:t>4.</w:t>
            </w:r>
          </w:p>
          <w:p w14:paraId="0296CE11" w14:textId="77777777" w:rsidR="00DC56AA" w:rsidRPr="008D6EFD" w:rsidRDefault="00DC56AA">
            <w:pPr>
              <w:jc w:val="center"/>
              <w:rPr>
                <w:rFonts w:cs="Times New Roman"/>
                <w:b/>
                <w:bCs/>
                <w:sz w:val="20"/>
                <w:szCs w:val="20"/>
              </w:rPr>
            </w:pPr>
          </w:p>
        </w:tc>
        <w:tc>
          <w:tcPr>
            <w:tcW w:w="7956" w:type="dxa"/>
            <w:gridSpan w:val="4"/>
            <w:tcBorders>
              <w:top w:val="single" w:sz="4" w:space="0" w:color="000000"/>
              <w:left w:val="single" w:sz="4" w:space="0" w:color="000000"/>
              <w:bottom w:val="single" w:sz="4" w:space="0" w:color="000000"/>
              <w:right w:val="nil"/>
            </w:tcBorders>
            <w:vAlign w:val="center"/>
          </w:tcPr>
          <w:p w14:paraId="6E6C16B3" w14:textId="77777777" w:rsidR="00DC56AA" w:rsidRPr="008D6EFD" w:rsidRDefault="00DC56AA">
            <w:pPr>
              <w:rPr>
                <w:rFonts w:cs="Times New Roman"/>
                <w:sz w:val="20"/>
                <w:szCs w:val="20"/>
              </w:rPr>
            </w:pPr>
            <w:r w:rsidRPr="008D6EFD">
              <w:rPr>
                <w:rFonts w:cs="Times New Roman"/>
                <w:sz w:val="20"/>
                <w:szCs w:val="20"/>
              </w:rPr>
              <w:t xml:space="preserve">Wypłata gotówki  z rachunku </w:t>
            </w:r>
            <w:r w:rsidR="00546491" w:rsidRPr="008D6EFD">
              <w:rPr>
                <w:rFonts w:cs="Times New Roman"/>
                <w:sz w:val="20"/>
                <w:szCs w:val="20"/>
              </w:rPr>
              <w:t xml:space="preserve">płatniczego </w:t>
            </w:r>
            <w:r w:rsidRPr="008D6EFD">
              <w:rPr>
                <w:rFonts w:cs="Times New Roman"/>
                <w:sz w:val="20"/>
                <w:szCs w:val="20"/>
              </w:rPr>
              <w:t>w Banku</w:t>
            </w:r>
          </w:p>
        </w:tc>
        <w:tc>
          <w:tcPr>
            <w:tcW w:w="2060" w:type="dxa"/>
            <w:tcBorders>
              <w:top w:val="single" w:sz="4" w:space="0" w:color="000000"/>
              <w:left w:val="single" w:sz="4" w:space="0" w:color="000000"/>
              <w:bottom w:val="single" w:sz="4" w:space="0" w:color="000000"/>
              <w:right w:val="single" w:sz="4" w:space="0" w:color="000000"/>
            </w:tcBorders>
            <w:vAlign w:val="center"/>
          </w:tcPr>
          <w:p w14:paraId="43AFB788"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4E61755E"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4D7ADADE" w14:textId="77777777" w:rsidR="00DC56AA" w:rsidRPr="008D6EFD" w:rsidRDefault="00DC56AA">
            <w:pPr>
              <w:jc w:val="center"/>
              <w:rPr>
                <w:rFonts w:cs="Times New Roman"/>
                <w:b/>
                <w:bCs/>
                <w:sz w:val="20"/>
                <w:szCs w:val="20"/>
              </w:rPr>
            </w:pPr>
            <w:r w:rsidRPr="008D6EFD">
              <w:rPr>
                <w:rFonts w:cs="Times New Roman"/>
                <w:b/>
                <w:bCs/>
                <w:sz w:val="20"/>
                <w:szCs w:val="20"/>
              </w:rPr>
              <w:t>5.</w:t>
            </w:r>
          </w:p>
        </w:tc>
        <w:tc>
          <w:tcPr>
            <w:tcW w:w="7956" w:type="dxa"/>
            <w:gridSpan w:val="4"/>
            <w:tcBorders>
              <w:top w:val="single" w:sz="4" w:space="0" w:color="000000"/>
              <w:left w:val="single" w:sz="4" w:space="0" w:color="000000"/>
              <w:bottom w:val="single" w:sz="4" w:space="0" w:color="000000"/>
              <w:right w:val="nil"/>
            </w:tcBorders>
            <w:vAlign w:val="center"/>
          </w:tcPr>
          <w:p w14:paraId="7D2B5A86" w14:textId="77777777" w:rsidR="00DC56AA" w:rsidRPr="008D6EFD" w:rsidRDefault="00DC56AA">
            <w:pPr>
              <w:rPr>
                <w:rFonts w:cs="Times New Roman"/>
                <w:sz w:val="20"/>
                <w:szCs w:val="20"/>
              </w:rPr>
            </w:pPr>
            <w:r w:rsidRPr="008D6EFD">
              <w:rPr>
                <w:rFonts w:cs="Times New Roman"/>
                <w:sz w:val="20"/>
                <w:szCs w:val="20"/>
              </w:rPr>
              <w:t xml:space="preserve">Wyciąg z rachunku </w:t>
            </w:r>
            <w:r w:rsidR="00546491" w:rsidRPr="008D6EFD">
              <w:rPr>
                <w:rFonts w:cs="Times New Roman"/>
                <w:sz w:val="20"/>
                <w:szCs w:val="20"/>
              </w:rPr>
              <w:t xml:space="preserve">płatniczego </w:t>
            </w:r>
            <w:r w:rsidRPr="008D6EFD">
              <w:rPr>
                <w:rFonts w:cs="Times New Roman"/>
                <w:sz w:val="20"/>
                <w:szCs w:val="20"/>
              </w:rPr>
              <w:t>raz w miesiącu</w:t>
            </w:r>
          </w:p>
        </w:tc>
        <w:tc>
          <w:tcPr>
            <w:tcW w:w="2060" w:type="dxa"/>
            <w:tcBorders>
              <w:top w:val="single" w:sz="4" w:space="0" w:color="000000"/>
              <w:left w:val="single" w:sz="4" w:space="0" w:color="000000"/>
              <w:bottom w:val="single" w:sz="4" w:space="0" w:color="000000"/>
              <w:right w:val="single" w:sz="4" w:space="0" w:color="000000"/>
            </w:tcBorders>
            <w:vAlign w:val="center"/>
          </w:tcPr>
          <w:p w14:paraId="033CCBC2"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2EB20596"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0BE07138" w14:textId="77777777" w:rsidR="00DC56AA" w:rsidRPr="008D6EFD" w:rsidRDefault="00DC56AA">
            <w:pPr>
              <w:jc w:val="center"/>
              <w:rPr>
                <w:rFonts w:cs="Times New Roman"/>
                <w:b/>
                <w:bCs/>
                <w:sz w:val="20"/>
                <w:szCs w:val="20"/>
              </w:rPr>
            </w:pPr>
            <w:r w:rsidRPr="008D6EFD">
              <w:rPr>
                <w:rFonts w:cs="Times New Roman"/>
                <w:b/>
                <w:bCs/>
                <w:sz w:val="20"/>
                <w:szCs w:val="20"/>
              </w:rPr>
              <w:t>6.</w:t>
            </w:r>
          </w:p>
        </w:tc>
        <w:tc>
          <w:tcPr>
            <w:tcW w:w="7956" w:type="dxa"/>
            <w:gridSpan w:val="4"/>
            <w:tcBorders>
              <w:top w:val="single" w:sz="4" w:space="0" w:color="000000"/>
              <w:left w:val="single" w:sz="4" w:space="0" w:color="000000"/>
              <w:bottom w:val="single" w:sz="4" w:space="0" w:color="000000"/>
              <w:right w:val="nil"/>
            </w:tcBorders>
            <w:vAlign w:val="center"/>
          </w:tcPr>
          <w:p w14:paraId="3C642233" w14:textId="77777777" w:rsidR="00DC56AA" w:rsidRPr="008D6EFD" w:rsidRDefault="009C1856">
            <w:pPr>
              <w:rPr>
                <w:rFonts w:cs="Times New Roman"/>
                <w:sz w:val="20"/>
                <w:szCs w:val="20"/>
              </w:rPr>
            </w:pPr>
            <w:r w:rsidRPr="008D6EFD">
              <w:rPr>
                <w:rFonts w:cs="Times New Roman"/>
                <w:sz w:val="20"/>
                <w:szCs w:val="20"/>
              </w:rPr>
              <w:t>Przelew na rachunek w Banku</w:t>
            </w:r>
          </w:p>
        </w:tc>
        <w:tc>
          <w:tcPr>
            <w:tcW w:w="2060" w:type="dxa"/>
            <w:tcBorders>
              <w:top w:val="single" w:sz="4" w:space="0" w:color="000000"/>
              <w:left w:val="single" w:sz="4" w:space="0" w:color="000000"/>
              <w:bottom w:val="single" w:sz="4" w:space="0" w:color="000000"/>
              <w:right w:val="single" w:sz="4" w:space="0" w:color="000000"/>
            </w:tcBorders>
            <w:vAlign w:val="center"/>
          </w:tcPr>
          <w:p w14:paraId="6880C27C"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14C8FB5A"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E8D0C9A" w14:textId="77777777" w:rsidR="00DC56AA" w:rsidRPr="008D6EFD" w:rsidRDefault="00DC56AA">
            <w:pPr>
              <w:jc w:val="center"/>
              <w:rPr>
                <w:rFonts w:cs="Times New Roman"/>
                <w:b/>
                <w:bCs/>
                <w:sz w:val="20"/>
                <w:szCs w:val="20"/>
              </w:rPr>
            </w:pPr>
            <w:r w:rsidRPr="008D6EFD">
              <w:rPr>
                <w:rFonts w:cs="Times New Roman"/>
                <w:b/>
                <w:bCs/>
                <w:sz w:val="20"/>
                <w:szCs w:val="20"/>
              </w:rPr>
              <w:t>7.</w:t>
            </w:r>
          </w:p>
        </w:tc>
        <w:tc>
          <w:tcPr>
            <w:tcW w:w="7956" w:type="dxa"/>
            <w:gridSpan w:val="4"/>
            <w:tcBorders>
              <w:top w:val="single" w:sz="4" w:space="0" w:color="000000"/>
              <w:left w:val="single" w:sz="4" w:space="0" w:color="000000"/>
              <w:bottom w:val="single" w:sz="4" w:space="0" w:color="000000"/>
              <w:right w:val="nil"/>
            </w:tcBorders>
            <w:vAlign w:val="center"/>
          </w:tcPr>
          <w:p w14:paraId="04296A3B" w14:textId="113DDE0F" w:rsidR="00373F3B" w:rsidRPr="008D6EFD" w:rsidRDefault="0020135F">
            <w:pPr>
              <w:rPr>
                <w:rFonts w:cs="Times New Roman"/>
                <w:sz w:val="20"/>
                <w:szCs w:val="20"/>
              </w:rPr>
            </w:pPr>
            <w:r w:rsidRPr="008D6EFD">
              <w:rPr>
                <w:rFonts w:cs="Times New Roman"/>
                <w:sz w:val="20"/>
                <w:szCs w:val="20"/>
              </w:rPr>
              <w:t>Przelew na rachunek do innych banków</w:t>
            </w:r>
            <w:r w:rsidR="00DC56AA" w:rsidRPr="008D6EFD">
              <w:rPr>
                <w:rFonts w:cs="Times New Roman"/>
                <w:sz w:val="20"/>
                <w:szCs w:val="20"/>
              </w:rPr>
              <w:t xml:space="preserve"> (ELIXIR) .</w:t>
            </w:r>
          </w:p>
        </w:tc>
        <w:tc>
          <w:tcPr>
            <w:tcW w:w="2060" w:type="dxa"/>
            <w:tcBorders>
              <w:top w:val="single" w:sz="4" w:space="0" w:color="000000"/>
              <w:left w:val="single" w:sz="4" w:space="0" w:color="000000"/>
              <w:bottom w:val="single" w:sz="4" w:space="0" w:color="000000"/>
              <w:right w:val="single" w:sz="4" w:space="0" w:color="000000"/>
            </w:tcBorders>
            <w:vAlign w:val="center"/>
          </w:tcPr>
          <w:p w14:paraId="43DD1DB2" w14:textId="77777777" w:rsidR="00DC56AA" w:rsidRPr="008D6EFD" w:rsidRDefault="0020135F">
            <w:pPr>
              <w:jc w:val="center"/>
              <w:rPr>
                <w:rFonts w:cs="Times New Roman"/>
                <w:sz w:val="20"/>
                <w:szCs w:val="20"/>
              </w:rPr>
            </w:pPr>
            <w:r w:rsidRPr="008D6EFD">
              <w:rPr>
                <w:rFonts w:cs="Times New Roman"/>
                <w:sz w:val="20"/>
                <w:szCs w:val="20"/>
              </w:rPr>
              <w:t>3,0</w:t>
            </w:r>
            <w:r w:rsidR="00DC56AA" w:rsidRPr="008D6EFD">
              <w:rPr>
                <w:rFonts w:cs="Times New Roman"/>
                <w:sz w:val="20"/>
                <w:szCs w:val="20"/>
              </w:rPr>
              <w:t>0zł</w:t>
            </w:r>
          </w:p>
        </w:tc>
      </w:tr>
      <w:tr w:rsidR="008D6EFD" w:rsidRPr="008D6EFD" w14:paraId="13369D7C"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46025672" w14:textId="7122783C" w:rsidR="00373F3B" w:rsidRPr="008D6EFD" w:rsidRDefault="00BF0585">
            <w:pPr>
              <w:jc w:val="center"/>
              <w:rPr>
                <w:rFonts w:cs="Times New Roman"/>
                <w:b/>
                <w:bCs/>
                <w:sz w:val="20"/>
                <w:szCs w:val="20"/>
              </w:rPr>
            </w:pPr>
            <w:r w:rsidRPr="008D6EFD">
              <w:rPr>
                <w:rFonts w:cs="Times New Roman"/>
                <w:b/>
                <w:bCs/>
                <w:sz w:val="20"/>
                <w:szCs w:val="20"/>
              </w:rPr>
              <w:t>7a</w:t>
            </w:r>
            <w:r w:rsidR="00373F3B" w:rsidRPr="008D6EFD">
              <w:rPr>
                <w:rFonts w:cs="Times New Roman"/>
                <w:b/>
                <w:bCs/>
                <w:sz w:val="20"/>
                <w:szCs w:val="20"/>
              </w:rPr>
              <w:t>.</w:t>
            </w:r>
          </w:p>
        </w:tc>
        <w:tc>
          <w:tcPr>
            <w:tcW w:w="7956" w:type="dxa"/>
            <w:gridSpan w:val="4"/>
            <w:tcBorders>
              <w:top w:val="single" w:sz="4" w:space="0" w:color="000000"/>
              <w:left w:val="single" w:sz="4" w:space="0" w:color="000000"/>
              <w:bottom w:val="single" w:sz="4" w:space="0" w:color="000000"/>
              <w:right w:val="nil"/>
            </w:tcBorders>
            <w:vAlign w:val="center"/>
          </w:tcPr>
          <w:p w14:paraId="62BB40BC" w14:textId="2B8443CE" w:rsidR="00373F3B" w:rsidRPr="008D6EFD" w:rsidRDefault="00373F3B">
            <w:pPr>
              <w:rPr>
                <w:rFonts w:cs="Times New Roman"/>
                <w:sz w:val="20"/>
                <w:szCs w:val="20"/>
              </w:rPr>
            </w:pPr>
            <w:r w:rsidRPr="008D6EFD">
              <w:rPr>
                <w:rFonts w:cs="Times New Roman"/>
                <w:sz w:val="20"/>
                <w:szCs w:val="20"/>
              </w:rPr>
              <w:t xml:space="preserve">Przelew na rachunek do innych banków (EXPRESS ELIXIR) </w:t>
            </w:r>
          </w:p>
        </w:tc>
        <w:tc>
          <w:tcPr>
            <w:tcW w:w="2060" w:type="dxa"/>
            <w:tcBorders>
              <w:top w:val="single" w:sz="4" w:space="0" w:color="000000"/>
              <w:left w:val="single" w:sz="4" w:space="0" w:color="000000"/>
              <w:bottom w:val="single" w:sz="4" w:space="0" w:color="000000"/>
              <w:right w:val="single" w:sz="4" w:space="0" w:color="000000"/>
            </w:tcBorders>
            <w:vAlign w:val="center"/>
          </w:tcPr>
          <w:p w14:paraId="44AF46A9" w14:textId="6A099064" w:rsidR="00373F3B" w:rsidRPr="008D6EFD" w:rsidRDefault="00373F3B">
            <w:pPr>
              <w:jc w:val="center"/>
              <w:rPr>
                <w:rFonts w:cs="Times New Roman"/>
                <w:sz w:val="20"/>
                <w:szCs w:val="20"/>
              </w:rPr>
            </w:pPr>
            <w:r w:rsidRPr="008D6EFD">
              <w:rPr>
                <w:rFonts w:cs="Times New Roman"/>
                <w:sz w:val="20"/>
                <w:szCs w:val="20"/>
              </w:rPr>
              <w:t>5,00zł</w:t>
            </w:r>
          </w:p>
        </w:tc>
      </w:tr>
      <w:tr w:rsidR="008D6EFD" w:rsidRPr="008D6EFD" w14:paraId="4F548FC1"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D5F5C52" w14:textId="77777777" w:rsidR="00DC56AA" w:rsidRPr="008D6EFD" w:rsidRDefault="00DC56AA">
            <w:pPr>
              <w:jc w:val="center"/>
              <w:rPr>
                <w:rFonts w:cs="Times New Roman"/>
                <w:b/>
                <w:bCs/>
                <w:sz w:val="20"/>
                <w:szCs w:val="20"/>
              </w:rPr>
            </w:pPr>
            <w:r w:rsidRPr="008D6EFD">
              <w:rPr>
                <w:rFonts w:cs="Times New Roman"/>
                <w:b/>
                <w:bCs/>
                <w:sz w:val="20"/>
                <w:szCs w:val="20"/>
              </w:rPr>
              <w:t>8.</w:t>
            </w:r>
          </w:p>
        </w:tc>
        <w:tc>
          <w:tcPr>
            <w:tcW w:w="7956" w:type="dxa"/>
            <w:gridSpan w:val="4"/>
            <w:tcBorders>
              <w:top w:val="single" w:sz="4" w:space="0" w:color="000000"/>
              <w:left w:val="single" w:sz="4" w:space="0" w:color="000000"/>
              <w:bottom w:val="single" w:sz="4" w:space="0" w:color="000000"/>
              <w:right w:val="nil"/>
            </w:tcBorders>
            <w:vAlign w:val="center"/>
          </w:tcPr>
          <w:p w14:paraId="4E65B192" w14:textId="77777777" w:rsidR="00DC56AA" w:rsidRPr="008D6EFD" w:rsidRDefault="00DC56AA">
            <w:pPr>
              <w:rPr>
                <w:rFonts w:cs="Times New Roman"/>
                <w:sz w:val="20"/>
                <w:szCs w:val="20"/>
              </w:rPr>
            </w:pPr>
            <w:r w:rsidRPr="008D6EFD">
              <w:rPr>
                <w:rFonts w:cs="Times New Roman"/>
                <w:sz w:val="20"/>
                <w:szCs w:val="20"/>
              </w:rPr>
              <w:t>Aktywacja i Abonament usługi SMS</w:t>
            </w:r>
          </w:p>
        </w:tc>
        <w:tc>
          <w:tcPr>
            <w:tcW w:w="2060" w:type="dxa"/>
            <w:tcBorders>
              <w:top w:val="single" w:sz="4" w:space="0" w:color="000000"/>
              <w:left w:val="single" w:sz="4" w:space="0" w:color="000000"/>
              <w:bottom w:val="single" w:sz="4" w:space="0" w:color="000000"/>
              <w:right w:val="single" w:sz="4" w:space="0" w:color="000000"/>
            </w:tcBorders>
            <w:vAlign w:val="center"/>
          </w:tcPr>
          <w:p w14:paraId="2E5A0A94"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0BD4A2C8"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A1BBD98" w14:textId="77777777" w:rsidR="00DC56AA" w:rsidRPr="008D6EFD" w:rsidRDefault="00DC56AA">
            <w:pPr>
              <w:jc w:val="center"/>
              <w:rPr>
                <w:rFonts w:cs="Times New Roman"/>
                <w:b/>
                <w:bCs/>
                <w:sz w:val="20"/>
                <w:szCs w:val="20"/>
              </w:rPr>
            </w:pPr>
            <w:r w:rsidRPr="008D6EFD">
              <w:rPr>
                <w:rFonts w:cs="Times New Roman"/>
                <w:b/>
                <w:bCs/>
                <w:sz w:val="20"/>
                <w:szCs w:val="20"/>
              </w:rPr>
              <w:t>9.</w:t>
            </w:r>
          </w:p>
        </w:tc>
        <w:tc>
          <w:tcPr>
            <w:tcW w:w="7956" w:type="dxa"/>
            <w:gridSpan w:val="4"/>
            <w:tcBorders>
              <w:top w:val="single" w:sz="4" w:space="0" w:color="000000"/>
              <w:left w:val="single" w:sz="4" w:space="0" w:color="000000"/>
              <w:bottom w:val="single" w:sz="4" w:space="0" w:color="000000"/>
              <w:right w:val="nil"/>
            </w:tcBorders>
            <w:vAlign w:val="center"/>
          </w:tcPr>
          <w:p w14:paraId="1545724C" w14:textId="77777777" w:rsidR="00DC56AA" w:rsidRPr="008D6EFD" w:rsidRDefault="00DC56AA">
            <w:pPr>
              <w:rPr>
                <w:rFonts w:cs="Times New Roman"/>
                <w:sz w:val="20"/>
                <w:szCs w:val="20"/>
              </w:rPr>
            </w:pPr>
            <w:r w:rsidRPr="008D6EFD">
              <w:rPr>
                <w:rFonts w:cs="Times New Roman"/>
                <w:sz w:val="20"/>
                <w:szCs w:val="20"/>
              </w:rPr>
              <w:t>Wysyłanie wiadomości przez SMS</w:t>
            </w:r>
          </w:p>
        </w:tc>
        <w:tc>
          <w:tcPr>
            <w:tcW w:w="2060" w:type="dxa"/>
            <w:tcBorders>
              <w:top w:val="single" w:sz="4" w:space="0" w:color="000000"/>
              <w:left w:val="single" w:sz="4" w:space="0" w:color="000000"/>
              <w:bottom w:val="single" w:sz="4" w:space="0" w:color="000000"/>
              <w:right w:val="single" w:sz="4" w:space="0" w:color="000000"/>
            </w:tcBorders>
            <w:vAlign w:val="center"/>
          </w:tcPr>
          <w:p w14:paraId="243E8DAD" w14:textId="77777777" w:rsidR="00DC56AA" w:rsidRPr="008D6EFD" w:rsidRDefault="00DC56AA">
            <w:pPr>
              <w:jc w:val="center"/>
              <w:rPr>
                <w:rFonts w:cs="Times New Roman"/>
                <w:sz w:val="20"/>
                <w:szCs w:val="20"/>
              </w:rPr>
            </w:pPr>
            <w:r w:rsidRPr="008D6EFD">
              <w:rPr>
                <w:rFonts w:cs="Times New Roman"/>
                <w:sz w:val="20"/>
                <w:szCs w:val="20"/>
              </w:rPr>
              <w:t>Pakiet 5 SMS -bez opłat;</w:t>
            </w:r>
          </w:p>
          <w:p w14:paraId="0ECDE4F1" w14:textId="77777777" w:rsidR="00DC56AA" w:rsidRPr="008D6EFD" w:rsidRDefault="00DC56AA">
            <w:pPr>
              <w:jc w:val="center"/>
              <w:rPr>
                <w:rFonts w:cs="Times New Roman"/>
                <w:sz w:val="20"/>
                <w:szCs w:val="20"/>
              </w:rPr>
            </w:pPr>
            <w:r w:rsidRPr="008D6EFD">
              <w:rPr>
                <w:rFonts w:cs="Times New Roman"/>
                <w:sz w:val="20"/>
                <w:szCs w:val="20"/>
              </w:rPr>
              <w:t>Kolejn</w:t>
            </w:r>
            <w:r w:rsidR="009C1856" w:rsidRPr="008D6EFD">
              <w:rPr>
                <w:rFonts w:cs="Times New Roman"/>
                <w:sz w:val="20"/>
                <w:szCs w:val="20"/>
              </w:rPr>
              <w:t>e w miesiącu</w:t>
            </w:r>
            <w:r w:rsidRPr="008D6EFD">
              <w:rPr>
                <w:rFonts w:cs="Times New Roman"/>
                <w:sz w:val="20"/>
                <w:szCs w:val="20"/>
              </w:rPr>
              <w:t xml:space="preserve"> 0,30zł/SMS</w:t>
            </w:r>
          </w:p>
        </w:tc>
      </w:tr>
      <w:tr w:rsidR="008D6EFD" w:rsidRPr="008D6EFD" w14:paraId="5CDE7D49"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7759317" w14:textId="77777777" w:rsidR="00DC56AA" w:rsidRPr="008D6EFD" w:rsidRDefault="00DC56AA">
            <w:pPr>
              <w:jc w:val="center"/>
              <w:rPr>
                <w:rFonts w:cs="Times New Roman"/>
                <w:b/>
                <w:bCs/>
                <w:sz w:val="20"/>
                <w:szCs w:val="20"/>
              </w:rPr>
            </w:pPr>
            <w:r w:rsidRPr="008D6EFD">
              <w:rPr>
                <w:rFonts w:cs="Times New Roman"/>
                <w:b/>
                <w:bCs/>
                <w:sz w:val="20"/>
                <w:szCs w:val="20"/>
              </w:rPr>
              <w:t>10.</w:t>
            </w:r>
          </w:p>
        </w:tc>
        <w:tc>
          <w:tcPr>
            <w:tcW w:w="7956" w:type="dxa"/>
            <w:gridSpan w:val="4"/>
            <w:tcBorders>
              <w:top w:val="single" w:sz="4" w:space="0" w:color="000000"/>
              <w:left w:val="single" w:sz="4" w:space="0" w:color="000000"/>
              <w:bottom w:val="single" w:sz="4" w:space="0" w:color="000000"/>
              <w:right w:val="nil"/>
            </w:tcBorders>
            <w:vAlign w:val="center"/>
          </w:tcPr>
          <w:p w14:paraId="7498E1A6" w14:textId="77777777" w:rsidR="00DC56AA" w:rsidRPr="008D6EFD" w:rsidRDefault="00DC56AA">
            <w:pPr>
              <w:rPr>
                <w:rFonts w:cs="Times New Roman"/>
                <w:sz w:val="20"/>
                <w:szCs w:val="20"/>
              </w:rPr>
            </w:pPr>
            <w:r w:rsidRPr="008D6EFD">
              <w:rPr>
                <w:rFonts w:cs="Times New Roman"/>
                <w:sz w:val="20"/>
                <w:szCs w:val="20"/>
              </w:rPr>
              <w:t>Likwidacja rachunku</w:t>
            </w:r>
            <w:r w:rsidR="00546491" w:rsidRPr="008D6EFD">
              <w:rPr>
                <w:rFonts w:cs="Times New Roman"/>
                <w:sz w:val="20"/>
                <w:szCs w:val="20"/>
              </w:rPr>
              <w:t xml:space="preserve"> płatniczego</w:t>
            </w:r>
          </w:p>
        </w:tc>
        <w:tc>
          <w:tcPr>
            <w:tcW w:w="2060" w:type="dxa"/>
            <w:tcBorders>
              <w:top w:val="single" w:sz="4" w:space="0" w:color="000000"/>
              <w:left w:val="single" w:sz="4" w:space="0" w:color="000000"/>
              <w:bottom w:val="single" w:sz="4" w:space="0" w:color="000000"/>
              <w:right w:val="single" w:sz="4" w:space="0" w:color="000000"/>
            </w:tcBorders>
            <w:vAlign w:val="center"/>
          </w:tcPr>
          <w:p w14:paraId="281586BB" w14:textId="77777777" w:rsidR="00DC56AA" w:rsidRPr="008D6EFD" w:rsidRDefault="00DC56AA">
            <w:pPr>
              <w:jc w:val="center"/>
              <w:rPr>
                <w:rFonts w:cs="Times New Roman"/>
                <w:sz w:val="20"/>
                <w:szCs w:val="20"/>
              </w:rPr>
            </w:pPr>
            <w:r w:rsidRPr="008D6EFD">
              <w:rPr>
                <w:rFonts w:cs="Times New Roman"/>
                <w:sz w:val="20"/>
                <w:szCs w:val="20"/>
              </w:rPr>
              <w:t>bez opłat</w:t>
            </w:r>
          </w:p>
        </w:tc>
      </w:tr>
      <w:bookmarkEnd w:id="0"/>
      <w:tr w:rsidR="008D6EFD" w:rsidRPr="008D6EFD" w14:paraId="503D6B88"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B6DDE8"/>
            <w:vAlign w:val="center"/>
          </w:tcPr>
          <w:p w14:paraId="7161CE8A" w14:textId="13D0056A" w:rsidR="00DC56AA" w:rsidRPr="008D6EFD" w:rsidRDefault="00DC56AA">
            <w:pPr>
              <w:jc w:val="center"/>
              <w:rPr>
                <w:rFonts w:cs="Times New Roman"/>
                <w:b/>
                <w:bCs/>
                <w:sz w:val="20"/>
                <w:szCs w:val="20"/>
              </w:rPr>
            </w:pPr>
            <w:r w:rsidRPr="008D6EFD">
              <w:rPr>
                <w:rFonts w:cs="Times New Roman"/>
                <w:b/>
                <w:bCs/>
                <w:sz w:val="20"/>
                <w:szCs w:val="20"/>
              </w:rPr>
              <w:t>KARTY VISA DLA KONTA ROR -JUNIOR</w:t>
            </w:r>
          </w:p>
        </w:tc>
      </w:tr>
      <w:tr w:rsidR="008D6EFD" w:rsidRPr="008D6EFD" w14:paraId="16957BC6"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F5333B8" w14:textId="78853F92" w:rsidR="00DC56AA" w:rsidRPr="008D6EFD" w:rsidRDefault="007561DA" w:rsidP="007561DA">
            <w:pPr>
              <w:jc w:val="center"/>
              <w:rPr>
                <w:rFonts w:cs="Times New Roman"/>
                <w:b/>
                <w:bCs/>
                <w:sz w:val="20"/>
                <w:szCs w:val="20"/>
              </w:rPr>
            </w:pPr>
            <w:r w:rsidRPr="008D6EFD">
              <w:rPr>
                <w:rFonts w:cs="Times New Roman"/>
                <w:b/>
                <w:bCs/>
                <w:sz w:val="20"/>
                <w:szCs w:val="20"/>
              </w:rPr>
              <w:t>1.</w:t>
            </w:r>
          </w:p>
        </w:tc>
        <w:tc>
          <w:tcPr>
            <w:tcW w:w="7916" w:type="dxa"/>
            <w:gridSpan w:val="3"/>
            <w:tcBorders>
              <w:top w:val="single" w:sz="4" w:space="0" w:color="000000"/>
              <w:left w:val="single" w:sz="4" w:space="0" w:color="000000"/>
              <w:bottom w:val="single" w:sz="4" w:space="0" w:color="000000"/>
              <w:right w:val="nil"/>
            </w:tcBorders>
            <w:vAlign w:val="center"/>
          </w:tcPr>
          <w:p w14:paraId="15F40897" w14:textId="77777777" w:rsidR="00DC56AA" w:rsidRPr="008D6EFD" w:rsidRDefault="00DC56AA">
            <w:pPr>
              <w:rPr>
                <w:rFonts w:cs="Times New Roman"/>
                <w:sz w:val="20"/>
                <w:szCs w:val="20"/>
              </w:rPr>
            </w:pPr>
            <w:r w:rsidRPr="008D6EFD">
              <w:rPr>
                <w:rFonts w:cs="Times New Roman"/>
                <w:sz w:val="20"/>
                <w:szCs w:val="20"/>
              </w:rPr>
              <w:t>Wydanie pierwszej karty</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4DFA4E2A" w14:textId="77777777" w:rsidR="00DC56AA" w:rsidRPr="008D6EFD" w:rsidRDefault="00DC56AA">
            <w:pPr>
              <w:jc w:val="center"/>
              <w:rPr>
                <w:rFonts w:cs="Times New Roman"/>
                <w:sz w:val="20"/>
                <w:szCs w:val="20"/>
              </w:rPr>
            </w:pPr>
            <w:r w:rsidRPr="008D6EFD">
              <w:rPr>
                <w:rFonts w:cs="Times New Roman"/>
                <w:sz w:val="20"/>
                <w:szCs w:val="20"/>
              </w:rPr>
              <w:t>10,00 zł</w:t>
            </w:r>
          </w:p>
        </w:tc>
      </w:tr>
      <w:tr w:rsidR="008D6EFD" w:rsidRPr="008D6EFD" w14:paraId="38322F2C"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FBA1E96" w14:textId="73CE4265" w:rsidR="00DC56AA" w:rsidRPr="008D6EFD" w:rsidRDefault="00DC56AA">
            <w:pPr>
              <w:jc w:val="center"/>
              <w:rPr>
                <w:rFonts w:cs="Times New Roman"/>
                <w:b/>
                <w:bCs/>
                <w:sz w:val="20"/>
                <w:szCs w:val="20"/>
              </w:rPr>
            </w:pPr>
            <w:r w:rsidRPr="008D6EFD">
              <w:rPr>
                <w:rFonts w:cs="Times New Roman"/>
                <w:b/>
                <w:bCs/>
                <w:sz w:val="20"/>
                <w:szCs w:val="20"/>
              </w:rPr>
              <w:t>2</w:t>
            </w:r>
            <w:r w:rsidR="007561DA" w:rsidRPr="008D6EFD">
              <w:rPr>
                <w:rFonts w:cs="Times New Roman"/>
                <w:b/>
                <w:bCs/>
                <w:sz w:val="20"/>
                <w:szCs w:val="20"/>
              </w:rPr>
              <w:t>.</w:t>
            </w:r>
          </w:p>
        </w:tc>
        <w:tc>
          <w:tcPr>
            <w:tcW w:w="7916" w:type="dxa"/>
            <w:gridSpan w:val="3"/>
            <w:tcBorders>
              <w:top w:val="single" w:sz="4" w:space="0" w:color="000000"/>
              <w:left w:val="single" w:sz="4" w:space="0" w:color="000000"/>
              <w:bottom w:val="single" w:sz="4" w:space="0" w:color="000000"/>
              <w:right w:val="nil"/>
            </w:tcBorders>
            <w:vAlign w:val="center"/>
          </w:tcPr>
          <w:p w14:paraId="22346185" w14:textId="77777777" w:rsidR="00DC56AA" w:rsidRPr="008D6EFD" w:rsidRDefault="00DC56AA">
            <w:pPr>
              <w:rPr>
                <w:rFonts w:cs="Times New Roman"/>
                <w:sz w:val="20"/>
                <w:szCs w:val="20"/>
              </w:rPr>
            </w:pPr>
            <w:r w:rsidRPr="008D6EFD">
              <w:rPr>
                <w:rFonts w:cs="Times New Roman"/>
                <w:sz w:val="20"/>
                <w:szCs w:val="20"/>
              </w:rPr>
              <w:t>Wznowienie karty</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4E8DFD10" w14:textId="1679912F" w:rsidR="00DC56AA" w:rsidRPr="008D6EFD" w:rsidRDefault="00651561">
            <w:pPr>
              <w:jc w:val="center"/>
              <w:rPr>
                <w:rFonts w:cs="Times New Roman"/>
                <w:b/>
                <w:bCs/>
                <w:sz w:val="20"/>
                <w:szCs w:val="20"/>
              </w:rPr>
            </w:pPr>
            <w:r w:rsidRPr="008D6EFD">
              <w:rPr>
                <w:rFonts w:cs="Times New Roman"/>
                <w:b/>
                <w:bCs/>
                <w:sz w:val="20"/>
                <w:szCs w:val="20"/>
              </w:rPr>
              <w:t>0,00</w:t>
            </w:r>
            <w:r w:rsidR="00DC56AA" w:rsidRPr="008D6EFD">
              <w:rPr>
                <w:rFonts w:cs="Times New Roman"/>
                <w:b/>
                <w:bCs/>
                <w:sz w:val="20"/>
                <w:szCs w:val="20"/>
              </w:rPr>
              <w:t xml:space="preserve"> zł</w:t>
            </w:r>
          </w:p>
        </w:tc>
      </w:tr>
      <w:tr w:rsidR="008D6EFD" w:rsidRPr="008D6EFD" w14:paraId="00ABE125"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8487516" w14:textId="0AF4FE59" w:rsidR="00DC56AA" w:rsidRPr="008D6EFD" w:rsidRDefault="007561DA">
            <w:pPr>
              <w:jc w:val="center"/>
              <w:rPr>
                <w:rFonts w:cs="Times New Roman"/>
                <w:b/>
                <w:bCs/>
                <w:sz w:val="20"/>
                <w:szCs w:val="20"/>
              </w:rPr>
            </w:pPr>
            <w:r w:rsidRPr="008D6EFD">
              <w:rPr>
                <w:rFonts w:cs="Times New Roman"/>
                <w:b/>
                <w:bCs/>
                <w:sz w:val="20"/>
                <w:szCs w:val="20"/>
              </w:rPr>
              <w:t xml:space="preserve">3. </w:t>
            </w:r>
          </w:p>
        </w:tc>
        <w:tc>
          <w:tcPr>
            <w:tcW w:w="7916" w:type="dxa"/>
            <w:gridSpan w:val="3"/>
            <w:tcBorders>
              <w:top w:val="single" w:sz="4" w:space="0" w:color="000000"/>
              <w:left w:val="single" w:sz="4" w:space="0" w:color="000000"/>
              <w:bottom w:val="single" w:sz="4" w:space="0" w:color="000000"/>
              <w:right w:val="nil"/>
            </w:tcBorders>
            <w:vAlign w:val="center"/>
          </w:tcPr>
          <w:p w14:paraId="0EC0BF7C" w14:textId="77777777" w:rsidR="00DC56AA" w:rsidRPr="008D6EFD" w:rsidRDefault="00DC56AA">
            <w:pPr>
              <w:rPr>
                <w:rFonts w:cs="Times New Roman"/>
                <w:sz w:val="20"/>
                <w:szCs w:val="20"/>
              </w:rPr>
            </w:pPr>
            <w:r w:rsidRPr="008D6EFD">
              <w:rPr>
                <w:rFonts w:cs="Times New Roman"/>
                <w:sz w:val="20"/>
                <w:szCs w:val="20"/>
              </w:rPr>
              <w:t>Wydanie duplikatu karty</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137EC081" w14:textId="51B3F0F2" w:rsidR="00DC56AA" w:rsidRPr="008D6EFD" w:rsidRDefault="00651561">
            <w:pPr>
              <w:jc w:val="center"/>
              <w:rPr>
                <w:rFonts w:cs="Times New Roman"/>
                <w:b/>
                <w:bCs/>
                <w:sz w:val="20"/>
                <w:szCs w:val="20"/>
              </w:rPr>
            </w:pPr>
            <w:r w:rsidRPr="008D6EFD">
              <w:rPr>
                <w:rFonts w:cs="Times New Roman"/>
                <w:b/>
                <w:bCs/>
                <w:sz w:val="20"/>
                <w:szCs w:val="20"/>
              </w:rPr>
              <w:t>0,00</w:t>
            </w:r>
            <w:r w:rsidR="00DC56AA" w:rsidRPr="008D6EFD">
              <w:rPr>
                <w:rFonts w:cs="Times New Roman"/>
                <w:b/>
                <w:bCs/>
                <w:sz w:val="20"/>
                <w:szCs w:val="20"/>
              </w:rPr>
              <w:t xml:space="preserve"> zł</w:t>
            </w:r>
          </w:p>
        </w:tc>
      </w:tr>
      <w:tr w:rsidR="008D6EFD" w:rsidRPr="008D6EFD" w14:paraId="3C3C2214"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CE8F878" w14:textId="74D24E37" w:rsidR="00DC56AA" w:rsidRPr="008D6EFD" w:rsidRDefault="007561DA">
            <w:pPr>
              <w:jc w:val="center"/>
              <w:rPr>
                <w:rFonts w:cs="Times New Roman"/>
                <w:b/>
                <w:bCs/>
                <w:sz w:val="20"/>
                <w:szCs w:val="20"/>
              </w:rPr>
            </w:pPr>
            <w:r w:rsidRPr="008D6EFD">
              <w:rPr>
                <w:rFonts w:cs="Times New Roman"/>
                <w:b/>
                <w:bCs/>
                <w:sz w:val="20"/>
                <w:szCs w:val="20"/>
              </w:rPr>
              <w:t>4</w:t>
            </w:r>
            <w:r w:rsidR="00DC56AA" w:rsidRPr="008D6EFD">
              <w:rPr>
                <w:rFonts w:cs="Times New Roman"/>
                <w:b/>
                <w:bCs/>
                <w:sz w:val="20"/>
                <w:szCs w:val="20"/>
              </w:rPr>
              <w:t>.</w:t>
            </w:r>
          </w:p>
        </w:tc>
        <w:tc>
          <w:tcPr>
            <w:tcW w:w="7916" w:type="dxa"/>
            <w:gridSpan w:val="3"/>
            <w:tcBorders>
              <w:top w:val="single" w:sz="4" w:space="0" w:color="000000"/>
              <w:left w:val="single" w:sz="4" w:space="0" w:color="000000"/>
              <w:bottom w:val="single" w:sz="4" w:space="0" w:color="000000"/>
              <w:right w:val="nil"/>
            </w:tcBorders>
            <w:vAlign w:val="center"/>
          </w:tcPr>
          <w:p w14:paraId="7090FDFE" w14:textId="77777777" w:rsidR="00DC56AA" w:rsidRPr="008D6EFD" w:rsidRDefault="00DC56AA">
            <w:pPr>
              <w:rPr>
                <w:rFonts w:cs="Times New Roman"/>
                <w:sz w:val="20"/>
                <w:szCs w:val="20"/>
              </w:rPr>
            </w:pPr>
            <w:r w:rsidRPr="008D6EFD">
              <w:rPr>
                <w:rFonts w:cs="Times New Roman"/>
                <w:sz w:val="20"/>
                <w:szCs w:val="20"/>
              </w:rPr>
              <w:t>Opłata miesięczna za posiadanie karty od każdej karty wydanej do rachunku</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056CDBE2" w14:textId="77777777" w:rsidR="00DC56AA" w:rsidRPr="008D6EFD" w:rsidRDefault="00DC56AA">
            <w:pPr>
              <w:jc w:val="center"/>
              <w:rPr>
                <w:rFonts w:cs="Times New Roman"/>
                <w:sz w:val="20"/>
                <w:szCs w:val="20"/>
              </w:rPr>
            </w:pPr>
            <w:r w:rsidRPr="008D6EFD">
              <w:rPr>
                <w:rFonts w:cs="Times New Roman"/>
                <w:sz w:val="20"/>
                <w:szCs w:val="20"/>
              </w:rPr>
              <w:t>1,00 zł</w:t>
            </w:r>
          </w:p>
        </w:tc>
      </w:tr>
      <w:tr w:rsidR="008D6EFD" w:rsidRPr="008D6EFD" w14:paraId="3A17F006"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69F41CD9" w14:textId="1B85003B" w:rsidR="00DC56AA" w:rsidRPr="008D6EFD" w:rsidRDefault="007561DA">
            <w:pPr>
              <w:jc w:val="center"/>
              <w:rPr>
                <w:rFonts w:cs="Times New Roman"/>
                <w:b/>
                <w:bCs/>
                <w:sz w:val="20"/>
                <w:szCs w:val="20"/>
              </w:rPr>
            </w:pPr>
            <w:r w:rsidRPr="008D6EFD">
              <w:rPr>
                <w:rFonts w:cs="Times New Roman"/>
                <w:b/>
                <w:bCs/>
                <w:sz w:val="20"/>
                <w:szCs w:val="20"/>
              </w:rPr>
              <w:t>5</w:t>
            </w:r>
            <w:r w:rsidR="00DC56AA" w:rsidRPr="008D6EFD">
              <w:rPr>
                <w:rFonts w:cs="Times New Roman"/>
                <w:b/>
                <w:bCs/>
                <w:sz w:val="20"/>
                <w:szCs w:val="20"/>
              </w:rPr>
              <w:t>.</w:t>
            </w:r>
          </w:p>
        </w:tc>
        <w:tc>
          <w:tcPr>
            <w:tcW w:w="7916" w:type="dxa"/>
            <w:gridSpan w:val="3"/>
            <w:tcBorders>
              <w:top w:val="single" w:sz="4" w:space="0" w:color="000000"/>
              <w:left w:val="single" w:sz="4" w:space="0" w:color="000000"/>
              <w:bottom w:val="single" w:sz="4" w:space="0" w:color="000000"/>
              <w:right w:val="nil"/>
            </w:tcBorders>
            <w:vAlign w:val="center"/>
          </w:tcPr>
          <w:p w14:paraId="5503AAE4" w14:textId="77777777" w:rsidR="00DC56AA" w:rsidRPr="008D6EFD" w:rsidRDefault="00DC56AA">
            <w:pPr>
              <w:rPr>
                <w:rFonts w:cs="Times New Roman"/>
                <w:sz w:val="20"/>
                <w:szCs w:val="20"/>
              </w:rPr>
            </w:pPr>
            <w:r w:rsidRPr="008D6EFD">
              <w:rPr>
                <w:rFonts w:cs="Times New Roman"/>
                <w:sz w:val="20"/>
                <w:szCs w:val="20"/>
              </w:rPr>
              <w:t>Płatność kartą:</w:t>
            </w:r>
          </w:p>
          <w:p w14:paraId="08BFC28D" w14:textId="77777777" w:rsidR="00DC56AA" w:rsidRPr="008D6EFD" w:rsidRDefault="00DC56AA" w:rsidP="0023025D">
            <w:pPr>
              <w:numPr>
                <w:ilvl w:val="0"/>
                <w:numId w:val="6"/>
              </w:numPr>
              <w:tabs>
                <w:tab w:val="left" w:pos="720"/>
              </w:tabs>
              <w:rPr>
                <w:rFonts w:cs="Times New Roman"/>
                <w:sz w:val="20"/>
                <w:szCs w:val="20"/>
              </w:rPr>
            </w:pPr>
            <w:r w:rsidRPr="008D6EFD">
              <w:rPr>
                <w:rFonts w:cs="Times New Roman"/>
                <w:sz w:val="20"/>
                <w:szCs w:val="20"/>
              </w:rPr>
              <w:t>w punktach handlowo-usługowych w kraju</w:t>
            </w:r>
          </w:p>
          <w:p w14:paraId="3F9746E8" w14:textId="77777777" w:rsidR="00DC56AA" w:rsidRPr="008D6EFD" w:rsidRDefault="00546491" w:rsidP="0023025D">
            <w:pPr>
              <w:numPr>
                <w:ilvl w:val="0"/>
                <w:numId w:val="6"/>
              </w:numPr>
              <w:tabs>
                <w:tab w:val="left" w:pos="720"/>
              </w:tabs>
              <w:rPr>
                <w:rFonts w:cs="Times New Roman"/>
                <w:sz w:val="20"/>
                <w:szCs w:val="20"/>
              </w:rPr>
            </w:pPr>
            <w:r w:rsidRPr="008D6EFD">
              <w:rPr>
                <w:rFonts w:cs="Times New Roman"/>
                <w:sz w:val="20"/>
                <w:szCs w:val="20"/>
              </w:rPr>
              <w:t>transgraniczna transakcja płatnicza przy użyciu karty debetowej do płatności bezgotówkowych</w:t>
            </w:r>
          </w:p>
          <w:p w14:paraId="29880827" w14:textId="77777777" w:rsidR="00DC56AA" w:rsidRPr="008D6EFD" w:rsidRDefault="00DC56AA" w:rsidP="0023025D">
            <w:pPr>
              <w:numPr>
                <w:ilvl w:val="0"/>
                <w:numId w:val="6"/>
              </w:numPr>
              <w:tabs>
                <w:tab w:val="left" w:pos="720"/>
              </w:tabs>
              <w:rPr>
                <w:rFonts w:cs="Times New Roman"/>
                <w:sz w:val="20"/>
                <w:szCs w:val="20"/>
              </w:rPr>
            </w:pPr>
            <w:r w:rsidRPr="008D6EFD">
              <w:rPr>
                <w:rFonts w:cs="Times New Roman"/>
                <w:sz w:val="20"/>
                <w:szCs w:val="20"/>
              </w:rPr>
              <w:t>we wskazanych kasach banków za Zrzeszenia Banku BPS SA</w:t>
            </w:r>
          </w:p>
          <w:p w14:paraId="62AD79C9" w14:textId="77777777" w:rsidR="00E855ED" w:rsidRPr="008D6EFD" w:rsidRDefault="00E855ED" w:rsidP="0023025D">
            <w:pPr>
              <w:numPr>
                <w:ilvl w:val="0"/>
                <w:numId w:val="6"/>
              </w:numPr>
              <w:tabs>
                <w:tab w:val="left" w:pos="720"/>
              </w:tabs>
              <w:rPr>
                <w:rFonts w:cs="Times New Roman"/>
                <w:sz w:val="20"/>
                <w:szCs w:val="20"/>
              </w:rPr>
            </w:pPr>
            <w:r w:rsidRPr="008D6EFD">
              <w:rPr>
                <w:rFonts w:cs="Times New Roman"/>
                <w:sz w:val="20"/>
                <w:szCs w:val="20"/>
              </w:rPr>
              <w:t>w Internecie</w:t>
            </w:r>
          </w:p>
        </w:tc>
        <w:tc>
          <w:tcPr>
            <w:tcW w:w="2100" w:type="dxa"/>
            <w:gridSpan w:val="2"/>
            <w:tcBorders>
              <w:top w:val="single" w:sz="4" w:space="0" w:color="000000"/>
              <w:left w:val="single" w:sz="4" w:space="0" w:color="000000"/>
              <w:bottom w:val="single" w:sz="4" w:space="0" w:color="000000"/>
              <w:right w:val="single" w:sz="4" w:space="0" w:color="000000"/>
            </w:tcBorders>
          </w:tcPr>
          <w:p w14:paraId="34260802" w14:textId="77777777" w:rsidR="00DC56AA" w:rsidRPr="008D6EFD" w:rsidRDefault="00DC56AA">
            <w:pPr>
              <w:jc w:val="center"/>
              <w:rPr>
                <w:rFonts w:cs="Times New Roman"/>
                <w:sz w:val="20"/>
                <w:szCs w:val="20"/>
              </w:rPr>
            </w:pPr>
          </w:p>
          <w:p w14:paraId="320E1576" w14:textId="77777777" w:rsidR="00DC56AA" w:rsidRPr="008D6EFD" w:rsidRDefault="00DC56AA">
            <w:pPr>
              <w:jc w:val="center"/>
              <w:rPr>
                <w:rFonts w:cs="Times New Roman"/>
                <w:sz w:val="20"/>
                <w:szCs w:val="20"/>
              </w:rPr>
            </w:pPr>
            <w:r w:rsidRPr="008D6EFD">
              <w:rPr>
                <w:rFonts w:cs="Times New Roman"/>
                <w:sz w:val="20"/>
                <w:szCs w:val="20"/>
              </w:rPr>
              <w:t>bez opłat</w:t>
            </w:r>
          </w:p>
          <w:p w14:paraId="615A1673" w14:textId="77777777" w:rsidR="00DC56AA" w:rsidRPr="008D6EFD" w:rsidRDefault="00DC56AA">
            <w:pPr>
              <w:jc w:val="center"/>
              <w:rPr>
                <w:rFonts w:cs="Times New Roman"/>
                <w:sz w:val="20"/>
                <w:szCs w:val="20"/>
              </w:rPr>
            </w:pPr>
            <w:r w:rsidRPr="008D6EFD">
              <w:rPr>
                <w:rFonts w:cs="Times New Roman"/>
                <w:sz w:val="20"/>
                <w:szCs w:val="20"/>
              </w:rPr>
              <w:t>bez opłat</w:t>
            </w:r>
          </w:p>
          <w:p w14:paraId="581C17A9" w14:textId="77777777" w:rsidR="00DC56AA" w:rsidRPr="008D6EFD" w:rsidRDefault="00DC56AA">
            <w:pPr>
              <w:jc w:val="center"/>
              <w:rPr>
                <w:rFonts w:cs="Times New Roman"/>
                <w:sz w:val="20"/>
                <w:szCs w:val="20"/>
              </w:rPr>
            </w:pPr>
            <w:r w:rsidRPr="008D6EFD">
              <w:rPr>
                <w:rFonts w:cs="Times New Roman"/>
                <w:sz w:val="20"/>
                <w:szCs w:val="20"/>
              </w:rPr>
              <w:t>bez opłat</w:t>
            </w:r>
          </w:p>
          <w:p w14:paraId="48C49F16" w14:textId="77777777" w:rsidR="00E855ED" w:rsidRPr="008D6EFD" w:rsidRDefault="00E855ED">
            <w:pPr>
              <w:jc w:val="center"/>
              <w:rPr>
                <w:rFonts w:cs="Times New Roman"/>
                <w:sz w:val="20"/>
                <w:szCs w:val="20"/>
              </w:rPr>
            </w:pPr>
            <w:r w:rsidRPr="008D6EFD">
              <w:rPr>
                <w:rFonts w:cs="Times New Roman"/>
                <w:sz w:val="20"/>
                <w:szCs w:val="20"/>
              </w:rPr>
              <w:t>bez opłat</w:t>
            </w:r>
          </w:p>
        </w:tc>
      </w:tr>
      <w:tr w:rsidR="008D6EFD" w:rsidRPr="008D6EFD" w14:paraId="446F028C"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435FF8A3" w14:textId="527A0A4F" w:rsidR="00DC56AA" w:rsidRPr="008D6EFD" w:rsidRDefault="007561DA">
            <w:pPr>
              <w:jc w:val="center"/>
              <w:rPr>
                <w:rFonts w:cs="Times New Roman"/>
                <w:b/>
                <w:bCs/>
                <w:sz w:val="20"/>
                <w:szCs w:val="20"/>
              </w:rPr>
            </w:pPr>
            <w:r w:rsidRPr="008D6EFD">
              <w:rPr>
                <w:rFonts w:cs="Times New Roman"/>
                <w:b/>
                <w:bCs/>
                <w:sz w:val="20"/>
                <w:szCs w:val="20"/>
              </w:rPr>
              <w:lastRenderedPageBreak/>
              <w:t>6</w:t>
            </w:r>
            <w:r w:rsidR="00DC56AA" w:rsidRPr="008D6EFD">
              <w:rPr>
                <w:rFonts w:cs="Times New Roman"/>
                <w:b/>
                <w:bCs/>
                <w:sz w:val="20"/>
                <w:szCs w:val="20"/>
              </w:rPr>
              <w:t>.</w:t>
            </w:r>
          </w:p>
        </w:tc>
        <w:tc>
          <w:tcPr>
            <w:tcW w:w="7916" w:type="dxa"/>
            <w:gridSpan w:val="3"/>
            <w:tcBorders>
              <w:top w:val="single" w:sz="4" w:space="0" w:color="000000"/>
              <w:left w:val="single" w:sz="4" w:space="0" w:color="000000"/>
              <w:bottom w:val="single" w:sz="4" w:space="0" w:color="000000"/>
              <w:right w:val="nil"/>
            </w:tcBorders>
            <w:vAlign w:val="center"/>
          </w:tcPr>
          <w:p w14:paraId="53D2529D" w14:textId="77777777" w:rsidR="00DC56AA" w:rsidRPr="008D6EFD" w:rsidRDefault="00DC56AA">
            <w:pPr>
              <w:rPr>
                <w:rFonts w:cs="Times New Roman"/>
                <w:sz w:val="20"/>
                <w:szCs w:val="20"/>
              </w:rPr>
            </w:pPr>
            <w:r w:rsidRPr="008D6EFD">
              <w:rPr>
                <w:rFonts w:cs="Times New Roman"/>
                <w:sz w:val="20"/>
                <w:szCs w:val="20"/>
              </w:rPr>
              <w:t>Wypłata gotówki:</w:t>
            </w:r>
          </w:p>
          <w:p w14:paraId="46B8433A" w14:textId="77777777" w:rsidR="00DC56AA" w:rsidRPr="008D6EFD" w:rsidRDefault="00DC56AA" w:rsidP="0023025D">
            <w:pPr>
              <w:numPr>
                <w:ilvl w:val="0"/>
                <w:numId w:val="14"/>
              </w:numPr>
              <w:rPr>
                <w:rFonts w:cs="Times New Roman"/>
                <w:sz w:val="20"/>
                <w:szCs w:val="20"/>
              </w:rPr>
            </w:pPr>
            <w:r w:rsidRPr="008D6EFD">
              <w:rPr>
                <w:rFonts w:cs="Times New Roman"/>
                <w:sz w:val="20"/>
                <w:szCs w:val="20"/>
              </w:rPr>
              <w:t xml:space="preserve">w bankomatach Zrzeszenia Banku BPS SA,  SGB S.A., bankomatach </w:t>
            </w:r>
            <w:r w:rsidR="00E21326" w:rsidRPr="008D6EFD">
              <w:rPr>
                <w:rFonts w:cs="Times New Roman"/>
                <w:sz w:val="20"/>
                <w:szCs w:val="20"/>
              </w:rPr>
              <w:t xml:space="preserve"> BNP </w:t>
            </w:r>
            <w:r w:rsidRPr="008D6EFD">
              <w:rPr>
                <w:rFonts w:cs="Times New Roman"/>
                <w:sz w:val="20"/>
                <w:szCs w:val="20"/>
              </w:rPr>
              <w:t xml:space="preserve">BGŻ oraz Planet cash4you     </w:t>
            </w:r>
          </w:p>
          <w:p w14:paraId="25F7DB05" w14:textId="77777777" w:rsidR="00DC56AA" w:rsidRPr="008D6EFD" w:rsidRDefault="00DC56AA">
            <w:pPr>
              <w:rPr>
                <w:rFonts w:cs="Times New Roman"/>
                <w:i/>
                <w:iCs/>
                <w:sz w:val="20"/>
                <w:szCs w:val="20"/>
              </w:rPr>
            </w:pPr>
            <w:r w:rsidRPr="008D6EFD">
              <w:rPr>
                <w:rFonts w:cs="Times New Roman"/>
                <w:i/>
                <w:iCs/>
                <w:sz w:val="20"/>
                <w:szCs w:val="20"/>
              </w:rPr>
              <w:t>Uwaga: lista bankomatów dostępna w placówce banku i na stronie internetowej BPS SA</w:t>
            </w:r>
          </w:p>
          <w:p w14:paraId="309A0537" w14:textId="77777777" w:rsidR="00DC56AA" w:rsidRPr="008D6EFD" w:rsidRDefault="00DC56AA" w:rsidP="0023025D">
            <w:pPr>
              <w:numPr>
                <w:ilvl w:val="0"/>
                <w:numId w:val="14"/>
              </w:numPr>
              <w:rPr>
                <w:rFonts w:cs="Times New Roman"/>
                <w:sz w:val="20"/>
                <w:szCs w:val="20"/>
              </w:rPr>
            </w:pPr>
            <w:r w:rsidRPr="008D6EFD">
              <w:rPr>
                <w:rFonts w:cs="Times New Roman"/>
                <w:sz w:val="20"/>
                <w:szCs w:val="20"/>
              </w:rPr>
              <w:t>w pozostałych bankomatach w kraju</w:t>
            </w:r>
          </w:p>
          <w:p w14:paraId="1FC6E3E0" w14:textId="77777777" w:rsidR="00A30C71" w:rsidRPr="008D6EFD" w:rsidRDefault="00546491" w:rsidP="0023025D">
            <w:pPr>
              <w:numPr>
                <w:ilvl w:val="0"/>
                <w:numId w:val="14"/>
              </w:numPr>
              <w:rPr>
                <w:rFonts w:cs="Times New Roman"/>
                <w:sz w:val="20"/>
                <w:szCs w:val="20"/>
              </w:rPr>
            </w:pPr>
            <w:r w:rsidRPr="008D6EFD">
              <w:rPr>
                <w:rFonts w:cs="Times New Roman"/>
                <w:sz w:val="20"/>
                <w:szCs w:val="20"/>
              </w:rPr>
              <w:t>transgraniczna transakcja płatnicza przy użyciu karty debetowej do płatności gotówkowych</w:t>
            </w:r>
            <w:r w:rsidR="00A30C71" w:rsidRPr="008D6EFD">
              <w:rPr>
                <w:rFonts w:cs="Times New Roman"/>
                <w:sz w:val="20"/>
                <w:szCs w:val="20"/>
              </w:rPr>
              <w:t xml:space="preserve"> </w:t>
            </w:r>
          </w:p>
          <w:p w14:paraId="2C20DA7F" w14:textId="77777777" w:rsidR="00DC56AA" w:rsidRPr="008D6EFD" w:rsidRDefault="00DC56AA" w:rsidP="0023025D">
            <w:pPr>
              <w:numPr>
                <w:ilvl w:val="0"/>
                <w:numId w:val="14"/>
              </w:numPr>
              <w:rPr>
                <w:rFonts w:cs="Times New Roman"/>
                <w:sz w:val="20"/>
                <w:szCs w:val="20"/>
              </w:rPr>
            </w:pPr>
            <w:r w:rsidRPr="008D6EFD">
              <w:rPr>
                <w:rFonts w:cs="Times New Roman"/>
                <w:sz w:val="20"/>
                <w:szCs w:val="20"/>
              </w:rPr>
              <w:t>poprzez usługę VISA Cash back (wypłata w kasie placówki handlowo-usługowej) w Polsce</w:t>
            </w:r>
          </w:p>
          <w:p w14:paraId="036B16FA" w14:textId="77777777" w:rsidR="00DC56AA" w:rsidRPr="008D6EFD" w:rsidRDefault="00DC56AA" w:rsidP="0023025D">
            <w:pPr>
              <w:numPr>
                <w:ilvl w:val="0"/>
                <w:numId w:val="14"/>
              </w:numPr>
              <w:rPr>
                <w:rFonts w:cs="Times New Roman"/>
                <w:sz w:val="20"/>
                <w:szCs w:val="20"/>
              </w:rPr>
            </w:pPr>
            <w:r w:rsidRPr="008D6EFD">
              <w:rPr>
                <w:rFonts w:cs="Times New Roman"/>
                <w:sz w:val="20"/>
                <w:szCs w:val="20"/>
              </w:rPr>
              <w:t>we wskazanych kasach banków ze Zrzeszenia Banku BPS SA</w:t>
            </w:r>
          </w:p>
          <w:p w14:paraId="3E5D2A52" w14:textId="77777777" w:rsidR="00DC56AA" w:rsidRPr="008D6EFD" w:rsidRDefault="00DC56AA" w:rsidP="0023025D">
            <w:pPr>
              <w:numPr>
                <w:ilvl w:val="0"/>
                <w:numId w:val="14"/>
              </w:numPr>
              <w:rPr>
                <w:rFonts w:cs="Times New Roman"/>
                <w:sz w:val="20"/>
                <w:szCs w:val="20"/>
              </w:rPr>
            </w:pPr>
            <w:r w:rsidRPr="008D6EFD">
              <w:rPr>
                <w:rFonts w:cs="Times New Roman"/>
                <w:sz w:val="20"/>
                <w:szCs w:val="20"/>
              </w:rPr>
              <w:t>w kasie innego banku w kraju</w:t>
            </w:r>
          </w:p>
          <w:p w14:paraId="172D59CB" w14:textId="77777777" w:rsidR="009D56AA" w:rsidRPr="008D6EFD" w:rsidRDefault="009D56AA" w:rsidP="0023025D">
            <w:pPr>
              <w:pStyle w:val="Akapitzlist"/>
              <w:numPr>
                <w:ilvl w:val="0"/>
                <w:numId w:val="14"/>
              </w:numPr>
              <w:rPr>
                <w:rFonts w:cs="Times New Roman"/>
                <w:sz w:val="20"/>
                <w:szCs w:val="20"/>
              </w:rPr>
            </w:pPr>
            <w:r w:rsidRPr="008D6EFD">
              <w:rPr>
                <w:rFonts w:cs="Times New Roman"/>
                <w:sz w:val="20"/>
                <w:szCs w:val="20"/>
              </w:rPr>
              <w:t>w kasie innego banku za granicą od kwoty wypłaty</w:t>
            </w:r>
          </w:p>
          <w:p w14:paraId="41DA7798" w14:textId="77777777" w:rsidR="00DC56AA" w:rsidRPr="008D6EFD" w:rsidRDefault="00DC56AA" w:rsidP="0023025D">
            <w:pPr>
              <w:numPr>
                <w:ilvl w:val="0"/>
                <w:numId w:val="14"/>
              </w:numPr>
              <w:rPr>
                <w:rFonts w:cs="Times New Roman"/>
                <w:sz w:val="20"/>
                <w:szCs w:val="20"/>
              </w:rPr>
            </w:pPr>
            <w:r w:rsidRPr="008D6EFD">
              <w:rPr>
                <w:rFonts w:cs="Times New Roman"/>
                <w:sz w:val="20"/>
                <w:szCs w:val="20"/>
              </w:rPr>
              <w:t>w placówce Poczty Polskiej</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752ADA8E" w14:textId="77777777" w:rsidR="00DC56AA" w:rsidRPr="008D6EFD" w:rsidRDefault="00E21326">
            <w:pPr>
              <w:jc w:val="center"/>
              <w:rPr>
                <w:rFonts w:cs="Times New Roman"/>
                <w:sz w:val="20"/>
                <w:szCs w:val="20"/>
              </w:rPr>
            </w:pPr>
            <w:r w:rsidRPr="008D6EFD">
              <w:rPr>
                <w:rFonts w:cs="Times New Roman"/>
                <w:sz w:val="20"/>
                <w:szCs w:val="20"/>
              </w:rPr>
              <w:br/>
            </w:r>
            <w:r w:rsidR="000E0F57" w:rsidRPr="008D6EFD">
              <w:rPr>
                <w:rFonts w:cs="Times New Roman"/>
                <w:sz w:val="20"/>
                <w:szCs w:val="20"/>
              </w:rPr>
              <w:t>bez opłat</w:t>
            </w:r>
          </w:p>
          <w:p w14:paraId="080F7FB6" w14:textId="77777777" w:rsidR="00DC56AA" w:rsidRPr="008D6EFD" w:rsidRDefault="00DC56AA">
            <w:pPr>
              <w:rPr>
                <w:rFonts w:cs="Times New Roman"/>
                <w:sz w:val="20"/>
                <w:szCs w:val="20"/>
              </w:rPr>
            </w:pPr>
          </w:p>
          <w:p w14:paraId="55A321FD" w14:textId="77777777" w:rsidR="00DC56AA" w:rsidRPr="008D6EFD" w:rsidRDefault="00DC56AA">
            <w:pPr>
              <w:jc w:val="center"/>
              <w:rPr>
                <w:rFonts w:cs="Times New Roman"/>
                <w:sz w:val="20"/>
                <w:szCs w:val="20"/>
              </w:rPr>
            </w:pPr>
          </w:p>
          <w:p w14:paraId="6E5BBB94" w14:textId="77777777" w:rsidR="00D30DB7" w:rsidRPr="008D6EFD" w:rsidRDefault="00D30DB7" w:rsidP="00D30DB7">
            <w:pPr>
              <w:jc w:val="center"/>
              <w:rPr>
                <w:rFonts w:cs="Times New Roman"/>
                <w:sz w:val="20"/>
                <w:szCs w:val="20"/>
              </w:rPr>
            </w:pPr>
          </w:p>
          <w:p w14:paraId="50380058" w14:textId="77777777" w:rsidR="00A30C71" w:rsidRPr="008D6EFD" w:rsidRDefault="00DC56AA" w:rsidP="00D30DB7">
            <w:pPr>
              <w:jc w:val="center"/>
              <w:rPr>
                <w:rFonts w:cs="Times New Roman"/>
                <w:sz w:val="20"/>
                <w:szCs w:val="20"/>
              </w:rPr>
            </w:pPr>
            <w:r w:rsidRPr="008D6EFD">
              <w:rPr>
                <w:rFonts w:cs="Times New Roman"/>
                <w:sz w:val="20"/>
                <w:szCs w:val="20"/>
              </w:rPr>
              <w:t>4,00 zł</w:t>
            </w:r>
          </w:p>
          <w:p w14:paraId="0F72193F" w14:textId="77777777" w:rsidR="00A30C71" w:rsidRPr="008D6EFD" w:rsidRDefault="00A30C71" w:rsidP="00D30DB7">
            <w:pPr>
              <w:rPr>
                <w:rFonts w:cs="Times New Roman"/>
                <w:sz w:val="20"/>
                <w:szCs w:val="20"/>
              </w:rPr>
            </w:pPr>
            <w:r w:rsidRPr="008D6EFD">
              <w:rPr>
                <w:rFonts w:cs="Times New Roman"/>
                <w:sz w:val="20"/>
                <w:szCs w:val="20"/>
              </w:rPr>
              <w:t xml:space="preserve"> </w:t>
            </w:r>
            <w:r w:rsidR="00D30DB7" w:rsidRPr="008D6EFD">
              <w:rPr>
                <w:rFonts w:cs="Times New Roman"/>
                <w:sz w:val="20"/>
                <w:szCs w:val="20"/>
              </w:rPr>
              <w:t xml:space="preserve">              4,00zł</w:t>
            </w:r>
          </w:p>
          <w:p w14:paraId="273F413B" w14:textId="77777777" w:rsidR="00DC56AA" w:rsidRPr="008D6EFD" w:rsidRDefault="00DC56AA">
            <w:pPr>
              <w:jc w:val="center"/>
              <w:rPr>
                <w:rFonts w:cs="Times New Roman"/>
                <w:sz w:val="20"/>
                <w:szCs w:val="20"/>
              </w:rPr>
            </w:pPr>
            <w:r w:rsidRPr="008D6EFD">
              <w:rPr>
                <w:rFonts w:cs="Times New Roman"/>
                <w:sz w:val="20"/>
                <w:szCs w:val="20"/>
              </w:rPr>
              <w:t>bez opłat</w:t>
            </w:r>
          </w:p>
          <w:p w14:paraId="40B648E1" w14:textId="77777777" w:rsidR="00546491" w:rsidRPr="008D6EFD" w:rsidRDefault="00546491">
            <w:pPr>
              <w:jc w:val="center"/>
              <w:rPr>
                <w:rFonts w:cs="Times New Roman"/>
                <w:sz w:val="20"/>
                <w:szCs w:val="20"/>
              </w:rPr>
            </w:pPr>
          </w:p>
          <w:p w14:paraId="2C16AE6A" w14:textId="77777777" w:rsidR="00DC56AA" w:rsidRPr="008D6EFD" w:rsidRDefault="00DC56AA">
            <w:pPr>
              <w:jc w:val="center"/>
              <w:rPr>
                <w:rFonts w:cs="Times New Roman"/>
                <w:sz w:val="20"/>
                <w:szCs w:val="20"/>
              </w:rPr>
            </w:pPr>
            <w:r w:rsidRPr="008D6EFD">
              <w:rPr>
                <w:rFonts w:cs="Times New Roman"/>
                <w:sz w:val="20"/>
                <w:szCs w:val="20"/>
              </w:rPr>
              <w:t>bez opłat</w:t>
            </w:r>
          </w:p>
          <w:p w14:paraId="7D2DE7B4" w14:textId="77777777" w:rsidR="00DC56AA" w:rsidRPr="008D6EFD" w:rsidRDefault="00E21326">
            <w:pPr>
              <w:jc w:val="center"/>
              <w:rPr>
                <w:rFonts w:cs="Times New Roman"/>
                <w:sz w:val="20"/>
                <w:szCs w:val="20"/>
              </w:rPr>
            </w:pPr>
            <w:r w:rsidRPr="008D6EFD">
              <w:rPr>
                <w:rFonts w:cs="Times New Roman"/>
                <w:sz w:val="20"/>
                <w:szCs w:val="20"/>
              </w:rPr>
              <w:t>4</w:t>
            </w:r>
            <w:r w:rsidR="00DC56AA" w:rsidRPr="008D6EFD">
              <w:rPr>
                <w:rFonts w:cs="Times New Roman"/>
                <w:sz w:val="20"/>
                <w:szCs w:val="20"/>
              </w:rPr>
              <w:t>,00 zł</w:t>
            </w:r>
          </w:p>
          <w:p w14:paraId="651EE45E" w14:textId="77777777" w:rsidR="009D56AA" w:rsidRPr="008D6EFD" w:rsidRDefault="009D56AA">
            <w:pPr>
              <w:jc w:val="center"/>
              <w:rPr>
                <w:rFonts w:cs="Times New Roman"/>
                <w:sz w:val="20"/>
                <w:szCs w:val="20"/>
              </w:rPr>
            </w:pPr>
            <w:r w:rsidRPr="008D6EFD">
              <w:rPr>
                <w:rFonts w:cs="Times New Roman"/>
                <w:sz w:val="20"/>
                <w:szCs w:val="20"/>
              </w:rPr>
              <w:t>2,00% min. 10,00zł</w:t>
            </w:r>
          </w:p>
          <w:p w14:paraId="6D2BCD47" w14:textId="77777777" w:rsidR="00DC56AA" w:rsidRPr="008D6EFD" w:rsidRDefault="00E21326" w:rsidP="002713C9">
            <w:pPr>
              <w:jc w:val="center"/>
              <w:rPr>
                <w:rFonts w:cs="Times New Roman"/>
                <w:sz w:val="20"/>
                <w:szCs w:val="20"/>
              </w:rPr>
            </w:pPr>
            <w:r w:rsidRPr="008D6EFD">
              <w:rPr>
                <w:rFonts w:cs="Times New Roman"/>
                <w:sz w:val="20"/>
                <w:szCs w:val="20"/>
              </w:rPr>
              <w:t>4</w:t>
            </w:r>
            <w:r w:rsidR="00DC56AA" w:rsidRPr="008D6EFD">
              <w:rPr>
                <w:rFonts w:cs="Times New Roman"/>
                <w:sz w:val="20"/>
                <w:szCs w:val="20"/>
              </w:rPr>
              <w:t>,00 zł</w:t>
            </w:r>
          </w:p>
        </w:tc>
      </w:tr>
      <w:tr w:rsidR="008D6EFD" w:rsidRPr="008D6EFD" w14:paraId="1DEAFAC6"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1C1821C" w14:textId="52CFCF02" w:rsidR="00DC56AA" w:rsidRPr="008D6EFD" w:rsidRDefault="007561DA">
            <w:pPr>
              <w:jc w:val="center"/>
              <w:rPr>
                <w:rFonts w:cs="Times New Roman"/>
                <w:b/>
                <w:bCs/>
                <w:sz w:val="20"/>
                <w:szCs w:val="20"/>
              </w:rPr>
            </w:pPr>
            <w:r w:rsidRPr="008D6EFD">
              <w:rPr>
                <w:rFonts w:cs="Times New Roman"/>
                <w:b/>
                <w:bCs/>
                <w:sz w:val="20"/>
                <w:szCs w:val="20"/>
              </w:rPr>
              <w:t>7.</w:t>
            </w:r>
          </w:p>
        </w:tc>
        <w:tc>
          <w:tcPr>
            <w:tcW w:w="7916" w:type="dxa"/>
            <w:gridSpan w:val="3"/>
            <w:tcBorders>
              <w:top w:val="single" w:sz="4" w:space="0" w:color="000000"/>
              <w:left w:val="single" w:sz="4" w:space="0" w:color="000000"/>
              <w:bottom w:val="single" w:sz="4" w:space="0" w:color="000000"/>
              <w:right w:val="nil"/>
            </w:tcBorders>
            <w:vAlign w:val="center"/>
          </w:tcPr>
          <w:p w14:paraId="27A9506E" w14:textId="77777777" w:rsidR="00DC56AA" w:rsidRPr="008D6EFD" w:rsidRDefault="00DC56AA">
            <w:pPr>
              <w:rPr>
                <w:rFonts w:cs="Times New Roman"/>
                <w:sz w:val="20"/>
                <w:szCs w:val="20"/>
              </w:rPr>
            </w:pPr>
            <w:r w:rsidRPr="008D6EFD">
              <w:rPr>
                <w:rFonts w:cs="Times New Roman"/>
                <w:sz w:val="20"/>
                <w:szCs w:val="20"/>
              </w:rPr>
              <w:t>Sprawdzenie wysokości dostępnych środków w bankomacie</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257F40F0"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3CDD29D2"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AA351A0" w14:textId="31E384A6" w:rsidR="00DC56AA" w:rsidRPr="008D6EFD" w:rsidRDefault="007561DA">
            <w:pPr>
              <w:jc w:val="center"/>
              <w:rPr>
                <w:rFonts w:cs="Times New Roman"/>
                <w:b/>
                <w:bCs/>
                <w:sz w:val="20"/>
                <w:szCs w:val="20"/>
              </w:rPr>
            </w:pPr>
            <w:r w:rsidRPr="008D6EFD">
              <w:rPr>
                <w:rFonts w:cs="Times New Roman"/>
                <w:b/>
                <w:bCs/>
                <w:sz w:val="20"/>
                <w:szCs w:val="20"/>
              </w:rPr>
              <w:t>8</w:t>
            </w:r>
            <w:r w:rsidR="00DC56AA" w:rsidRPr="008D6EFD">
              <w:rPr>
                <w:rFonts w:cs="Times New Roman"/>
                <w:b/>
                <w:bCs/>
                <w:sz w:val="20"/>
                <w:szCs w:val="20"/>
              </w:rPr>
              <w:t>.</w:t>
            </w:r>
          </w:p>
        </w:tc>
        <w:tc>
          <w:tcPr>
            <w:tcW w:w="7916" w:type="dxa"/>
            <w:gridSpan w:val="3"/>
            <w:tcBorders>
              <w:top w:val="single" w:sz="4" w:space="0" w:color="000000"/>
              <w:left w:val="single" w:sz="4" w:space="0" w:color="000000"/>
              <w:bottom w:val="single" w:sz="4" w:space="0" w:color="000000"/>
              <w:right w:val="nil"/>
            </w:tcBorders>
            <w:vAlign w:val="center"/>
          </w:tcPr>
          <w:p w14:paraId="467F3CD8" w14:textId="77777777" w:rsidR="00DC56AA" w:rsidRPr="008D6EFD" w:rsidRDefault="00DC56AA">
            <w:pPr>
              <w:rPr>
                <w:rFonts w:cs="Times New Roman"/>
                <w:sz w:val="20"/>
                <w:szCs w:val="20"/>
              </w:rPr>
            </w:pPr>
            <w:r w:rsidRPr="008D6EFD">
              <w:rPr>
                <w:rFonts w:cs="Times New Roman"/>
                <w:sz w:val="20"/>
                <w:szCs w:val="20"/>
              </w:rPr>
              <w:t>Rozpatrzenie reklamacji</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1A4DFC85" w14:textId="77777777" w:rsidR="00DC56AA" w:rsidRPr="008D6EFD" w:rsidRDefault="00332401">
            <w:pPr>
              <w:jc w:val="center"/>
              <w:rPr>
                <w:rFonts w:cs="Times New Roman"/>
                <w:sz w:val="20"/>
                <w:szCs w:val="20"/>
              </w:rPr>
            </w:pPr>
            <w:r w:rsidRPr="008D6EFD">
              <w:rPr>
                <w:rFonts w:cs="Times New Roman"/>
                <w:sz w:val="20"/>
                <w:szCs w:val="20"/>
              </w:rPr>
              <w:t>bez opłat</w:t>
            </w:r>
          </w:p>
        </w:tc>
      </w:tr>
      <w:tr w:rsidR="008D6EFD" w:rsidRPr="008D6EFD" w14:paraId="15E6C7E0"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0B9A3D47" w14:textId="24A38E8D" w:rsidR="00DC56AA" w:rsidRPr="008D6EFD" w:rsidRDefault="007561DA">
            <w:pPr>
              <w:jc w:val="center"/>
              <w:rPr>
                <w:rFonts w:cs="Times New Roman"/>
                <w:b/>
                <w:bCs/>
                <w:sz w:val="20"/>
                <w:szCs w:val="20"/>
              </w:rPr>
            </w:pPr>
            <w:r w:rsidRPr="008D6EFD">
              <w:rPr>
                <w:rFonts w:cs="Times New Roman"/>
                <w:b/>
                <w:bCs/>
                <w:sz w:val="20"/>
                <w:szCs w:val="20"/>
              </w:rPr>
              <w:t>9</w:t>
            </w:r>
            <w:r w:rsidR="00DC56AA" w:rsidRPr="008D6EFD">
              <w:rPr>
                <w:rFonts w:cs="Times New Roman"/>
                <w:b/>
                <w:bCs/>
                <w:sz w:val="20"/>
                <w:szCs w:val="20"/>
              </w:rPr>
              <w:t>.</w:t>
            </w:r>
          </w:p>
        </w:tc>
        <w:tc>
          <w:tcPr>
            <w:tcW w:w="7916" w:type="dxa"/>
            <w:gridSpan w:val="3"/>
            <w:tcBorders>
              <w:top w:val="single" w:sz="4" w:space="0" w:color="000000"/>
              <w:left w:val="single" w:sz="4" w:space="0" w:color="000000"/>
              <w:bottom w:val="single" w:sz="4" w:space="0" w:color="000000"/>
              <w:right w:val="nil"/>
            </w:tcBorders>
            <w:vAlign w:val="center"/>
          </w:tcPr>
          <w:p w14:paraId="372D740E" w14:textId="77777777" w:rsidR="00DC56AA" w:rsidRPr="008D6EFD" w:rsidRDefault="00DC56AA">
            <w:pPr>
              <w:rPr>
                <w:rFonts w:cs="Times New Roman"/>
                <w:sz w:val="20"/>
                <w:szCs w:val="20"/>
              </w:rPr>
            </w:pPr>
            <w:r w:rsidRPr="008D6EFD">
              <w:rPr>
                <w:rFonts w:cs="Times New Roman"/>
                <w:sz w:val="20"/>
                <w:szCs w:val="20"/>
              </w:rPr>
              <w:t xml:space="preserve">Zastrzeżenie karty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65CA1DD1"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09D60436"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BBA3438" w14:textId="7DCCC993" w:rsidR="00DC56AA" w:rsidRPr="008D6EFD" w:rsidRDefault="007561DA">
            <w:pPr>
              <w:jc w:val="center"/>
              <w:rPr>
                <w:rFonts w:cs="Times New Roman"/>
                <w:b/>
                <w:bCs/>
                <w:sz w:val="20"/>
                <w:szCs w:val="20"/>
              </w:rPr>
            </w:pPr>
            <w:r w:rsidRPr="008D6EFD">
              <w:rPr>
                <w:rFonts w:cs="Times New Roman"/>
                <w:b/>
                <w:bCs/>
                <w:sz w:val="20"/>
                <w:szCs w:val="20"/>
              </w:rPr>
              <w:t>10</w:t>
            </w:r>
            <w:r w:rsidR="009D7C6F" w:rsidRPr="008D6EFD">
              <w:rPr>
                <w:rFonts w:cs="Times New Roman"/>
                <w:b/>
                <w:bCs/>
                <w:sz w:val="20"/>
                <w:szCs w:val="20"/>
              </w:rPr>
              <w:t>.</w:t>
            </w:r>
          </w:p>
        </w:tc>
        <w:tc>
          <w:tcPr>
            <w:tcW w:w="7916" w:type="dxa"/>
            <w:gridSpan w:val="3"/>
            <w:tcBorders>
              <w:top w:val="single" w:sz="4" w:space="0" w:color="000000"/>
              <w:left w:val="single" w:sz="4" w:space="0" w:color="000000"/>
              <w:bottom w:val="single" w:sz="4" w:space="0" w:color="000000"/>
              <w:right w:val="nil"/>
            </w:tcBorders>
            <w:vAlign w:val="center"/>
          </w:tcPr>
          <w:p w14:paraId="5172137F" w14:textId="77777777" w:rsidR="00DC56AA" w:rsidRPr="008D6EFD" w:rsidRDefault="00DC56AA">
            <w:pPr>
              <w:rPr>
                <w:rFonts w:cs="Times New Roman"/>
                <w:sz w:val="20"/>
                <w:szCs w:val="20"/>
              </w:rPr>
            </w:pPr>
            <w:r w:rsidRPr="008D6EFD">
              <w:rPr>
                <w:rFonts w:cs="Times New Roman"/>
                <w:sz w:val="20"/>
                <w:szCs w:val="20"/>
              </w:rPr>
              <w:t xml:space="preserve">Zamiana danych Użytkownika karty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2062D019" w14:textId="77777777" w:rsidR="00DC56AA" w:rsidRPr="008D6EFD" w:rsidRDefault="00332401">
            <w:pPr>
              <w:jc w:val="center"/>
              <w:rPr>
                <w:rFonts w:cs="Times New Roman"/>
                <w:sz w:val="20"/>
                <w:szCs w:val="20"/>
              </w:rPr>
            </w:pPr>
            <w:r w:rsidRPr="008D6EFD">
              <w:rPr>
                <w:rFonts w:cs="Times New Roman"/>
                <w:sz w:val="20"/>
                <w:szCs w:val="20"/>
              </w:rPr>
              <w:t>bez opłat</w:t>
            </w:r>
          </w:p>
        </w:tc>
      </w:tr>
      <w:tr w:rsidR="008D6EFD" w:rsidRPr="008D6EFD" w14:paraId="5649506E"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26C36C6" w14:textId="6FCBBDEB" w:rsidR="00DC56AA" w:rsidRPr="008D6EFD" w:rsidRDefault="007561DA">
            <w:pPr>
              <w:jc w:val="center"/>
              <w:rPr>
                <w:rFonts w:cs="Times New Roman"/>
                <w:b/>
                <w:bCs/>
                <w:sz w:val="20"/>
                <w:szCs w:val="20"/>
              </w:rPr>
            </w:pPr>
            <w:r w:rsidRPr="008D6EFD">
              <w:rPr>
                <w:rFonts w:cs="Times New Roman"/>
                <w:b/>
                <w:bCs/>
                <w:sz w:val="20"/>
                <w:szCs w:val="20"/>
              </w:rPr>
              <w:t>11</w:t>
            </w:r>
            <w:r w:rsidR="00DC56AA" w:rsidRPr="008D6EFD">
              <w:rPr>
                <w:rFonts w:cs="Times New Roman"/>
                <w:b/>
                <w:bCs/>
                <w:sz w:val="20"/>
                <w:szCs w:val="20"/>
              </w:rPr>
              <w:t>.</w:t>
            </w:r>
          </w:p>
        </w:tc>
        <w:tc>
          <w:tcPr>
            <w:tcW w:w="7916" w:type="dxa"/>
            <w:gridSpan w:val="3"/>
            <w:tcBorders>
              <w:top w:val="single" w:sz="4" w:space="0" w:color="000000"/>
              <w:left w:val="single" w:sz="4" w:space="0" w:color="000000"/>
              <w:bottom w:val="single" w:sz="4" w:space="0" w:color="000000"/>
              <w:right w:val="nil"/>
            </w:tcBorders>
            <w:vAlign w:val="center"/>
          </w:tcPr>
          <w:p w14:paraId="3C7E3BBF" w14:textId="77777777" w:rsidR="00DC56AA" w:rsidRPr="008D6EFD" w:rsidRDefault="00DC56AA">
            <w:pPr>
              <w:rPr>
                <w:rFonts w:cs="Times New Roman"/>
                <w:sz w:val="20"/>
                <w:szCs w:val="20"/>
              </w:rPr>
            </w:pPr>
            <w:r w:rsidRPr="008D6EFD">
              <w:rPr>
                <w:rFonts w:cs="Times New Roman"/>
                <w:sz w:val="20"/>
                <w:szCs w:val="20"/>
              </w:rPr>
              <w:t>Powtórne generowanie i wysyłka PIN na wniosek Użytkownika</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51C6E4EE" w14:textId="448E1778" w:rsidR="00DC56AA" w:rsidRPr="008D6EFD" w:rsidRDefault="00F1593F">
            <w:pPr>
              <w:jc w:val="center"/>
              <w:rPr>
                <w:rFonts w:cs="Times New Roman"/>
                <w:sz w:val="20"/>
                <w:szCs w:val="20"/>
              </w:rPr>
            </w:pPr>
            <w:r w:rsidRPr="008D6EFD">
              <w:rPr>
                <w:rFonts w:cs="Times New Roman"/>
                <w:sz w:val="20"/>
                <w:szCs w:val="20"/>
              </w:rPr>
              <w:t>15</w:t>
            </w:r>
            <w:r w:rsidR="00DC56AA" w:rsidRPr="008D6EFD">
              <w:rPr>
                <w:rFonts w:cs="Times New Roman"/>
                <w:sz w:val="20"/>
                <w:szCs w:val="20"/>
              </w:rPr>
              <w:t>,00 zł</w:t>
            </w:r>
          </w:p>
        </w:tc>
      </w:tr>
      <w:tr w:rsidR="008D6EFD" w:rsidRPr="008D6EFD" w14:paraId="7B7FCF1C"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59F8139" w14:textId="2D730DC2" w:rsidR="00DC56AA" w:rsidRPr="008D6EFD" w:rsidRDefault="007561DA">
            <w:pPr>
              <w:jc w:val="center"/>
              <w:rPr>
                <w:rFonts w:cs="Times New Roman"/>
                <w:b/>
                <w:bCs/>
                <w:sz w:val="20"/>
                <w:szCs w:val="20"/>
              </w:rPr>
            </w:pPr>
            <w:r w:rsidRPr="008D6EFD">
              <w:rPr>
                <w:rFonts w:cs="Times New Roman"/>
                <w:b/>
                <w:bCs/>
                <w:sz w:val="20"/>
                <w:szCs w:val="20"/>
              </w:rPr>
              <w:t>12</w:t>
            </w:r>
            <w:r w:rsidR="00DC56AA" w:rsidRPr="008D6EFD">
              <w:rPr>
                <w:rFonts w:cs="Times New Roman"/>
                <w:b/>
                <w:bCs/>
                <w:sz w:val="20"/>
                <w:szCs w:val="20"/>
              </w:rPr>
              <w:t>.</w:t>
            </w:r>
          </w:p>
        </w:tc>
        <w:tc>
          <w:tcPr>
            <w:tcW w:w="7916" w:type="dxa"/>
            <w:gridSpan w:val="3"/>
            <w:tcBorders>
              <w:top w:val="single" w:sz="4" w:space="0" w:color="000000"/>
              <w:left w:val="single" w:sz="4" w:space="0" w:color="000000"/>
              <w:bottom w:val="single" w:sz="4" w:space="0" w:color="000000"/>
              <w:right w:val="nil"/>
            </w:tcBorders>
            <w:vAlign w:val="center"/>
          </w:tcPr>
          <w:p w14:paraId="632D4BCF" w14:textId="77777777" w:rsidR="00DC56AA" w:rsidRPr="008D6EFD" w:rsidRDefault="00DC56AA">
            <w:pPr>
              <w:rPr>
                <w:rFonts w:cs="Times New Roman"/>
                <w:sz w:val="20"/>
                <w:szCs w:val="20"/>
              </w:rPr>
            </w:pPr>
            <w:r w:rsidRPr="008D6EFD">
              <w:rPr>
                <w:rFonts w:cs="Times New Roman"/>
                <w:sz w:val="20"/>
                <w:szCs w:val="20"/>
              </w:rPr>
              <w:t xml:space="preserve">Rezygnacja z karty </w:t>
            </w:r>
          </w:p>
          <w:p w14:paraId="5BC237D0" w14:textId="49852D57" w:rsidR="00DB5EA4" w:rsidRPr="008D6EFD" w:rsidRDefault="00DB5EA4">
            <w:pPr>
              <w:rPr>
                <w:rFonts w:cs="Times New Roman"/>
                <w:sz w:val="20"/>
                <w:szCs w:val="20"/>
              </w:rPr>
            </w:pP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44E40AD1"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19FA848E" w14:textId="77777777" w:rsidTr="00D72906">
        <w:tblPrEx>
          <w:tblLook w:val="04A0" w:firstRow="1" w:lastRow="0" w:firstColumn="1" w:lastColumn="0" w:noHBand="0" w:noVBand="1"/>
        </w:tblPrEx>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92D050"/>
            <w:vAlign w:val="center"/>
          </w:tcPr>
          <w:p w14:paraId="564E6EB9" w14:textId="31C6162A" w:rsidR="000E1414" w:rsidRPr="008D6EFD" w:rsidRDefault="000E1414" w:rsidP="000E1414">
            <w:pPr>
              <w:snapToGrid w:val="0"/>
              <w:jc w:val="center"/>
              <w:rPr>
                <w:rFonts w:cs="Times New Roman"/>
                <w:b/>
                <w:bCs/>
                <w:sz w:val="20"/>
                <w:szCs w:val="20"/>
              </w:rPr>
            </w:pPr>
            <w:r w:rsidRPr="008D6EFD">
              <w:rPr>
                <w:rFonts w:cs="Times New Roman"/>
                <w:b/>
                <w:bCs/>
                <w:sz w:val="20"/>
                <w:szCs w:val="20"/>
              </w:rPr>
              <w:t>A.4. RACHUNEK OSZCZĘDNOŚCIOWO- ROZLICZENIOWY JUNIOR 13-</w:t>
            </w:r>
          </w:p>
        </w:tc>
      </w:tr>
      <w:tr w:rsidR="008D6EFD" w:rsidRPr="008D6EFD" w14:paraId="5E377A1A"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7B23A7" w14:textId="4F3D15E7" w:rsidR="000E1414" w:rsidRPr="008D6EFD" w:rsidRDefault="000E1414" w:rsidP="000E1414">
            <w:pPr>
              <w:snapToGrid w:val="0"/>
              <w:jc w:val="center"/>
              <w:rPr>
                <w:rFonts w:cs="Times New Roman"/>
                <w:b/>
                <w:bCs/>
                <w:sz w:val="20"/>
                <w:szCs w:val="20"/>
              </w:rPr>
            </w:pPr>
            <w:r w:rsidRPr="008D6EFD">
              <w:rPr>
                <w:rFonts w:cs="Times New Roman"/>
                <w:b/>
                <w:bCs/>
                <w:sz w:val="20"/>
                <w:szCs w:val="20"/>
              </w:rPr>
              <w:t xml:space="preserve">1. </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139350" w14:textId="399E5DD3" w:rsidR="000E1414" w:rsidRPr="008D6EFD" w:rsidRDefault="000E1414" w:rsidP="000E1414">
            <w:pPr>
              <w:snapToGrid w:val="0"/>
              <w:rPr>
                <w:rFonts w:cs="Times New Roman"/>
                <w:b/>
                <w:bCs/>
                <w:sz w:val="20"/>
                <w:szCs w:val="20"/>
              </w:rPr>
            </w:pPr>
            <w:r w:rsidRPr="008D6EFD">
              <w:rPr>
                <w:rFonts w:cs="Times New Roman"/>
                <w:sz w:val="20"/>
                <w:szCs w:val="20"/>
              </w:rPr>
              <w:t>Otwarcie rachunku płatniczego</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C8176C" w14:textId="5D501F7A" w:rsidR="000E1414" w:rsidRPr="008D6EFD" w:rsidRDefault="000E1414" w:rsidP="000E1414">
            <w:pPr>
              <w:snapToGrid w:val="0"/>
              <w:jc w:val="center"/>
              <w:rPr>
                <w:rFonts w:cs="Times New Roman"/>
                <w:b/>
                <w:bCs/>
                <w:sz w:val="20"/>
                <w:szCs w:val="20"/>
              </w:rPr>
            </w:pPr>
            <w:r w:rsidRPr="008D6EFD">
              <w:rPr>
                <w:rFonts w:cs="Times New Roman"/>
                <w:b/>
                <w:bCs/>
                <w:sz w:val="20"/>
                <w:szCs w:val="20"/>
              </w:rPr>
              <w:t xml:space="preserve">Bez opłat </w:t>
            </w:r>
          </w:p>
        </w:tc>
      </w:tr>
      <w:tr w:rsidR="008D6EFD" w:rsidRPr="008D6EFD" w14:paraId="4EC1D628"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75DD76" w14:textId="45FEE305" w:rsidR="000E1414" w:rsidRPr="008D6EFD" w:rsidRDefault="000E1414" w:rsidP="000E1414">
            <w:pPr>
              <w:snapToGrid w:val="0"/>
              <w:jc w:val="center"/>
              <w:rPr>
                <w:rFonts w:cs="Times New Roman"/>
                <w:b/>
                <w:bCs/>
                <w:sz w:val="20"/>
                <w:szCs w:val="20"/>
              </w:rPr>
            </w:pPr>
            <w:r w:rsidRPr="008D6EFD">
              <w:rPr>
                <w:rFonts w:cs="Times New Roman"/>
                <w:b/>
                <w:bCs/>
                <w:sz w:val="20"/>
                <w:szCs w:val="20"/>
              </w:rPr>
              <w:t>2.</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BDCF88" w14:textId="582C7B2D" w:rsidR="000E1414" w:rsidRPr="008D6EFD" w:rsidRDefault="000E1414" w:rsidP="000E1414">
            <w:pPr>
              <w:snapToGrid w:val="0"/>
              <w:rPr>
                <w:rFonts w:cs="Times New Roman"/>
                <w:sz w:val="20"/>
                <w:szCs w:val="20"/>
              </w:rPr>
            </w:pPr>
            <w:r w:rsidRPr="008D6EFD">
              <w:rPr>
                <w:rFonts w:cs="Times New Roman"/>
                <w:sz w:val="20"/>
                <w:szCs w:val="20"/>
              </w:rPr>
              <w:t>Prowadzenie rachunku  płatniczego</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CF822D" w14:textId="00E43C60" w:rsidR="000E1414" w:rsidRPr="008D6EFD" w:rsidRDefault="000E1414" w:rsidP="000E1414">
            <w:pPr>
              <w:snapToGrid w:val="0"/>
              <w:jc w:val="center"/>
              <w:rPr>
                <w:rFonts w:cs="Times New Roman"/>
                <w:b/>
                <w:bCs/>
                <w:sz w:val="20"/>
                <w:szCs w:val="20"/>
              </w:rPr>
            </w:pPr>
            <w:r w:rsidRPr="008D6EFD">
              <w:rPr>
                <w:rFonts w:cs="Times New Roman"/>
                <w:b/>
                <w:bCs/>
                <w:sz w:val="20"/>
                <w:szCs w:val="20"/>
              </w:rPr>
              <w:t xml:space="preserve">Bez opłat </w:t>
            </w:r>
          </w:p>
        </w:tc>
      </w:tr>
      <w:tr w:rsidR="008D6EFD" w:rsidRPr="008D6EFD" w14:paraId="570B0642"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1CB7CE" w14:textId="040F1399" w:rsidR="007561DA" w:rsidRPr="008D6EFD" w:rsidRDefault="007561DA" w:rsidP="000E1414">
            <w:pPr>
              <w:snapToGrid w:val="0"/>
              <w:jc w:val="center"/>
              <w:rPr>
                <w:rFonts w:cs="Times New Roman"/>
                <w:b/>
                <w:bCs/>
                <w:sz w:val="20"/>
                <w:szCs w:val="20"/>
              </w:rPr>
            </w:pPr>
            <w:r w:rsidRPr="008D6EFD">
              <w:rPr>
                <w:rFonts w:cs="Times New Roman"/>
                <w:b/>
                <w:bCs/>
                <w:sz w:val="20"/>
                <w:szCs w:val="20"/>
              </w:rPr>
              <w:t xml:space="preserve">3. </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C3FFE7" w14:textId="4587FBF8" w:rsidR="007561DA" w:rsidRPr="008D6EFD" w:rsidRDefault="007561DA" w:rsidP="000E1414">
            <w:pPr>
              <w:snapToGrid w:val="0"/>
              <w:rPr>
                <w:rFonts w:cs="Times New Roman"/>
                <w:sz w:val="20"/>
                <w:szCs w:val="20"/>
              </w:rPr>
            </w:pPr>
            <w:r w:rsidRPr="008D6EFD">
              <w:rPr>
                <w:rFonts w:cs="Times New Roman"/>
                <w:sz w:val="20"/>
                <w:szCs w:val="20"/>
              </w:rPr>
              <w:t>Wpłata własna gotówki na rachunek płatniczy prowadzony w Banku</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3CFEE1" w14:textId="6B21F5C1" w:rsidR="007561DA" w:rsidRPr="008D6EFD" w:rsidRDefault="007561DA" w:rsidP="000E1414">
            <w:pPr>
              <w:snapToGrid w:val="0"/>
              <w:jc w:val="center"/>
              <w:rPr>
                <w:rFonts w:cs="Times New Roman"/>
                <w:b/>
                <w:bCs/>
                <w:sz w:val="20"/>
                <w:szCs w:val="20"/>
              </w:rPr>
            </w:pPr>
            <w:r w:rsidRPr="008D6EFD">
              <w:rPr>
                <w:rFonts w:cs="Times New Roman"/>
                <w:b/>
                <w:bCs/>
                <w:sz w:val="20"/>
                <w:szCs w:val="20"/>
              </w:rPr>
              <w:t xml:space="preserve">Bez opłat </w:t>
            </w:r>
          </w:p>
        </w:tc>
      </w:tr>
      <w:tr w:rsidR="008D6EFD" w:rsidRPr="008D6EFD" w14:paraId="044FA6FC"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C4FAB8" w14:textId="51D7D1FB" w:rsidR="007561DA" w:rsidRPr="008D6EFD" w:rsidRDefault="007561DA" w:rsidP="000E1414">
            <w:pPr>
              <w:snapToGrid w:val="0"/>
              <w:jc w:val="center"/>
              <w:rPr>
                <w:rFonts w:cs="Times New Roman"/>
                <w:b/>
                <w:bCs/>
                <w:sz w:val="20"/>
                <w:szCs w:val="20"/>
              </w:rPr>
            </w:pPr>
            <w:r w:rsidRPr="008D6EFD">
              <w:rPr>
                <w:rFonts w:cs="Times New Roman"/>
                <w:b/>
                <w:bCs/>
                <w:sz w:val="20"/>
                <w:szCs w:val="20"/>
              </w:rPr>
              <w:t xml:space="preserve">4. </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D34042" w14:textId="5AA3D874" w:rsidR="007561DA" w:rsidRPr="008D6EFD" w:rsidRDefault="007561DA" w:rsidP="000E1414">
            <w:pPr>
              <w:snapToGrid w:val="0"/>
              <w:rPr>
                <w:rFonts w:cs="Times New Roman"/>
                <w:sz w:val="20"/>
                <w:szCs w:val="20"/>
              </w:rPr>
            </w:pPr>
            <w:r w:rsidRPr="008D6EFD">
              <w:rPr>
                <w:rFonts w:cs="Times New Roman"/>
                <w:sz w:val="20"/>
                <w:szCs w:val="20"/>
              </w:rPr>
              <w:t>Wypłata gotówki  z rachunku płatniczego w Banku</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54EE87" w14:textId="5CE07557" w:rsidR="007561DA" w:rsidRPr="008D6EFD" w:rsidRDefault="007561DA" w:rsidP="000E1414">
            <w:pPr>
              <w:snapToGrid w:val="0"/>
              <w:jc w:val="center"/>
              <w:rPr>
                <w:rFonts w:cs="Times New Roman"/>
                <w:b/>
                <w:bCs/>
                <w:sz w:val="20"/>
                <w:szCs w:val="20"/>
              </w:rPr>
            </w:pPr>
            <w:r w:rsidRPr="008D6EFD">
              <w:rPr>
                <w:rFonts w:cs="Times New Roman"/>
                <w:b/>
                <w:bCs/>
                <w:sz w:val="20"/>
                <w:szCs w:val="20"/>
              </w:rPr>
              <w:t xml:space="preserve">Bez opłat </w:t>
            </w:r>
          </w:p>
        </w:tc>
      </w:tr>
      <w:tr w:rsidR="008D6EFD" w:rsidRPr="008D6EFD" w14:paraId="37BCD2AF"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A0D868" w14:textId="0E4F2CE7" w:rsidR="007561DA" w:rsidRPr="008D6EFD" w:rsidRDefault="007561DA" w:rsidP="000E1414">
            <w:pPr>
              <w:snapToGrid w:val="0"/>
              <w:jc w:val="center"/>
              <w:rPr>
                <w:rFonts w:cs="Times New Roman"/>
                <w:b/>
                <w:bCs/>
                <w:sz w:val="20"/>
                <w:szCs w:val="20"/>
              </w:rPr>
            </w:pPr>
            <w:r w:rsidRPr="008D6EFD">
              <w:rPr>
                <w:rFonts w:cs="Times New Roman"/>
                <w:b/>
                <w:bCs/>
                <w:sz w:val="20"/>
                <w:szCs w:val="20"/>
              </w:rPr>
              <w:t xml:space="preserve">5. </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9AEB11" w14:textId="7ADCE21E" w:rsidR="007561DA" w:rsidRPr="008D6EFD" w:rsidRDefault="007561DA" w:rsidP="000E1414">
            <w:pPr>
              <w:snapToGrid w:val="0"/>
              <w:rPr>
                <w:rFonts w:cs="Times New Roman"/>
                <w:sz w:val="20"/>
                <w:szCs w:val="20"/>
              </w:rPr>
            </w:pPr>
            <w:r w:rsidRPr="008D6EFD">
              <w:rPr>
                <w:rFonts w:cs="Times New Roman"/>
                <w:sz w:val="20"/>
                <w:szCs w:val="20"/>
              </w:rPr>
              <w:t>Wyciąg z rachunku płatniczego raz w miesiącu</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38CA7C" w14:textId="56808A0A" w:rsidR="007561DA" w:rsidRPr="008D6EFD" w:rsidRDefault="007561DA" w:rsidP="000E1414">
            <w:pPr>
              <w:snapToGrid w:val="0"/>
              <w:jc w:val="center"/>
              <w:rPr>
                <w:rFonts w:cs="Times New Roman"/>
                <w:b/>
                <w:bCs/>
                <w:sz w:val="20"/>
                <w:szCs w:val="20"/>
              </w:rPr>
            </w:pPr>
            <w:r w:rsidRPr="008D6EFD">
              <w:rPr>
                <w:rFonts w:cs="Times New Roman"/>
                <w:b/>
                <w:bCs/>
                <w:sz w:val="20"/>
                <w:szCs w:val="20"/>
              </w:rPr>
              <w:t xml:space="preserve">Bez opłat </w:t>
            </w:r>
          </w:p>
        </w:tc>
      </w:tr>
      <w:tr w:rsidR="008D6EFD" w:rsidRPr="008D6EFD" w14:paraId="29B1C709"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4206F0" w14:textId="39A3CD2B" w:rsidR="007561DA" w:rsidRPr="008D6EFD" w:rsidRDefault="007561DA" w:rsidP="000E1414">
            <w:pPr>
              <w:snapToGrid w:val="0"/>
              <w:jc w:val="center"/>
              <w:rPr>
                <w:rFonts w:cs="Times New Roman"/>
                <w:b/>
                <w:bCs/>
                <w:sz w:val="20"/>
                <w:szCs w:val="20"/>
              </w:rPr>
            </w:pPr>
            <w:r w:rsidRPr="008D6EFD">
              <w:rPr>
                <w:rFonts w:cs="Times New Roman"/>
                <w:b/>
                <w:bCs/>
                <w:sz w:val="20"/>
                <w:szCs w:val="20"/>
              </w:rPr>
              <w:t xml:space="preserve">6. </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10F0DD" w14:textId="5EE51A5B" w:rsidR="007561DA" w:rsidRPr="008D6EFD" w:rsidRDefault="007561DA" w:rsidP="000E1414">
            <w:pPr>
              <w:snapToGrid w:val="0"/>
              <w:rPr>
                <w:rFonts w:cs="Times New Roman"/>
                <w:sz w:val="20"/>
                <w:szCs w:val="20"/>
              </w:rPr>
            </w:pPr>
            <w:r w:rsidRPr="008D6EFD">
              <w:rPr>
                <w:rFonts w:cs="Times New Roman"/>
                <w:sz w:val="20"/>
                <w:szCs w:val="20"/>
              </w:rPr>
              <w:t xml:space="preserve">Przelew na rachunek w Banku ( przelew wewnętrzny) </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F539A9" w14:textId="5BEFC549" w:rsidR="007561DA" w:rsidRPr="008D6EFD" w:rsidRDefault="007561DA" w:rsidP="000E1414">
            <w:pPr>
              <w:snapToGrid w:val="0"/>
              <w:jc w:val="center"/>
              <w:rPr>
                <w:rFonts w:cs="Times New Roman"/>
                <w:b/>
                <w:bCs/>
                <w:sz w:val="20"/>
                <w:szCs w:val="20"/>
              </w:rPr>
            </w:pPr>
            <w:r w:rsidRPr="008D6EFD">
              <w:rPr>
                <w:rFonts w:cs="Times New Roman"/>
                <w:b/>
                <w:bCs/>
                <w:sz w:val="20"/>
                <w:szCs w:val="20"/>
              </w:rPr>
              <w:t xml:space="preserve">Bez opłat </w:t>
            </w:r>
          </w:p>
        </w:tc>
      </w:tr>
      <w:tr w:rsidR="008D6EFD" w:rsidRPr="008D6EFD" w14:paraId="7720706D"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86257D" w14:textId="56F6051F" w:rsidR="007561DA" w:rsidRPr="008D6EFD" w:rsidRDefault="007561DA" w:rsidP="000E1414">
            <w:pPr>
              <w:snapToGrid w:val="0"/>
              <w:jc w:val="center"/>
              <w:rPr>
                <w:rFonts w:cs="Times New Roman"/>
                <w:b/>
                <w:bCs/>
                <w:sz w:val="20"/>
                <w:szCs w:val="20"/>
              </w:rPr>
            </w:pPr>
            <w:r w:rsidRPr="008D6EFD">
              <w:rPr>
                <w:rFonts w:cs="Times New Roman"/>
                <w:b/>
                <w:bCs/>
                <w:sz w:val="20"/>
                <w:szCs w:val="20"/>
              </w:rPr>
              <w:t>7.</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591311" w14:textId="5647BC1F" w:rsidR="007561DA" w:rsidRPr="008D6EFD" w:rsidRDefault="007561DA" w:rsidP="000E1414">
            <w:pPr>
              <w:snapToGrid w:val="0"/>
              <w:rPr>
                <w:rFonts w:cs="Times New Roman"/>
                <w:sz w:val="20"/>
                <w:szCs w:val="20"/>
              </w:rPr>
            </w:pPr>
            <w:r w:rsidRPr="008D6EFD">
              <w:rPr>
                <w:rFonts w:cs="Times New Roman"/>
                <w:sz w:val="20"/>
                <w:szCs w:val="20"/>
              </w:rPr>
              <w:t>Przelew na rachunek do innych banków</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3D20CE" w14:textId="0EFA9846" w:rsidR="007561DA" w:rsidRPr="008D6EFD" w:rsidRDefault="007561DA" w:rsidP="007561DA">
            <w:pPr>
              <w:snapToGrid w:val="0"/>
              <w:rPr>
                <w:rFonts w:cs="Times New Roman"/>
                <w:b/>
                <w:bCs/>
                <w:sz w:val="20"/>
                <w:szCs w:val="20"/>
              </w:rPr>
            </w:pPr>
            <w:r w:rsidRPr="008D6EFD">
              <w:rPr>
                <w:rFonts w:cs="Times New Roman"/>
                <w:b/>
                <w:bCs/>
                <w:sz w:val="20"/>
                <w:szCs w:val="20"/>
              </w:rPr>
              <w:t xml:space="preserve">brak możliwości realizacji przelewów wyjściowych </w:t>
            </w:r>
          </w:p>
        </w:tc>
      </w:tr>
      <w:tr w:rsidR="008D6EFD" w:rsidRPr="008D6EFD" w14:paraId="2ABC5C15"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7BB8B7" w14:textId="733C0978" w:rsidR="007561DA" w:rsidRPr="008D6EFD" w:rsidRDefault="007561DA" w:rsidP="000E1414">
            <w:pPr>
              <w:snapToGrid w:val="0"/>
              <w:jc w:val="center"/>
              <w:rPr>
                <w:rFonts w:cs="Times New Roman"/>
                <w:b/>
                <w:bCs/>
                <w:sz w:val="20"/>
                <w:szCs w:val="20"/>
              </w:rPr>
            </w:pPr>
            <w:r w:rsidRPr="008D6EFD">
              <w:rPr>
                <w:rFonts w:cs="Times New Roman"/>
                <w:b/>
                <w:bCs/>
                <w:sz w:val="20"/>
                <w:szCs w:val="20"/>
              </w:rPr>
              <w:t>8.</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69F602" w14:textId="57BA83B9" w:rsidR="007561DA" w:rsidRPr="008D6EFD" w:rsidRDefault="007561DA" w:rsidP="000E1414">
            <w:pPr>
              <w:snapToGrid w:val="0"/>
              <w:rPr>
                <w:rFonts w:cs="Times New Roman"/>
                <w:sz w:val="20"/>
                <w:szCs w:val="20"/>
              </w:rPr>
            </w:pPr>
            <w:r w:rsidRPr="008D6EFD">
              <w:rPr>
                <w:rFonts w:cs="Times New Roman"/>
                <w:sz w:val="20"/>
                <w:szCs w:val="20"/>
              </w:rPr>
              <w:t xml:space="preserve">Likwidacja rachunku płatniczego </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0F8709" w14:textId="0992551F" w:rsidR="007561DA" w:rsidRPr="008D6EFD" w:rsidRDefault="007561DA" w:rsidP="000E1414">
            <w:pPr>
              <w:snapToGrid w:val="0"/>
              <w:jc w:val="center"/>
              <w:rPr>
                <w:rFonts w:cs="Times New Roman"/>
                <w:b/>
                <w:bCs/>
                <w:sz w:val="20"/>
                <w:szCs w:val="20"/>
              </w:rPr>
            </w:pPr>
            <w:r w:rsidRPr="008D6EFD">
              <w:rPr>
                <w:rFonts w:cs="Times New Roman"/>
                <w:b/>
                <w:bCs/>
                <w:sz w:val="20"/>
                <w:szCs w:val="20"/>
              </w:rPr>
              <w:t xml:space="preserve">Bez opłat </w:t>
            </w:r>
          </w:p>
        </w:tc>
      </w:tr>
      <w:tr w:rsidR="008D6EFD" w:rsidRPr="008D6EFD" w14:paraId="25FF76E6" w14:textId="77777777" w:rsidTr="00D72906">
        <w:tblPrEx>
          <w:tblLook w:val="04A0" w:firstRow="1" w:lastRow="0" w:firstColumn="1" w:lastColumn="0" w:noHBand="0" w:noVBand="1"/>
        </w:tblPrEx>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92D050"/>
            <w:vAlign w:val="center"/>
          </w:tcPr>
          <w:p w14:paraId="15382566" w14:textId="35FAE444" w:rsidR="000E1414" w:rsidRPr="008D6EFD" w:rsidRDefault="007561DA" w:rsidP="000E1414">
            <w:pPr>
              <w:snapToGrid w:val="0"/>
              <w:jc w:val="center"/>
              <w:rPr>
                <w:rFonts w:cs="Times New Roman"/>
                <w:b/>
                <w:bCs/>
                <w:sz w:val="20"/>
                <w:szCs w:val="20"/>
              </w:rPr>
            </w:pPr>
            <w:r w:rsidRPr="008D6EFD">
              <w:rPr>
                <w:rFonts w:cs="Times New Roman"/>
                <w:b/>
                <w:bCs/>
                <w:sz w:val="20"/>
                <w:szCs w:val="20"/>
              </w:rPr>
              <w:t xml:space="preserve">KARTY VISA DLA KONTA ROR </w:t>
            </w:r>
            <w:r w:rsidR="0021273D" w:rsidRPr="008D6EFD">
              <w:rPr>
                <w:rFonts w:cs="Times New Roman"/>
                <w:b/>
                <w:bCs/>
                <w:sz w:val="20"/>
                <w:szCs w:val="20"/>
              </w:rPr>
              <w:t xml:space="preserve"> </w:t>
            </w:r>
            <w:r w:rsidRPr="008D6EFD">
              <w:rPr>
                <w:rFonts w:cs="Times New Roman"/>
                <w:b/>
                <w:bCs/>
                <w:sz w:val="20"/>
                <w:szCs w:val="20"/>
              </w:rPr>
              <w:t xml:space="preserve">JUNIOR 13- </w:t>
            </w:r>
          </w:p>
        </w:tc>
      </w:tr>
      <w:tr w:rsidR="008D6EFD" w:rsidRPr="008D6EFD" w14:paraId="189125C8"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235D40" w14:textId="6E278054" w:rsidR="007561DA" w:rsidRPr="008D6EFD" w:rsidRDefault="007561DA" w:rsidP="000E1414">
            <w:pPr>
              <w:snapToGrid w:val="0"/>
              <w:jc w:val="center"/>
              <w:rPr>
                <w:rFonts w:cs="Times New Roman"/>
                <w:b/>
                <w:bCs/>
                <w:sz w:val="20"/>
                <w:szCs w:val="20"/>
              </w:rPr>
            </w:pPr>
            <w:r w:rsidRPr="008D6EFD">
              <w:rPr>
                <w:rFonts w:cs="Times New Roman"/>
                <w:b/>
                <w:bCs/>
                <w:sz w:val="20"/>
                <w:szCs w:val="20"/>
              </w:rPr>
              <w:t xml:space="preserve">1. </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BD56CA" w14:textId="0D9E4116" w:rsidR="007561DA" w:rsidRPr="008D6EFD" w:rsidRDefault="00F165C1" w:rsidP="00F165C1">
            <w:pPr>
              <w:snapToGrid w:val="0"/>
              <w:rPr>
                <w:rFonts w:cs="Times New Roman"/>
                <w:b/>
                <w:bCs/>
                <w:sz w:val="20"/>
                <w:szCs w:val="20"/>
              </w:rPr>
            </w:pPr>
            <w:r w:rsidRPr="008D6EFD">
              <w:rPr>
                <w:rFonts w:cs="Times New Roman"/>
                <w:sz w:val="20"/>
                <w:szCs w:val="20"/>
              </w:rPr>
              <w:t>Wydanie pierwszej karty</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20CE25" w14:textId="608E53E5" w:rsidR="007561DA" w:rsidRPr="008D6EFD" w:rsidRDefault="00F165C1" w:rsidP="000E1414">
            <w:pPr>
              <w:snapToGrid w:val="0"/>
              <w:jc w:val="center"/>
              <w:rPr>
                <w:rFonts w:cs="Times New Roman"/>
                <w:b/>
                <w:bCs/>
                <w:sz w:val="20"/>
                <w:szCs w:val="20"/>
              </w:rPr>
            </w:pPr>
            <w:r w:rsidRPr="008D6EFD">
              <w:rPr>
                <w:rFonts w:cs="Times New Roman"/>
                <w:b/>
                <w:bCs/>
                <w:sz w:val="20"/>
                <w:szCs w:val="20"/>
              </w:rPr>
              <w:t>Bez opłat</w:t>
            </w:r>
          </w:p>
        </w:tc>
      </w:tr>
      <w:tr w:rsidR="008D6EFD" w:rsidRPr="008D6EFD" w14:paraId="2FA5236F"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FF95CC" w14:textId="41E7EF83" w:rsidR="00F165C1" w:rsidRPr="008D6EFD" w:rsidRDefault="00F165C1" w:rsidP="000E1414">
            <w:pPr>
              <w:snapToGrid w:val="0"/>
              <w:jc w:val="center"/>
              <w:rPr>
                <w:rFonts w:cs="Times New Roman"/>
                <w:b/>
                <w:bCs/>
                <w:sz w:val="20"/>
                <w:szCs w:val="20"/>
              </w:rPr>
            </w:pPr>
            <w:r w:rsidRPr="008D6EFD">
              <w:rPr>
                <w:rFonts w:cs="Times New Roman"/>
                <w:b/>
                <w:bCs/>
                <w:sz w:val="20"/>
                <w:szCs w:val="20"/>
              </w:rPr>
              <w:t>2.</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226B87" w14:textId="0ABBE088" w:rsidR="00F165C1" w:rsidRPr="008D6EFD" w:rsidRDefault="00F165C1" w:rsidP="00F165C1">
            <w:pPr>
              <w:snapToGrid w:val="0"/>
              <w:rPr>
                <w:rFonts w:cs="Times New Roman"/>
                <w:sz w:val="20"/>
                <w:szCs w:val="20"/>
              </w:rPr>
            </w:pPr>
            <w:r w:rsidRPr="008D6EFD">
              <w:rPr>
                <w:rFonts w:cs="Times New Roman"/>
                <w:sz w:val="20"/>
                <w:szCs w:val="20"/>
              </w:rPr>
              <w:t>Wznowienie karty</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8411A1" w14:textId="2CFE79CA" w:rsidR="00F165C1" w:rsidRPr="008D6EFD" w:rsidRDefault="00F165C1" w:rsidP="000E1414">
            <w:pPr>
              <w:snapToGrid w:val="0"/>
              <w:jc w:val="center"/>
              <w:rPr>
                <w:rFonts w:cs="Times New Roman"/>
                <w:b/>
                <w:bCs/>
                <w:sz w:val="20"/>
                <w:szCs w:val="20"/>
              </w:rPr>
            </w:pPr>
            <w:r w:rsidRPr="008D6EFD">
              <w:rPr>
                <w:rFonts w:cs="Times New Roman"/>
                <w:b/>
                <w:bCs/>
                <w:sz w:val="20"/>
                <w:szCs w:val="20"/>
              </w:rPr>
              <w:t xml:space="preserve">Bez opłat </w:t>
            </w:r>
          </w:p>
        </w:tc>
      </w:tr>
      <w:tr w:rsidR="008D6EFD" w:rsidRPr="008D6EFD" w14:paraId="104496D0"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F47B42" w14:textId="5728EEE6" w:rsidR="00F165C1" w:rsidRPr="008D6EFD" w:rsidRDefault="00F165C1" w:rsidP="000E1414">
            <w:pPr>
              <w:snapToGrid w:val="0"/>
              <w:jc w:val="center"/>
              <w:rPr>
                <w:rFonts w:cs="Times New Roman"/>
                <w:b/>
                <w:bCs/>
                <w:sz w:val="20"/>
                <w:szCs w:val="20"/>
              </w:rPr>
            </w:pPr>
            <w:r w:rsidRPr="008D6EFD">
              <w:rPr>
                <w:rFonts w:cs="Times New Roman"/>
                <w:b/>
                <w:bCs/>
                <w:sz w:val="20"/>
                <w:szCs w:val="20"/>
              </w:rPr>
              <w:t xml:space="preserve">3. </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296146" w14:textId="1DAF4F01" w:rsidR="00F165C1" w:rsidRPr="008D6EFD" w:rsidRDefault="00F165C1" w:rsidP="00F165C1">
            <w:pPr>
              <w:snapToGrid w:val="0"/>
              <w:rPr>
                <w:rFonts w:cs="Times New Roman"/>
                <w:sz w:val="20"/>
                <w:szCs w:val="20"/>
              </w:rPr>
            </w:pPr>
            <w:r w:rsidRPr="008D6EFD">
              <w:rPr>
                <w:rFonts w:cs="Times New Roman"/>
                <w:sz w:val="20"/>
                <w:szCs w:val="20"/>
              </w:rPr>
              <w:t>Wydanie duplikatu karty</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85B383" w14:textId="3D64C5B7" w:rsidR="00F165C1" w:rsidRPr="008D6EFD" w:rsidRDefault="00F165C1" w:rsidP="000E1414">
            <w:pPr>
              <w:snapToGrid w:val="0"/>
              <w:jc w:val="center"/>
              <w:rPr>
                <w:rFonts w:cs="Times New Roman"/>
                <w:b/>
                <w:bCs/>
                <w:sz w:val="20"/>
                <w:szCs w:val="20"/>
              </w:rPr>
            </w:pPr>
            <w:r w:rsidRPr="008D6EFD">
              <w:rPr>
                <w:rFonts w:cs="Times New Roman"/>
                <w:b/>
                <w:bCs/>
                <w:sz w:val="20"/>
                <w:szCs w:val="20"/>
              </w:rPr>
              <w:t xml:space="preserve">Bez opłat </w:t>
            </w:r>
          </w:p>
        </w:tc>
      </w:tr>
      <w:tr w:rsidR="008D6EFD" w:rsidRPr="008D6EFD" w14:paraId="6CDF8C71"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5BB686" w14:textId="60F806DC" w:rsidR="00F165C1" w:rsidRPr="008D6EFD" w:rsidRDefault="00F165C1" w:rsidP="000E1414">
            <w:pPr>
              <w:snapToGrid w:val="0"/>
              <w:jc w:val="center"/>
              <w:rPr>
                <w:rFonts w:cs="Times New Roman"/>
                <w:b/>
                <w:bCs/>
                <w:sz w:val="20"/>
                <w:szCs w:val="20"/>
              </w:rPr>
            </w:pPr>
            <w:r w:rsidRPr="008D6EFD">
              <w:rPr>
                <w:rFonts w:cs="Times New Roman"/>
                <w:b/>
                <w:bCs/>
                <w:sz w:val="20"/>
                <w:szCs w:val="20"/>
              </w:rPr>
              <w:t>4.</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761762" w14:textId="1129815F" w:rsidR="00F165C1" w:rsidRPr="008D6EFD" w:rsidRDefault="00F165C1" w:rsidP="00F165C1">
            <w:pPr>
              <w:snapToGrid w:val="0"/>
              <w:rPr>
                <w:rFonts w:cs="Times New Roman"/>
                <w:sz w:val="20"/>
                <w:szCs w:val="20"/>
              </w:rPr>
            </w:pPr>
            <w:r w:rsidRPr="008D6EFD">
              <w:rPr>
                <w:rFonts w:cs="Times New Roman"/>
                <w:sz w:val="20"/>
                <w:szCs w:val="20"/>
              </w:rPr>
              <w:t>Opłata miesięczna za posiadanie karty od każdej karty wydanej do rachunku</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6BE93C" w14:textId="7B96F0F4" w:rsidR="00F165C1" w:rsidRPr="008D6EFD" w:rsidRDefault="00BB0C8F" w:rsidP="000E1414">
            <w:pPr>
              <w:snapToGrid w:val="0"/>
              <w:jc w:val="center"/>
              <w:rPr>
                <w:rFonts w:cs="Times New Roman"/>
                <w:b/>
                <w:bCs/>
                <w:sz w:val="20"/>
                <w:szCs w:val="20"/>
              </w:rPr>
            </w:pPr>
            <w:r w:rsidRPr="008D6EFD">
              <w:rPr>
                <w:rFonts w:cs="Times New Roman"/>
                <w:b/>
                <w:bCs/>
                <w:sz w:val="20"/>
                <w:szCs w:val="20"/>
              </w:rPr>
              <w:t>1,00 zł</w:t>
            </w:r>
            <w:r w:rsidR="00F165C1" w:rsidRPr="008D6EFD">
              <w:rPr>
                <w:rFonts w:cs="Times New Roman"/>
                <w:b/>
                <w:bCs/>
                <w:sz w:val="20"/>
                <w:szCs w:val="20"/>
              </w:rPr>
              <w:t xml:space="preserve"> </w:t>
            </w:r>
          </w:p>
        </w:tc>
      </w:tr>
      <w:tr w:rsidR="008D6EFD" w:rsidRPr="008D6EFD" w14:paraId="36552C24"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E37F3A" w14:textId="3F823987" w:rsidR="00F165C1" w:rsidRPr="008D6EFD" w:rsidRDefault="00F165C1" w:rsidP="000E1414">
            <w:pPr>
              <w:snapToGrid w:val="0"/>
              <w:jc w:val="center"/>
              <w:rPr>
                <w:rFonts w:cs="Times New Roman"/>
                <w:b/>
                <w:bCs/>
                <w:sz w:val="20"/>
                <w:szCs w:val="20"/>
              </w:rPr>
            </w:pPr>
            <w:r w:rsidRPr="008D6EFD">
              <w:rPr>
                <w:rFonts w:cs="Times New Roman"/>
                <w:b/>
                <w:bCs/>
                <w:sz w:val="20"/>
                <w:szCs w:val="20"/>
              </w:rPr>
              <w:t xml:space="preserve">5. </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726E0F" w14:textId="77777777" w:rsidR="00F165C1" w:rsidRPr="008D6EFD" w:rsidRDefault="00F165C1" w:rsidP="00F165C1">
            <w:pPr>
              <w:snapToGrid w:val="0"/>
              <w:rPr>
                <w:rFonts w:cs="Times New Roman"/>
                <w:sz w:val="20"/>
                <w:szCs w:val="20"/>
              </w:rPr>
            </w:pPr>
            <w:r w:rsidRPr="008D6EFD">
              <w:rPr>
                <w:rFonts w:cs="Times New Roman"/>
                <w:sz w:val="20"/>
                <w:szCs w:val="20"/>
              </w:rPr>
              <w:t>Płatność kartą:</w:t>
            </w:r>
          </w:p>
          <w:p w14:paraId="15F51429" w14:textId="77777777" w:rsidR="00F165C1" w:rsidRPr="008D6EFD" w:rsidRDefault="00F165C1" w:rsidP="00F165C1">
            <w:pPr>
              <w:snapToGrid w:val="0"/>
              <w:rPr>
                <w:rFonts w:cs="Times New Roman"/>
                <w:sz w:val="20"/>
                <w:szCs w:val="20"/>
              </w:rPr>
            </w:pPr>
            <w:r w:rsidRPr="008D6EFD">
              <w:rPr>
                <w:rFonts w:cs="Times New Roman"/>
                <w:sz w:val="20"/>
                <w:szCs w:val="20"/>
              </w:rPr>
              <w:t>a)</w:t>
            </w:r>
            <w:r w:rsidRPr="008D6EFD">
              <w:rPr>
                <w:rFonts w:cs="Times New Roman"/>
                <w:sz w:val="20"/>
                <w:szCs w:val="20"/>
              </w:rPr>
              <w:tab/>
              <w:t>w punktach handlowo-usługowych w kraju</w:t>
            </w:r>
          </w:p>
          <w:p w14:paraId="76133325" w14:textId="77777777" w:rsidR="00F165C1" w:rsidRPr="008D6EFD" w:rsidRDefault="00F165C1" w:rsidP="00F165C1">
            <w:pPr>
              <w:snapToGrid w:val="0"/>
              <w:rPr>
                <w:rFonts w:cs="Times New Roman"/>
                <w:sz w:val="20"/>
                <w:szCs w:val="20"/>
              </w:rPr>
            </w:pPr>
            <w:r w:rsidRPr="008D6EFD">
              <w:rPr>
                <w:rFonts w:cs="Times New Roman"/>
                <w:sz w:val="20"/>
                <w:szCs w:val="20"/>
              </w:rPr>
              <w:t>b)</w:t>
            </w:r>
            <w:r w:rsidRPr="008D6EFD">
              <w:rPr>
                <w:rFonts w:cs="Times New Roman"/>
                <w:sz w:val="20"/>
                <w:szCs w:val="20"/>
              </w:rPr>
              <w:tab/>
              <w:t>transgraniczna transakcja płatnicza przy użyciu karty debetowej do płatności bezgotówkowych</w:t>
            </w:r>
          </w:p>
          <w:p w14:paraId="599E12DE" w14:textId="77777777" w:rsidR="00F165C1" w:rsidRPr="008D6EFD" w:rsidRDefault="00F165C1" w:rsidP="00F165C1">
            <w:pPr>
              <w:snapToGrid w:val="0"/>
              <w:rPr>
                <w:rFonts w:cs="Times New Roman"/>
                <w:sz w:val="20"/>
                <w:szCs w:val="20"/>
              </w:rPr>
            </w:pPr>
            <w:r w:rsidRPr="008D6EFD">
              <w:rPr>
                <w:rFonts w:cs="Times New Roman"/>
                <w:sz w:val="20"/>
                <w:szCs w:val="20"/>
              </w:rPr>
              <w:t>c)</w:t>
            </w:r>
            <w:r w:rsidRPr="008D6EFD">
              <w:rPr>
                <w:rFonts w:cs="Times New Roman"/>
                <w:sz w:val="20"/>
                <w:szCs w:val="20"/>
              </w:rPr>
              <w:tab/>
              <w:t>we wskazanych kasach banków za Zrzeszenia Banku BPS SA</w:t>
            </w:r>
          </w:p>
          <w:p w14:paraId="6194CA61" w14:textId="2046B561" w:rsidR="00F165C1" w:rsidRPr="008D6EFD" w:rsidRDefault="00F165C1" w:rsidP="00F165C1">
            <w:pPr>
              <w:snapToGrid w:val="0"/>
              <w:rPr>
                <w:rFonts w:cs="Times New Roman"/>
                <w:sz w:val="20"/>
                <w:szCs w:val="20"/>
              </w:rPr>
            </w:pPr>
            <w:r w:rsidRPr="008D6EFD">
              <w:rPr>
                <w:rFonts w:cs="Times New Roman"/>
                <w:sz w:val="20"/>
                <w:szCs w:val="20"/>
              </w:rPr>
              <w:t>d)</w:t>
            </w:r>
            <w:r w:rsidRPr="008D6EFD">
              <w:rPr>
                <w:rFonts w:cs="Times New Roman"/>
                <w:sz w:val="20"/>
                <w:szCs w:val="20"/>
              </w:rPr>
              <w:tab/>
              <w:t>w Internecie</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4B85F8" w14:textId="77777777" w:rsidR="00F165C1" w:rsidRPr="008D6EFD" w:rsidRDefault="00F165C1" w:rsidP="000E1414">
            <w:pPr>
              <w:snapToGrid w:val="0"/>
              <w:jc w:val="center"/>
              <w:rPr>
                <w:rFonts w:cs="Times New Roman"/>
                <w:b/>
                <w:bCs/>
                <w:sz w:val="20"/>
                <w:szCs w:val="20"/>
              </w:rPr>
            </w:pPr>
            <w:r w:rsidRPr="008D6EFD">
              <w:rPr>
                <w:rFonts w:cs="Times New Roman"/>
                <w:b/>
                <w:bCs/>
                <w:sz w:val="20"/>
                <w:szCs w:val="20"/>
              </w:rPr>
              <w:t xml:space="preserve">Bez opłat </w:t>
            </w:r>
          </w:p>
          <w:p w14:paraId="1E98C48D" w14:textId="77777777" w:rsidR="00F165C1" w:rsidRPr="008D6EFD" w:rsidRDefault="00F165C1" w:rsidP="000E1414">
            <w:pPr>
              <w:snapToGrid w:val="0"/>
              <w:jc w:val="center"/>
              <w:rPr>
                <w:rFonts w:cs="Times New Roman"/>
                <w:b/>
                <w:bCs/>
                <w:sz w:val="20"/>
                <w:szCs w:val="20"/>
              </w:rPr>
            </w:pPr>
            <w:r w:rsidRPr="008D6EFD">
              <w:rPr>
                <w:rFonts w:cs="Times New Roman"/>
                <w:b/>
                <w:bCs/>
                <w:sz w:val="20"/>
                <w:szCs w:val="20"/>
              </w:rPr>
              <w:t>Bez opłat</w:t>
            </w:r>
          </w:p>
          <w:p w14:paraId="080AFBA2" w14:textId="77777777" w:rsidR="00F165C1" w:rsidRPr="008D6EFD" w:rsidRDefault="00F165C1" w:rsidP="000E1414">
            <w:pPr>
              <w:snapToGrid w:val="0"/>
              <w:jc w:val="center"/>
              <w:rPr>
                <w:rFonts w:cs="Times New Roman"/>
                <w:b/>
                <w:bCs/>
                <w:sz w:val="20"/>
                <w:szCs w:val="20"/>
              </w:rPr>
            </w:pPr>
          </w:p>
          <w:p w14:paraId="247899DD" w14:textId="77777777" w:rsidR="00F165C1" w:rsidRPr="008D6EFD" w:rsidRDefault="00F165C1" w:rsidP="000E1414">
            <w:pPr>
              <w:snapToGrid w:val="0"/>
              <w:jc w:val="center"/>
              <w:rPr>
                <w:rFonts w:cs="Times New Roman"/>
                <w:b/>
                <w:bCs/>
                <w:sz w:val="20"/>
                <w:szCs w:val="20"/>
              </w:rPr>
            </w:pPr>
          </w:p>
          <w:p w14:paraId="72CBA3A3" w14:textId="77777777" w:rsidR="00F165C1" w:rsidRPr="008D6EFD" w:rsidRDefault="00F165C1" w:rsidP="000E1414">
            <w:pPr>
              <w:snapToGrid w:val="0"/>
              <w:jc w:val="center"/>
              <w:rPr>
                <w:rFonts w:cs="Times New Roman"/>
                <w:b/>
                <w:bCs/>
                <w:sz w:val="20"/>
                <w:szCs w:val="20"/>
              </w:rPr>
            </w:pPr>
            <w:r w:rsidRPr="008D6EFD">
              <w:rPr>
                <w:rFonts w:cs="Times New Roman"/>
                <w:b/>
                <w:bCs/>
                <w:sz w:val="20"/>
                <w:szCs w:val="20"/>
              </w:rPr>
              <w:t>Bez opłat</w:t>
            </w:r>
          </w:p>
          <w:p w14:paraId="2424E440" w14:textId="4EEAF3FF" w:rsidR="00F165C1" w:rsidRPr="008D6EFD" w:rsidRDefault="00F165C1" w:rsidP="000E1414">
            <w:pPr>
              <w:snapToGrid w:val="0"/>
              <w:jc w:val="center"/>
              <w:rPr>
                <w:rFonts w:cs="Times New Roman"/>
                <w:b/>
                <w:bCs/>
                <w:sz w:val="20"/>
                <w:szCs w:val="20"/>
              </w:rPr>
            </w:pPr>
            <w:r w:rsidRPr="008D6EFD">
              <w:rPr>
                <w:rFonts w:cs="Times New Roman"/>
                <w:b/>
                <w:bCs/>
                <w:sz w:val="20"/>
                <w:szCs w:val="20"/>
              </w:rPr>
              <w:t xml:space="preserve">Bez opłat </w:t>
            </w:r>
          </w:p>
        </w:tc>
      </w:tr>
      <w:tr w:rsidR="008D6EFD" w:rsidRPr="008D6EFD" w14:paraId="22E3A2E4"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4C0FA3" w14:textId="720A092D" w:rsidR="00F165C1" w:rsidRPr="008D6EFD" w:rsidRDefault="00F165C1" w:rsidP="000E1414">
            <w:pPr>
              <w:snapToGrid w:val="0"/>
              <w:jc w:val="center"/>
              <w:rPr>
                <w:rFonts w:cs="Times New Roman"/>
                <w:b/>
                <w:bCs/>
                <w:sz w:val="20"/>
                <w:szCs w:val="20"/>
              </w:rPr>
            </w:pPr>
            <w:r w:rsidRPr="008D6EFD">
              <w:rPr>
                <w:rFonts w:cs="Times New Roman"/>
                <w:b/>
                <w:bCs/>
                <w:sz w:val="20"/>
                <w:szCs w:val="20"/>
              </w:rPr>
              <w:t>6.</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73951E" w14:textId="77777777" w:rsidR="00F165C1" w:rsidRPr="008D6EFD" w:rsidRDefault="00F165C1" w:rsidP="00F165C1">
            <w:r w:rsidRPr="008D6EFD">
              <w:rPr>
                <w:rFonts w:cs="Times New Roman"/>
                <w:sz w:val="20"/>
                <w:szCs w:val="20"/>
              </w:rPr>
              <w:t>Wypłata gotówki:</w:t>
            </w:r>
            <w:r w:rsidRPr="008D6EFD">
              <w:t xml:space="preserve"> </w:t>
            </w:r>
          </w:p>
          <w:p w14:paraId="378BF56D" w14:textId="12BE5946" w:rsidR="00F165C1" w:rsidRPr="008D6EFD" w:rsidRDefault="00F165C1" w:rsidP="00F165C1">
            <w:pPr>
              <w:rPr>
                <w:rFonts w:cs="Times New Roman"/>
                <w:sz w:val="20"/>
                <w:szCs w:val="20"/>
              </w:rPr>
            </w:pPr>
            <w:r w:rsidRPr="008D6EFD">
              <w:rPr>
                <w:rFonts w:cs="Times New Roman"/>
                <w:sz w:val="20"/>
                <w:szCs w:val="20"/>
              </w:rPr>
              <w:t>a)</w:t>
            </w:r>
            <w:r w:rsidRPr="008D6EFD">
              <w:rPr>
                <w:rFonts w:cs="Times New Roman"/>
                <w:sz w:val="20"/>
                <w:szCs w:val="20"/>
              </w:rPr>
              <w:tab/>
              <w:t xml:space="preserve">w bankomatach Zrzeszenia Banku BPS SA,  SGB S.A., bankomatach  BNP BGŻ oraz Planet cash4you     </w:t>
            </w:r>
          </w:p>
          <w:p w14:paraId="0F5317CA" w14:textId="77777777" w:rsidR="00F165C1" w:rsidRPr="008D6EFD" w:rsidRDefault="00F165C1" w:rsidP="00F165C1">
            <w:pPr>
              <w:rPr>
                <w:rFonts w:cs="Times New Roman"/>
                <w:sz w:val="20"/>
                <w:szCs w:val="20"/>
              </w:rPr>
            </w:pPr>
            <w:r w:rsidRPr="008D6EFD">
              <w:rPr>
                <w:rFonts w:cs="Times New Roman"/>
                <w:sz w:val="20"/>
                <w:szCs w:val="20"/>
              </w:rPr>
              <w:t>Uwaga: lista bankomatów dostępna w placówce banku i na stronie internetowej BPS SA</w:t>
            </w:r>
          </w:p>
          <w:p w14:paraId="01C454E9" w14:textId="77777777" w:rsidR="00F165C1" w:rsidRPr="008D6EFD" w:rsidRDefault="00F165C1" w:rsidP="00F165C1">
            <w:pPr>
              <w:rPr>
                <w:rFonts w:cs="Times New Roman"/>
                <w:sz w:val="20"/>
                <w:szCs w:val="20"/>
              </w:rPr>
            </w:pPr>
            <w:r w:rsidRPr="008D6EFD">
              <w:rPr>
                <w:rFonts w:cs="Times New Roman"/>
                <w:sz w:val="20"/>
                <w:szCs w:val="20"/>
              </w:rPr>
              <w:t>b)</w:t>
            </w:r>
            <w:r w:rsidRPr="008D6EFD">
              <w:rPr>
                <w:rFonts w:cs="Times New Roman"/>
                <w:sz w:val="20"/>
                <w:szCs w:val="20"/>
              </w:rPr>
              <w:tab/>
              <w:t>w pozostałych bankomatach w kraju</w:t>
            </w:r>
          </w:p>
          <w:p w14:paraId="63FA2EC8" w14:textId="77777777" w:rsidR="00F165C1" w:rsidRPr="008D6EFD" w:rsidRDefault="00F165C1" w:rsidP="00F165C1">
            <w:pPr>
              <w:rPr>
                <w:rFonts w:cs="Times New Roman"/>
                <w:sz w:val="20"/>
                <w:szCs w:val="20"/>
              </w:rPr>
            </w:pPr>
            <w:r w:rsidRPr="008D6EFD">
              <w:rPr>
                <w:rFonts w:cs="Times New Roman"/>
                <w:sz w:val="20"/>
                <w:szCs w:val="20"/>
              </w:rPr>
              <w:t>c)</w:t>
            </w:r>
            <w:r w:rsidRPr="008D6EFD">
              <w:rPr>
                <w:rFonts w:cs="Times New Roman"/>
                <w:sz w:val="20"/>
                <w:szCs w:val="20"/>
              </w:rPr>
              <w:tab/>
              <w:t xml:space="preserve">transgraniczna transakcja płatnicza przy użyciu karty debetowej do płatności gotówkowych </w:t>
            </w:r>
          </w:p>
          <w:p w14:paraId="0FE19B15" w14:textId="77777777" w:rsidR="00F165C1" w:rsidRPr="008D6EFD" w:rsidRDefault="00F165C1" w:rsidP="00F165C1">
            <w:pPr>
              <w:rPr>
                <w:rFonts w:cs="Times New Roman"/>
                <w:sz w:val="20"/>
                <w:szCs w:val="20"/>
              </w:rPr>
            </w:pPr>
            <w:r w:rsidRPr="008D6EFD">
              <w:rPr>
                <w:rFonts w:cs="Times New Roman"/>
                <w:sz w:val="20"/>
                <w:szCs w:val="20"/>
              </w:rPr>
              <w:lastRenderedPageBreak/>
              <w:t>d)</w:t>
            </w:r>
            <w:r w:rsidRPr="008D6EFD">
              <w:rPr>
                <w:rFonts w:cs="Times New Roman"/>
                <w:sz w:val="20"/>
                <w:szCs w:val="20"/>
              </w:rPr>
              <w:tab/>
              <w:t>poprzez usługę VISA Cash back (wypłata w kasie placówki handlowo-usługowej) w Polsce</w:t>
            </w:r>
          </w:p>
          <w:p w14:paraId="5D0738BD" w14:textId="77777777" w:rsidR="00F165C1" w:rsidRPr="008D6EFD" w:rsidRDefault="00F165C1" w:rsidP="00F165C1">
            <w:pPr>
              <w:rPr>
                <w:rFonts w:cs="Times New Roman"/>
                <w:sz w:val="20"/>
                <w:szCs w:val="20"/>
              </w:rPr>
            </w:pPr>
            <w:r w:rsidRPr="008D6EFD">
              <w:rPr>
                <w:rFonts w:cs="Times New Roman"/>
                <w:sz w:val="20"/>
                <w:szCs w:val="20"/>
              </w:rPr>
              <w:t>e)</w:t>
            </w:r>
            <w:r w:rsidRPr="008D6EFD">
              <w:rPr>
                <w:rFonts w:cs="Times New Roman"/>
                <w:sz w:val="20"/>
                <w:szCs w:val="20"/>
              </w:rPr>
              <w:tab/>
              <w:t>we wskazanych kasach banków ze Zrzeszenia Banku BPS SA</w:t>
            </w:r>
          </w:p>
          <w:p w14:paraId="791888C4" w14:textId="77777777" w:rsidR="00F165C1" w:rsidRPr="008D6EFD" w:rsidRDefault="00F165C1" w:rsidP="00F165C1">
            <w:pPr>
              <w:rPr>
                <w:rFonts w:cs="Times New Roman"/>
                <w:sz w:val="20"/>
                <w:szCs w:val="20"/>
              </w:rPr>
            </w:pPr>
            <w:r w:rsidRPr="008D6EFD">
              <w:rPr>
                <w:rFonts w:cs="Times New Roman"/>
                <w:sz w:val="20"/>
                <w:szCs w:val="20"/>
              </w:rPr>
              <w:t>f)</w:t>
            </w:r>
            <w:r w:rsidRPr="008D6EFD">
              <w:rPr>
                <w:rFonts w:cs="Times New Roman"/>
                <w:sz w:val="20"/>
                <w:szCs w:val="20"/>
              </w:rPr>
              <w:tab/>
              <w:t>w kasie innego banku w kraju</w:t>
            </w:r>
          </w:p>
          <w:p w14:paraId="3D43CCCD" w14:textId="77777777" w:rsidR="00F165C1" w:rsidRPr="008D6EFD" w:rsidRDefault="00F165C1" w:rsidP="00F165C1">
            <w:pPr>
              <w:rPr>
                <w:rFonts w:cs="Times New Roman"/>
                <w:sz w:val="20"/>
                <w:szCs w:val="20"/>
              </w:rPr>
            </w:pPr>
            <w:r w:rsidRPr="008D6EFD">
              <w:rPr>
                <w:rFonts w:cs="Times New Roman"/>
                <w:sz w:val="20"/>
                <w:szCs w:val="20"/>
              </w:rPr>
              <w:t>g)</w:t>
            </w:r>
            <w:r w:rsidRPr="008D6EFD">
              <w:rPr>
                <w:rFonts w:cs="Times New Roman"/>
                <w:sz w:val="20"/>
                <w:szCs w:val="20"/>
              </w:rPr>
              <w:tab/>
              <w:t>w kasie innego banku za granicą od kwoty wypłaty</w:t>
            </w:r>
          </w:p>
          <w:p w14:paraId="060EFBC3" w14:textId="6D14A937" w:rsidR="00F165C1" w:rsidRPr="008D6EFD" w:rsidRDefault="00F165C1" w:rsidP="00F165C1">
            <w:pPr>
              <w:rPr>
                <w:rFonts w:cs="Times New Roman"/>
                <w:sz w:val="20"/>
                <w:szCs w:val="20"/>
              </w:rPr>
            </w:pPr>
            <w:r w:rsidRPr="008D6EFD">
              <w:rPr>
                <w:rFonts w:cs="Times New Roman"/>
                <w:sz w:val="20"/>
                <w:szCs w:val="20"/>
              </w:rPr>
              <w:t>h)</w:t>
            </w:r>
            <w:r w:rsidRPr="008D6EFD">
              <w:rPr>
                <w:rFonts w:cs="Times New Roman"/>
                <w:sz w:val="20"/>
                <w:szCs w:val="20"/>
              </w:rPr>
              <w:tab/>
              <w:t>w placówce Poczty Polskiej</w:t>
            </w:r>
          </w:p>
          <w:p w14:paraId="6100C451" w14:textId="77777777" w:rsidR="00F165C1" w:rsidRPr="008D6EFD" w:rsidRDefault="00F165C1" w:rsidP="00F165C1">
            <w:pPr>
              <w:snapToGrid w:val="0"/>
              <w:rPr>
                <w:rFonts w:cs="Times New Roman"/>
                <w:sz w:val="20"/>
                <w:szCs w:val="20"/>
              </w:rPr>
            </w:pP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6CF7E8" w14:textId="77777777" w:rsidR="00F165C1" w:rsidRPr="008D6EFD" w:rsidRDefault="00F165C1" w:rsidP="00F165C1">
            <w:pPr>
              <w:jc w:val="center"/>
              <w:rPr>
                <w:rFonts w:cs="Times New Roman"/>
                <w:sz w:val="20"/>
                <w:szCs w:val="20"/>
              </w:rPr>
            </w:pPr>
            <w:r w:rsidRPr="008D6EFD">
              <w:rPr>
                <w:rFonts w:cs="Times New Roman"/>
                <w:sz w:val="20"/>
                <w:szCs w:val="20"/>
              </w:rPr>
              <w:lastRenderedPageBreak/>
              <w:t>bez opłat</w:t>
            </w:r>
          </w:p>
          <w:p w14:paraId="3BEBD53F" w14:textId="77777777" w:rsidR="00F165C1" w:rsidRPr="008D6EFD" w:rsidRDefault="00F165C1" w:rsidP="00F165C1">
            <w:pPr>
              <w:jc w:val="center"/>
              <w:rPr>
                <w:rFonts w:cs="Times New Roman"/>
                <w:sz w:val="20"/>
                <w:szCs w:val="20"/>
              </w:rPr>
            </w:pPr>
          </w:p>
          <w:p w14:paraId="4698033D" w14:textId="1A6F53BA" w:rsidR="00F165C1" w:rsidRPr="008D6EFD" w:rsidRDefault="00F165C1" w:rsidP="00F165C1">
            <w:pPr>
              <w:jc w:val="center"/>
              <w:rPr>
                <w:rFonts w:cs="Times New Roman"/>
                <w:sz w:val="20"/>
                <w:szCs w:val="20"/>
              </w:rPr>
            </w:pPr>
            <w:r w:rsidRPr="008D6EFD">
              <w:rPr>
                <w:rFonts w:cs="Times New Roman"/>
                <w:sz w:val="20"/>
                <w:szCs w:val="20"/>
              </w:rPr>
              <w:t>4,00 zł</w:t>
            </w:r>
          </w:p>
          <w:p w14:paraId="50C12149" w14:textId="77777777" w:rsidR="00F165C1" w:rsidRPr="008D6EFD" w:rsidRDefault="00F165C1" w:rsidP="00F165C1">
            <w:pPr>
              <w:rPr>
                <w:rFonts w:cs="Times New Roman"/>
                <w:sz w:val="20"/>
                <w:szCs w:val="20"/>
              </w:rPr>
            </w:pPr>
            <w:r w:rsidRPr="008D6EFD">
              <w:rPr>
                <w:rFonts w:cs="Times New Roman"/>
                <w:sz w:val="20"/>
                <w:szCs w:val="20"/>
              </w:rPr>
              <w:t xml:space="preserve">               4,00zł</w:t>
            </w:r>
          </w:p>
          <w:p w14:paraId="5310A29B" w14:textId="77777777" w:rsidR="00F165C1" w:rsidRPr="008D6EFD" w:rsidRDefault="00F165C1" w:rsidP="00F165C1">
            <w:pPr>
              <w:jc w:val="center"/>
              <w:rPr>
                <w:rFonts w:cs="Times New Roman"/>
                <w:sz w:val="20"/>
                <w:szCs w:val="20"/>
              </w:rPr>
            </w:pPr>
          </w:p>
          <w:p w14:paraId="1C26DD77" w14:textId="6160A116" w:rsidR="00F165C1" w:rsidRPr="008D6EFD" w:rsidRDefault="00F165C1" w:rsidP="00F165C1">
            <w:pPr>
              <w:jc w:val="center"/>
              <w:rPr>
                <w:rFonts w:cs="Times New Roman"/>
                <w:sz w:val="20"/>
                <w:szCs w:val="20"/>
              </w:rPr>
            </w:pPr>
            <w:r w:rsidRPr="008D6EFD">
              <w:rPr>
                <w:rFonts w:cs="Times New Roman"/>
                <w:sz w:val="20"/>
                <w:szCs w:val="20"/>
              </w:rPr>
              <w:t>bez opłat</w:t>
            </w:r>
          </w:p>
          <w:p w14:paraId="1A0ADFF2" w14:textId="77777777" w:rsidR="00F165C1" w:rsidRPr="008D6EFD" w:rsidRDefault="00F165C1" w:rsidP="00F165C1">
            <w:pPr>
              <w:jc w:val="center"/>
              <w:rPr>
                <w:rFonts w:cs="Times New Roman"/>
                <w:sz w:val="20"/>
                <w:szCs w:val="20"/>
              </w:rPr>
            </w:pPr>
          </w:p>
          <w:p w14:paraId="2E3E05DB" w14:textId="77777777" w:rsidR="00F165C1" w:rsidRPr="008D6EFD" w:rsidRDefault="00F165C1" w:rsidP="00F165C1">
            <w:pPr>
              <w:jc w:val="center"/>
              <w:rPr>
                <w:rFonts w:cs="Times New Roman"/>
                <w:sz w:val="20"/>
                <w:szCs w:val="20"/>
              </w:rPr>
            </w:pPr>
            <w:r w:rsidRPr="008D6EFD">
              <w:rPr>
                <w:rFonts w:cs="Times New Roman"/>
                <w:sz w:val="20"/>
                <w:szCs w:val="20"/>
              </w:rPr>
              <w:t>bez opłat</w:t>
            </w:r>
          </w:p>
          <w:p w14:paraId="31336971" w14:textId="77777777" w:rsidR="00F165C1" w:rsidRPr="008D6EFD" w:rsidRDefault="00F165C1" w:rsidP="00F165C1">
            <w:pPr>
              <w:jc w:val="center"/>
              <w:rPr>
                <w:rFonts w:cs="Times New Roman"/>
                <w:sz w:val="20"/>
                <w:szCs w:val="20"/>
              </w:rPr>
            </w:pPr>
          </w:p>
          <w:p w14:paraId="1C736C37" w14:textId="403AF770" w:rsidR="00F165C1" w:rsidRPr="008D6EFD" w:rsidRDefault="00F165C1" w:rsidP="00F165C1">
            <w:pPr>
              <w:jc w:val="center"/>
              <w:rPr>
                <w:rFonts w:cs="Times New Roman"/>
                <w:sz w:val="20"/>
                <w:szCs w:val="20"/>
              </w:rPr>
            </w:pPr>
            <w:r w:rsidRPr="008D6EFD">
              <w:rPr>
                <w:rFonts w:cs="Times New Roman"/>
                <w:sz w:val="20"/>
                <w:szCs w:val="20"/>
              </w:rPr>
              <w:t>4,00 zł</w:t>
            </w:r>
          </w:p>
          <w:p w14:paraId="130B42AA" w14:textId="77777777" w:rsidR="00F165C1" w:rsidRPr="008D6EFD" w:rsidRDefault="00F165C1" w:rsidP="00F165C1">
            <w:pPr>
              <w:jc w:val="center"/>
              <w:rPr>
                <w:rFonts w:cs="Times New Roman"/>
                <w:sz w:val="20"/>
                <w:szCs w:val="20"/>
              </w:rPr>
            </w:pPr>
            <w:r w:rsidRPr="008D6EFD">
              <w:rPr>
                <w:rFonts w:cs="Times New Roman"/>
                <w:sz w:val="20"/>
                <w:szCs w:val="20"/>
              </w:rPr>
              <w:t>2,00% min. 10,00zł</w:t>
            </w:r>
          </w:p>
          <w:p w14:paraId="75784B0A" w14:textId="32092E94" w:rsidR="00F165C1" w:rsidRPr="008D6EFD" w:rsidRDefault="00F165C1" w:rsidP="00F165C1">
            <w:pPr>
              <w:snapToGrid w:val="0"/>
              <w:jc w:val="center"/>
              <w:rPr>
                <w:rFonts w:cs="Times New Roman"/>
                <w:b/>
                <w:bCs/>
                <w:sz w:val="20"/>
                <w:szCs w:val="20"/>
              </w:rPr>
            </w:pPr>
            <w:r w:rsidRPr="008D6EFD">
              <w:rPr>
                <w:rFonts w:cs="Times New Roman"/>
                <w:sz w:val="20"/>
                <w:szCs w:val="20"/>
              </w:rPr>
              <w:t>4,00 zł</w:t>
            </w:r>
          </w:p>
        </w:tc>
      </w:tr>
      <w:tr w:rsidR="008D6EFD" w:rsidRPr="008D6EFD" w14:paraId="3E3FE941"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2ABE96" w14:textId="78C75A03" w:rsidR="00F165C1" w:rsidRPr="008D6EFD" w:rsidRDefault="00F165C1" w:rsidP="00F165C1">
            <w:pPr>
              <w:pStyle w:val="Akapitzlist"/>
              <w:snapToGrid w:val="0"/>
              <w:ind w:left="360"/>
              <w:rPr>
                <w:rFonts w:cs="Times New Roman"/>
                <w:b/>
                <w:bCs/>
                <w:sz w:val="20"/>
                <w:szCs w:val="20"/>
              </w:rPr>
            </w:pPr>
            <w:r w:rsidRPr="008D6EFD">
              <w:rPr>
                <w:rFonts w:cs="Times New Roman"/>
                <w:b/>
                <w:bCs/>
                <w:sz w:val="20"/>
                <w:szCs w:val="20"/>
              </w:rPr>
              <w:lastRenderedPageBreak/>
              <w:t>7.</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DE3D1B" w14:textId="4D811ED4" w:rsidR="00F165C1" w:rsidRPr="008D6EFD" w:rsidRDefault="00F165C1" w:rsidP="00F165C1">
            <w:pPr>
              <w:rPr>
                <w:rFonts w:cs="Times New Roman"/>
                <w:sz w:val="20"/>
                <w:szCs w:val="20"/>
              </w:rPr>
            </w:pPr>
            <w:r w:rsidRPr="008D6EFD">
              <w:rPr>
                <w:rFonts w:eastAsia="Times New Roman" w:cs="Times New Roman"/>
                <w:sz w:val="20"/>
                <w:szCs w:val="20"/>
                <w:lang w:eastAsia="pl-PL"/>
              </w:rPr>
              <w:t>Sprawdzenie wysokości dostępnych środków w bankomacie</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DB32FD" w14:textId="5C099AE2" w:rsidR="00F165C1" w:rsidRPr="008D6EFD" w:rsidRDefault="00F165C1" w:rsidP="00F165C1">
            <w:pPr>
              <w:jc w:val="center"/>
              <w:rPr>
                <w:rFonts w:cs="Times New Roman"/>
                <w:sz w:val="20"/>
                <w:szCs w:val="20"/>
              </w:rPr>
            </w:pPr>
            <w:r w:rsidRPr="008D6EFD">
              <w:rPr>
                <w:rFonts w:cs="Times New Roman"/>
                <w:sz w:val="20"/>
                <w:szCs w:val="20"/>
              </w:rPr>
              <w:t xml:space="preserve">Bez opłat </w:t>
            </w:r>
          </w:p>
        </w:tc>
      </w:tr>
      <w:tr w:rsidR="008D6EFD" w:rsidRPr="008D6EFD" w14:paraId="459B4D3D"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7D5111" w14:textId="3EF534DC" w:rsidR="00F165C1" w:rsidRPr="008D6EFD" w:rsidRDefault="00F165C1" w:rsidP="00F165C1">
            <w:pPr>
              <w:snapToGrid w:val="0"/>
              <w:rPr>
                <w:rFonts w:cs="Times New Roman"/>
                <w:b/>
                <w:bCs/>
                <w:sz w:val="20"/>
                <w:szCs w:val="20"/>
              </w:rPr>
            </w:pPr>
            <w:r w:rsidRPr="008D6EFD">
              <w:rPr>
                <w:rFonts w:cs="Times New Roman"/>
                <w:b/>
                <w:bCs/>
                <w:sz w:val="20"/>
                <w:szCs w:val="20"/>
              </w:rPr>
              <w:t xml:space="preserve">       8.</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9BDC75" w14:textId="5FF9B8AE" w:rsidR="00F165C1" w:rsidRPr="008D6EFD" w:rsidRDefault="00F165C1" w:rsidP="00F165C1">
            <w:pPr>
              <w:rPr>
                <w:rFonts w:eastAsia="Times New Roman" w:cs="Times New Roman"/>
                <w:sz w:val="20"/>
                <w:szCs w:val="20"/>
                <w:lang w:eastAsia="pl-PL"/>
              </w:rPr>
            </w:pPr>
            <w:r w:rsidRPr="008D6EFD">
              <w:rPr>
                <w:rFonts w:eastAsia="Times New Roman" w:cs="Times New Roman"/>
                <w:sz w:val="20"/>
                <w:szCs w:val="20"/>
                <w:lang w:eastAsia="pl-PL"/>
              </w:rPr>
              <w:t>Rozpatrzenie reklamacji</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6541D5" w14:textId="54C26389" w:rsidR="00F165C1" w:rsidRPr="008D6EFD" w:rsidRDefault="00F165C1" w:rsidP="00F165C1">
            <w:pPr>
              <w:jc w:val="center"/>
              <w:rPr>
                <w:rFonts w:cs="Times New Roman"/>
                <w:sz w:val="20"/>
                <w:szCs w:val="20"/>
              </w:rPr>
            </w:pPr>
            <w:r w:rsidRPr="008D6EFD">
              <w:rPr>
                <w:rFonts w:cs="Times New Roman"/>
                <w:sz w:val="20"/>
                <w:szCs w:val="20"/>
              </w:rPr>
              <w:t xml:space="preserve">Bez opłat </w:t>
            </w:r>
          </w:p>
        </w:tc>
      </w:tr>
      <w:tr w:rsidR="008D6EFD" w:rsidRPr="008D6EFD" w14:paraId="198DFE00"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3749B5" w14:textId="1C67BF5D" w:rsidR="00F165C1" w:rsidRPr="008D6EFD" w:rsidRDefault="00F165C1" w:rsidP="00F165C1">
            <w:pPr>
              <w:snapToGrid w:val="0"/>
              <w:rPr>
                <w:rFonts w:cs="Times New Roman"/>
                <w:b/>
                <w:bCs/>
                <w:sz w:val="20"/>
                <w:szCs w:val="20"/>
              </w:rPr>
            </w:pPr>
            <w:r w:rsidRPr="008D6EFD">
              <w:rPr>
                <w:rFonts w:cs="Times New Roman"/>
                <w:b/>
                <w:bCs/>
                <w:sz w:val="20"/>
                <w:szCs w:val="20"/>
              </w:rPr>
              <w:t xml:space="preserve">       9.</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137EBE" w14:textId="58BD5607" w:rsidR="00F165C1" w:rsidRPr="008D6EFD" w:rsidRDefault="00F165C1" w:rsidP="00F165C1">
            <w:pPr>
              <w:rPr>
                <w:rFonts w:eastAsia="Times New Roman" w:cs="Times New Roman"/>
                <w:sz w:val="20"/>
                <w:szCs w:val="20"/>
                <w:lang w:eastAsia="pl-PL"/>
              </w:rPr>
            </w:pPr>
            <w:r w:rsidRPr="008D6EFD">
              <w:rPr>
                <w:rFonts w:cs="Times New Roman"/>
                <w:sz w:val="20"/>
                <w:szCs w:val="20"/>
              </w:rPr>
              <w:t>Zastrzeżenie karty</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F21EA2" w14:textId="664169BD" w:rsidR="00F165C1" w:rsidRPr="008D6EFD" w:rsidRDefault="00F165C1" w:rsidP="00F165C1">
            <w:pPr>
              <w:jc w:val="center"/>
              <w:rPr>
                <w:rFonts w:cs="Times New Roman"/>
                <w:sz w:val="20"/>
                <w:szCs w:val="20"/>
              </w:rPr>
            </w:pPr>
            <w:r w:rsidRPr="008D6EFD">
              <w:rPr>
                <w:rFonts w:cs="Times New Roman"/>
                <w:sz w:val="20"/>
                <w:szCs w:val="20"/>
              </w:rPr>
              <w:t xml:space="preserve">Bez opłat </w:t>
            </w:r>
          </w:p>
        </w:tc>
      </w:tr>
      <w:tr w:rsidR="008D6EFD" w:rsidRPr="008D6EFD" w14:paraId="1BA17786"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3B0F27" w14:textId="67F45823" w:rsidR="00F165C1" w:rsidRPr="008D6EFD" w:rsidRDefault="00F165C1" w:rsidP="00F165C1">
            <w:pPr>
              <w:snapToGrid w:val="0"/>
              <w:rPr>
                <w:rFonts w:cs="Times New Roman"/>
                <w:b/>
                <w:bCs/>
                <w:sz w:val="20"/>
                <w:szCs w:val="20"/>
              </w:rPr>
            </w:pPr>
            <w:r w:rsidRPr="008D6EFD">
              <w:rPr>
                <w:rFonts w:cs="Times New Roman"/>
                <w:b/>
                <w:bCs/>
                <w:sz w:val="20"/>
                <w:szCs w:val="20"/>
              </w:rPr>
              <w:t xml:space="preserve">      10.</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C149E0" w14:textId="731E5B96" w:rsidR="00F165C1" w:rsidRPr="008D6EFD" w:rsidRDefault="00F165C1" w:rsidP="00F165C1">
            <w:pPr>
              <w:rPr>
                <w:rFonts w:cs="Times New Roman"/>
                <w:sz w:val="20"/>
                <w:szCs w:val="20"/>
              </w:rPr>
            </w:pPr>
            <w:r w:rsidRPr="008D6EFD">
              <w:rPr>
                <w:rFonts w:cs="Times New Roman"/>
                <w:sz w:val="20"/>
                <w:szCs w:val="20"/>
              </w:rPr>
              <w:t>Zmiana danych Użytkownika karty</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3BCFD9" w14:textId="544151B2" w:rsidR="00F165C1" w:rsidRPr="008D6EFD" w:rsidRDefault="00F165C1" w:rsidP="00F165C1">
            <w:pPr>
              <w:jc w:val="center"/>
              <w:rPr>
                <w:rFonts w:cs="Times New Roman"/>
                <w:sz w:val="20"/>
                <w:szCs w:val="20"/>
              </w:rPr>
            </w:pPr>
            <w:r w:rsidRPr="008D6EFD">
              <w:rPr>
                <w:rFonts w:cs="Times New Roman"/>
                <w:sz w:val="20"/>
                <w:szCs w:val="20"/>
              </w:rPr>
              <w:t xml:space="preserve">Bez opłat </w:t>
            </w:r>
          </w:p>
        </w:tc>
      </w:tr>
      <w:tr w:rsidR="008D6EFD" w:rsidRPr="008D6EFD" w14:paraId="5B0AEE84"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968863" w14:textId="40EF96F4" w:rsidR="00F165C1" w:rsidRPr="008D6EFD" w:rsidRDefault="00F165C1" w:rsidP="00F165C1">
            <w:pPr>
              <w:snapToGrid w:val="0"/>
              <w:rPr>
                <w:rFonts w:cs="Times New Roman"/>
                <w:b/>
                <w:bCs/>
                <w:sz w:val="20"/>
                <w:szCs w:val="20"/>
              </w:rPr>
            </w:pPr>
            <w:r w:rsidRPr="008D6EFD">
              <w:rPr>
                <w:rFonts w:cs="Times New Roman"/>
                <w:b/>
                <w:bCs/>
                <w:sz w:val="20"/>
                <w:szCs w:val="20"/>
              </w:rPr>
              <w:t xml:space="preserve">      11.</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FAEE11" w14:textId="5ADA57A6" w:rsidR="00F165C1" w:rsidRPr="008D6EFD" w:rsidRDefault="00F165C1" w:rsidP="00F165C1">
            <w:pPr>
              <w:rPr>
                <w:rFonts w:cs="Times New Roman"/>
                <w:sz w:val="20"/>
                <w:szCs w:val="20"/>
              </w:rPr>
            </w:pPr>
            <w:r w:rsidRPr="008D6EFD">
              <w:rPr>
                <w:rFonts w:cs="Times New Roman"/>
                <w:sz w:val="20"/>
                <w:szCs w:val="20"/>
              </w:rPr>
              <w:t>Powtórne generowanie i wysyłka PIN na wniosek Użytkownika</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8BF38A" w14:textId="54EF6732" w:rsidR="00F165C1" w:rsidRPr="008D6EFD" w:rsidRDefault="00F165C1" w:rsidP="00F165C1">
            <w:pPr>
              <w:jc w:val="center"/>
              <w:rPr>
                <w:rFonts w:cs="Times New Roman"/>
                <w:sz w:val="20"/>
                <w:szCs w:val="20"/>
              </w:rPr>
            </w:pPr>
            <w:r w:rsidRPr="008D6EFD">
              <w:rPr>
                <w:rFonts w:cs="Times New Roman"/>
                <w:sz w:val="20"/>
                <w:szCs w:val="20"/>
              </w:rPr>
              <w:t>15 zł</w:t>
            </w:r>
          </w:p>
        </w:tc>
      </w:tr>
      <w:tr w:rsidR="008D6EFD" w:rsidRPr="008D6EFD" w14:paraId="7047D5E1" w14:textId="77777777" w:rsidTr="00BE526A">
        <w:tblPrEx>
          <w:tblLook w:val="04A0" w:firstRow="1" w:lastRow="0" w:firstColumn="1" w:lastColumn="0" w:noHBand="0" w:noVBand="1"/>
        </w:tblPrEx>
        <w:trPr>
          <w:trHeight w:val="340"/>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8F7F82" w14:textId="3912603C" w:rsidR="00F165C1" w:rsidRPr="008D6EFD" w:rsidRDefault="00F165C1" w:rsidP="00F165C1">
            <w:pPr>
              <w:snapToGrid w:val="0"/>
              <w:rPr>
                <w:rFonts w:cs="Times New Roman"/>
                <w:b/>
                <w:bCs/>
                <w:sz w:val="20"/>
                <w:szCs w:val="20"/>
              </w:rPr>
            </w:pPr>
            <w:r w:rsidRPr="008D6EFD">
              <w:rPr>
                <w:rFonts w:cs="Times New Roman"/>
                <w:b/>
                <w:bCs/>
                <w:sz w:val="20"/>
                <w:szCs w:val="20"/>
              </w:rPr>
              <w:t xml:space="preserve">      12.</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ABE8BB" w14:textId="77777777" w:rsidR="00F165C1" w:rsidRPr="008D6EFD" w:rsidRDefault="00F165C1" w:rsidP="00F165C1">
            <w:pPr>
              <w:rPr>
                <w:rFonts w:cs="Times New Roman"/>
                <w:sz w:val="20"/>
                <w:szCs w:val="20"/>
              </w:rPr>
            </w:pPr>
            <w:r w:rsidRPr="008D6EFD">
              <w:rPr>
                <w:rFonts w:cs="Times New Roman"/>
                <w:sz w:val="20"/>
                <w:szCs w:val="20"/>
              </w:rPr>
              <w:t xml:space="preserve">Rezygnacja z karty </w:t>
            </w:r>
          </w:p>
          <w:p w14:paraId="161B8136" w14:textId="77777777" w:rsidR="00F165C1" w:rsidRPr="008D6EFD" w:rsidRDefault="00F165C1" w:rsidP="00F165C1">
            <w:pPr>
              <w:rPr>
                <w:rFonts w:cs="Times New Roman"/>
                <w:sz w:val="20"/>
                <w:szCs w:val="20"/>
              </w:rPr>
            </w:pPr>
          </w:p>
        </w:tc>
        <w:tc>
          <w:tcPr>
            <w:tcW w:w="2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38A612" w14:textId="6D360F63" w:rsidR="00F165C1" w:rsidRPr="008D6EFD" w:rsidRDefault="00F165C1" w:rsidP="00F165C1">
            <w:pPr>
              <w:jc w:val="center"/>
              <w:rPr>
                <w:rFonts w:cs="Times New Roman"/>
                <w:sz w:val="20"/>
                <w:szCs w:val="20"/>
              </w:rPr>
            </w:pPr>
            <w:r w:rsidRPr="008D6EFD">
              <w:rPr>
                <w:rFonts w:cs="Times New Roman"/>
                <w:sz w:val="20"/>
                <w:szCs w:val="20"/>
              </w:rPr>
              <w:t>Bez opłat</w:t>
            </w:r>
          </w:p>
        </w:tc>
      </w:tr>
      <w:tr w:rsidR="008D6EFD" w:rsidRPr="008D6EFD" w14:paraId="653EFD71" w14:textId="77777777" w:rsidTr="00D72906">
        <w:tblPrEx>
          <w:tblLook w:val="04A0" w:firstRow="1" w:lastRow="0" w:firstColumn="1" w:lastColumn="0" w:noHBand="0" w:noVBand="1"/>
        </w:tblPrEx>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92D050"/>
            <w:vAlign w:val="center"/>
          </w:tcPr>
          <w:p w14:paraId="1355FFB2" w14:textId="01C96B0D" w:rsidR="00F165C1" w:rsidRPr="008D6EFD" w:rsidRDefault="00F165C1" w:rsidP="00F165C1">
            <w:pPr>
              <w:snapToGrid w:val="0"/>
              <w:jc w:val="center"/>
              <w:rPr>
                <w:rFonts w:cs="Times New Roman"/>
                <w:b/>
                <w:bCs/>
                <w:sz w:val="20"/>
                <w:szCs w:val="20"/>
              </w:rPr>
            </w:pPr>
            <w:r w:rsidRPr="008D6EFD">
              <w:rPr>
                <w:rFonts w:cs="Times New Roman"/>
                <w:b/>
                <w:bCs/>
                <w:sz w:val="20"/>
                <w:szCs w:val="20"/>
              </w:rPr>
              <w:t>A.5. PODSTAWOWY RACHUNEK PŁATNICZY</w:t>
            </w:r>
          </w:p>
        </w:tc>
      </w:tr>
      <w:tr w:rsidR="008D6EFD" w:rsidRPr="008D6EFD" w14:paraId="5CCF8B5B"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3ABBEACB"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1.</w:t>
            </w:r>
          </w:p>
        </w:tc>
        <w:tc>
          <w:tcPr>
            <w:tcW w:w="8067" w:type="dxa"/>
            <w:gridSpan w:val="4"/>
            <w:tcBorders>
              <w:top w:val="single" w:sz="4" w:space="0" w:color="000000"/>
              <w:left w:val="single" w:sz="4" w:space="0" w:color="000000"/>
              <w:bottom w:val="single" w:sz="4" w:space="0" w:color="000000"/>
              <w:right w:val="nil"/>
            </w:tcBorders>
            <w:vAlign w:val="center"/>
          </w:tcPr>
          <w:p w14:paraId="562B31DB" w14:textId="77777777" w:rsidR="00F165C1" w:rsidRPr="008D6EFD" w:rsidRDefault="00F165C1" w:rsidP="00F165C1">
            <w:pPr>
              <w:snapToGrid w:val="0"/>
              <w:rPr>
                <w:rFonts w:cs="Times New Roman"/>
                <w:sz w:val="20"/>
                <w:szCs w:val="20"/>
              </w:rPr>
            </w:pPr>
            <w:r w:rsidRPr="008D6EFD">
              <w:rPr>
                <w:rFonts w:cs="Times New Roman"/>
                <w:sz w:val="20"/>
                <w:szCs w:val="20"/>
              </w:rPr>
              <w:t xml:space="preserve">Otwarcie rachunku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52247CAB"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0BA3391B"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2121F6BB"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2.</w:t>
            </w:r>
          </w:p>
        </w:tc>
        <w:tc>
          <w:tcPr>
            <w:tcW w:w="8067" w:type="dxa"/>
            <w:gridSpan w:val="4"/>
            <w:tcBorders>
              <w:top w:val="single" w:sz="4" w:space="0" w:color="000000"/>
              <w:left w:val="single" w:sz="4" w:space="0" w:color="000000"/>
              <w:bottom w:val="single" w:sz="4" w:space="0" w:color="000000"/>
              <w:right w:val="nil"/>
            </w:tcBorders>
            <w:vAlign w:val="center"/>
          </w:tcPr>
          <w:p w14:paraId="2F032127" w14:textId="77777777" w:rsidR="00F165C1" w:rsidRPr="008D6EFD" w:rsidRDefault="00F165C1" w:rsidP="00F165C1">
            <w:pPr>
              <w:snapToGrid w:val="0"/>
              <w:rPr>
                <w:rFonts w:cs="Times New Roman"/>
                <w:sz w:val="20"/>
                <w:szCs w:val="20"/>
              </w:rPr>
            </w:pPr>
            <w:r w:rsidRPr="008D6EFD">
              <w:rPr>
                <w:rFonts w:cs="Times New Roman"/>
                <w:sz w:val="20"/>
                <w:szCs w:val="20"/>
              </w:rPr>
              <w:t xml:space="preserve">Prowadzenie rachunku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261B9802"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1C3C3595"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0FD27304"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3.</w:t>
            </w:r>
          </w:p>
        </w:tc>
        <w:tc>
          <w:tcPr>
            <w:tcW w:w="8067" w:type="dxa"/>
            <w:gridSpan w:val="4"/>
            <w:tcBorders>
              <w:top w:val="single" w:sz="4" w:space="0" w:color="000000"/>
              <w:left w:val="single" w:sz="4" w:space="0" w:color="000000"/>
              <w:bottom w:val="single" w:sz="4" w:space="0" w:color="000000"/>
              <w:right w:val="nil"/>
            </w:tcBorders>
            <w:vAlign w:val="center"/>
          </w:tcPr>
          <w:p w14:paraId="17930865" w14:textId="77777777" w:rsidR="00F165C1" w:rsidRPr="008D6EFD" w:rsidRDefault="00F165C1" w:rsidP="00F165C1">
            <w:pPr>
              <w:snapToGrid w:val="0"/>
              <w:rPr>
                <w:rFonts w:cs="Times New Roman"/>
                <w:sz w:val="20"/>
                <w:szCs w:val="20"/>
              </w:rPr>
            </w:pPr>
            <w:r w:rsidRPr="008D6EFD">
              <w:rPr>
                <w:rFonts w:cs="Times New Roman"/>
                <w:sz w:val="20"/>
                <w:szCs w:val="20"/>
              </w:rPr>
              <w:t>Wpłata własna gotówki na rachunek</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7EB5B70C"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74D812E7" w14:textId="77777777" w:rsidTr="000E1414">
        <w:tblPrEx>
          <w:tblLook w:val="04A0" w:firstRow="1" w:lastRow="0" w:firstColumn="1" w:lastColumn="0" w:noHBand="0" w:noVBand="1"/>
        </w:tblPrEx>
        <w:trPr>
          <w:trHeight w:val="265"/>
        </w:trPr>
        <w:tc>
          <w:tcPr>
            <w:tcW w:w="824" w:type="dxa"/>
            <w:tcBorders>
              <w:top w:val="single" w:sz="4" w:space="0" w:color="000000"/>
              <w:left w:val="single" w:sz="4" w:space="0" w:color="000000"/>
              <w:bottom w:val="single" w:sz="4" w:space="0" w:color="000000"/>
              <w:right w:val="nil"/>
            </w:tcBorders>
            <w:vAlign w:val="center"/>
          </w:tcPr>
          <w:p w14:paraId="4CE05019"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4.</w:t>
            </w:r>
          </w:p>
        </w:tc>
        <w:tc>
          <w:tcPr>
            <w:tcW w:w="8067" w:type="dxa"/>
            <w:gridSpan w:val="4"/>
            <w:tcBorders>
              <w:top w:val="single" w:sz="4" w:space="0" w:color="000000"/>
              <w:left w:val="single" w:sz="4" w:space="0" w:color="000000"/>
              <w:bottom w:val="single" w:sz="4" w:space="0" w:color="000000"/>
              <w:right w:val="nil"/>
            </w:tcBorders>
            <w:vAlign w:val="center"/>
          </w:tcPr>
          <w:p w14:paraId="546DA70C" w14:textId="77777777" w:rsidR="00F165C1" w:rsidRPr="008D6EFD" w:rsidRDefault="00F165C1" w:rsidP="00F165C1">
            <w:pPr>
              <w:snapToGrid w:val="0"/>
              <w:rPr>
                <w:rFonts w:cs="Times New Roman"/>
                <w:sz w:val="20"/>
                <w:szCs w:val="20"/>
              </w:rPr>
            </w:pPr>
            <w:r w:rsidRPr="008D6EFD">
              <w:rPr>
                <w:rFonts w:cs="Times New Roman"/>
                <w:sz w:val="20"/>
                <w:szCs w:val="20"/>
              </w:rPr>
              <w:t>Wypłata gotówki z rachunku w Banku</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0DAE5AA5"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1B3860B6"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205A1325"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5.</w:t>
            </w:r>
          </w:p>
        </w:tc>
        <w:tc>
          <w:tcPr>
            <w:tcW w:w="8067" w:type="dxa"/>
            <w:gridSpan w:val="4"/>
            <w:tcBorders>
              <w:top w:val="single" w:sz="4" w:space="0" w:color="000000"/>
              <w:left w:val="single" w:sz="4" w:space="0" w:color="000000"/>
              <w:bottom w:val="single" w:sz="4" w:space="0" w:color="000000"/>
              <w:right w:val="nil"/>
            </w:tcBorders>
            <w:vAlign w:val="center"/>
          </w:tcPr>
          <w:p w14:paraId="3A9D2338" w14:textId="77777777" w:rsidR="00F165C1" w:rsidRPr="008D6EFD" w:rsidRDefault="00F165C1" w:rsidP="00F165C1">
            <w:pPr>
              <w:spacing w:after="60"/>
              <w:rPr>
                <w:rFonts w:eastAsia="Times New Roman" w:cs="Times New Roman"/>
                <w:b/>
                <w:sz w:val="20"/>
                <w:szCs w:val="20"/>
                <w:lang w:eastAsia="pl-PL"/>
              </w:rPr>
            </w:pPr>
            <w:r w:rsidRPr="008D6EFD">
              <w:rPr>
                <w:rFonts w:eastAsia="Times New Roman" w:cs="Times New Roman"/>
                <w:b/>
                <w:sz w:val="20"/>
                <w:szCs w:val="20"/>
                <w:lang w:eastAsia="pl-PL"/>
              </w:rPr>
              <w:t>Pakiet 5 przelewów krajowych w miesiącu, w tym realizacja zlecenia stałego w placówce</w:t>
            </w:r>
          </w:p>
          <w:p w14:paraId="395CFEB3" w14:textId="77777777" w:rsidR="00F165C1" w:rsidRPr="008D6EFD" w:rsidRDefault="00F165C1" w:rsidP="00F165C1">
            <w:pPr>
              <w:snapToGrid w:val="0"/>
              <w:rPr>
                <w:rFonts w:cs="Times New Roman"/>
                <w:sz w:val="20"/>
                <w:szCs w:val="20"/>
              </w:rPr>
            </w:pPr>
            <w:r w:rsidRPr="008D6EFD">
              <w:rPr>
                <w:rFonts w:cs="Times New Roman"/>
                <w:sz w:val="20"/>
                <w:szCs w:val="20"/>
              </w:rPr>
              <w:t>Po wykorzystaniu pakietu, opłata za przelew :</w:t>
            </w:r>
          </w:p>
          <w:p w14:paraId="3FA3ED52" w14:textId="77777777" w:rsidR="00F165C1" w:rsidRPr="008D6EFD" w:rsidRDefault="00F165C1" w:rsidP="00F165C1">
            <w:pPr>
              <w:snapToGrid w:val="0"/>
              <w:rPr>
                <w:rFonts w:cs="Times New Roman"/>
                <w:sz w:val="20"/>
                <w:szCs w:val="20"/>
              </w:rPr>
            </w:pPr>
            <w:r w:rsidRPr="008D6EFD">
              <w:rPr>
                <w:rFonts w:cs="Times New Roman"/>
                <w:sz w:val="20"/>
                <w:szCs w:val="20"/>
              </w:rPr>
              <w:t>w placówce Banku</w:t>
            </w:r>
          </w:p>
          <w:p w14:paraId="0ED449E5" w14:textId="77777777" w:rsidR="00F165C1" w:rsidRPr="008D6EFD" w:rsidRDefault="00F165C1" w:rsidP="00F165C1">
            <w:pPr>
              <w:snapToGrid w:val="0"/>
              <w:rPr>
                <w:rFonts w:cs="Times New Roman"/>
                <w:sz w:val="20"/>
                <w:szCs w:val="20"/>
              </w:rPr>
            </w:pPr>
            <w:r w:rsidRPr="008D6EFD">
              <w:rPr>
                <w:rFonts w:cs="Times New Roman"/>
                <w:sz w:val="20"/>
                <w:szCs w:val="20"/>
              </w:rPr>
              <w:t>w systemie Internet Bankingu</w:t>
            </w:r>
          </w:p>
        </w:tc>
        <w:tc>
          <w:tcPr>
            <w:tcW w:w="2100" w:type="dxa"/>
            <w:gridSpan w:val="2"/>
            <w:tcBorders>
              <w:top w:val="single" w:sz="4" w:space="0" w:color="000000"/>
              <w:left w:val="single" w:sz="4" w:space="0" w:color="000000"/>
              <w:bottom w:val="single" w:sz="4" w:space="0" w:color="000000"/>
              <w:right w:val="single" w:sz="4" w:space="0" w:color="000000"/>
            </w:tcBorders>
          </w:tcPr>
          <w:p w14:paraId="01238746" w14:textId="77777777" w:rsidR="00F165C1" w:rsidRPr="008D6EFD" w:rsidRDefault="00F165C1" w:rsidP="00F165C1">
            <w:pPr>
              <w:snapToGrid w:val="0"/>
              <w:jc w:val="center"/>
              <w:rPr>
                <w:rFonts w:cs="Times New Roman"/>
                <w:sz w:val="20"/>
                <w:szCs w:val="20"/>
              </w:rPr>
            </w:pPr>
            <w:r w:rsidRPr="008D6EFD">
              <w:rPr>
                <w:rFonts w:cs="Times New Roman"/>
                <w:sz w:val="20"/>
                <w:szCs w:val="20"/>
              </w:rPr>
              <w:t xml:space="preserve">bez opłat </w:t>
            </w:r>
          </w:p>
          <w:p w14:paraId="4B093AEE" w14:textId="77777777" w:rsidR="00F165C1" w:rsidRPr="008D6EFD" w:rsidRDefault="00F165C1" w:rsidP="00F165C1">
            <w:pPr>
              <w:snapToGrid w:val="0"/>
              <w:jc w:val="center"/>
              <w:rPr>
                <w:rFonts w:cs="Times New Roman"/>
                <w:sz w:val="20"/>
                <w:szCs w:val="20"/>
              </w:rPr>
            </w:pPr>
          </w:p>
          <w:p w14:paraId="3C26A6A3" w14:textId="77777777" w:rsidR="00F165C1" w:rsidRPr="008D6EFD" w:rsidRDefault="00F165C1" w:rsidP="00F165C1">
            <w:pPr>
              <w:snapToGrid w:val="0"/>
              <w:jc w:val="center"/>
              <w:rPr>
                <w:rFonts w:cs="Times New Roman"/>
                <w:sz w:val="20"/>
                <w:szCs w:val="20"/>
              </w:rPr>
            </w:pPr>
            <w:r w:rsidRPr="008D6EFD">
              <w:rPr>
                <w:rFonts w:cs="Times New Roman"/>
                <w:sz w:val="20"/>
                <w:szCs w:val="20"/>
              </w:rPr>
              <w:t>3,00 zł</w:t>
            </w:r>
          </w:p>
          <w:p w14:paraId="31D388EB" w14:textId="77777777" w:rsidR="00F165C1" w:rsidRPr="008D6EFD" w:rsidRDefault="00F165C1" w:rsidP="00F165C1">
            <w:pPr>
              <w:snapToGrid w:val="0"/>
              <w:jc w:val="center"/>
              <w:rPr>
                <w:rFonts w:cs="Times New Roman"/>
                <w:sz w:val="20"/>
                <w:szCs w:val="20"/>
              </w:rPr>
            </w:pPr>
            <w:r w:rsidRPr="008D6EFD">
              <w:rPr>
                <w:rFonts w:cs="Times New Roman"/>
                <w:sz w:val="20"/>
                <w:szCs w:val="20"/>
              </w:rPr>
              <w:t>1,00 zł</w:t>
            </w:r>
          </w:p>
        </w:tc>
      </w:tr>
      <w:tr w:rsidR="008D6EFD" w:rsidRPr="008D6EFD" w14:paraId="6C80E41F"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5CE2E894"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6.</w:t>
            </w:r>
          </w:p>
        </w:tc>
        <w:tc>
          <w:tcPr>
            <w:tcW w:w="8067" w:type="dxa"/>
            <w:gridSpan w:val="4"/>
            <w:tcBorders>
              <w:top w:val="single" w:sz="4" w:space="0" w:color="000000"/>
              <w:left w:val="single" w:sz="4" w:space="0" w:color="000000"/>
              <w:bottom w:val="single" w:sz="4" w:space="0" w:color="000000"/>
              <w:right w:val="nil"/>
            </w:tcBorders>
            <w:vAlign w:val="center"/>
          </w:tcPr>
          <w:p w14:paraId="08015407" w14:textId="77777777" w:rsidR="00F165C1" w:rsidRPr="008D6EFD" w:rsidRDefault="00F165C1" w:rsidP="00F165C1">
            <w:pPr>
              <w:spacing w:after="60"/>
              <w:rPr>
                <w:rFonts w:eastAsia="Times New Roman" w:cs="Times New Roman"/>
                <w:sz w:val="20"/>
                <w:szCs w:val="20"/>
                <w:lang w:eastAsia="pl-PL"/>
              </w:rPr>
            </w:pPr>
            <w:r w:rsidRPr="008D6EFD">
              <w:rPr>
                <w:rFonts w:eastAsia="Times New Roman" w:cs="Times New Roman"/>
                <w:sz w:val="20"/>
                <w:szCs w:val="20"/>
                <w:lang w:eastAsia="pl-PL"/>
              </w:rPr>
              <w:t>Polecenie zapłaty</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3601575A"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30377163"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27BC5D98"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7.</w:t>
            </w:r>
          </w:p>
        </w:tc>
        <w:tc>
          <w:tcPr>
            <w:tcW w:w="8067" w:type="dxa"/>
            <w:gridSpan w:val="4"/>
            <w:tcBorders>
              <w:top w:val="single" w:sz="4" w:space="0" w:color="000000"/>
              <w:left w:val="single" w:sz="4" w:space="0" w:color="000000"/>
              <w:bottom w:val="single" w:sz="4" w:space="0" w:color="000000"/>
              <w:right w:val="nil"/>
            </w:tcBorders>
            <w:vAlign w:val="center"/>
          </w:tcPr>
          <w:p w14:paraId="005F4C17" w14:textId="77777777" w:rsidR="00F165C1" w:rsidRPr="008D6EFD" w:rsidRDefault="00F165C1" w:rsidP="00F165C1">
            <w:pPr>
              <w:spacing w:after="60"/>
              <w:rPr>
                <w:rFonts w:eastAsia="Times New Roman" w:cs="Times New Roman"/>
                <w:sz w:val="20"/>
                <w:szCs w:val="20"/>
                <w:lang w:eastAsia="pl-PL"/>
              </w:rPr>
            </w:pPr>
            <w:r w:rsidRPr="008D6EFD">
              <w:rPr>
                <w:rFonts w:eastAsia="Times New Roman" w:cs="Times New Roman"/>
                <w:sz w:val="20"/>
                <w:szCs w:val="20"/>
                <w:lang w:eastAsia="pl-PL"/>
              </w:rPr>
              <w:t>Wyciąg z rachunku bankowego dostępny w systemie Internet Banking</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62F6C6D9"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71EB7CDB"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5A05C32C"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8.</w:t>
            </w:r>
          </w:p>
        </w:tc>
        <w:tc>
          <w:tcPr>
            <w:tcW w:w="8067" w:type="dxa"/>
            <w:gridSpan w:val="4"/>
            <w:tcBorders>
              <w:top w:val="single" w:sz="4" w:space="0" w:color="000000"/>
              <w:left w:val="single" w:sz="4" w:space="0" w:color="000000"/>
              <w:bottom w:val="single" w:sz="4" w:space="0" w:color="000000"/>
              <w:right w:val="nil"/>
            </w:tcBorders>
            <w:vAlign w:val="center"/>
          </w:tcPr>
          <w:p w14:paraId="2A1D5184" w14:textId="77777777" w:rsidR="00F165C1" w:rsidRPr="008D6EFD" w:rsidRDefault="00F165C1" w:rsidP="00F165C1">
            <w:pPr>
              <w:spacing w:after="60"/>
              <w:rPr>
                <w:rFonts w:eastAsia="Times New Roman" w:cs="Times New Roman"/>
                <w:sz w:val="20"/>
                <w:szCs w:val="20"/>
                <w:lang w:eastAsia="pl-PL"/>
              </w:rPr>
            </w:pPr>
            <w:r w:rsidRPr="008D6EFD">
              <w:rPr>
                <w:rFonts w:eastAsia="Times New Roman" w:cs="Times New Roman"/>
                <w:sz w:val="20"/>
                <w:szCs w:val="20"/>
                <w:lang w:eastAsia="pl-PL"/>
              </w:rPr>
              <w:t xml:space="preserve">Likwidacja rachunku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41CD0953"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52E386A3"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7221D73D"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9.</w:t>
            </w:r>
          </w:p>
        </w:tc>
        <w:tc>
          <w:tcPr>
            <w:tcW w:w="8067" w:type="dxa"/>
            <w:gridSpan w:val="4"/>
            <w:tcBorders>
              <w:top w:val="single" w:sz="4" w:space="0" w:color="000000"/>
              <w:left w:val="single" w:sz="4" w:space="0" w:color="000000"/>
              <w:bottom w:val="single" w:sz="4" w:space="0" w:color="000000"/>
              <w:right w:val="nil"/>
            </w:tcBorders>
            <w:vAlign w:val="center"/>
          </w:tcPr>
          <w:p w14:paraId="174B3EC4" w14:textId="77777777" w:rsidR="00F165C1" w:rsidRPr="008D6EFD" w:rsidRDefault="00F165C1" w:rsidP="00F165C1">
            <w:pPr>
              <w:spacing w:after="60"/>
              <w:rPr>
                <w:rFonts w:eastAsia="Times New Roman" w:cs="Times New Roman"/>
                <w:sz w:val="20"/>
                <w:szCs w:val="20"/>
                <w:lang w:eastAsia="pl-PL"/>
              </w:rPr>
            </w:pPr>
            <w:r w:rsidRPr="008D6EFD">
              <w:rPr>
                <w:rFonts w:eastAsia="Times New Roman" w:cs="Times New Roman"/>
                <w:sz w:val="20"/>
                <w:szCs w:val="20"/>
                <w:lang w:eastAsia="pl-PL"/>
              </w:rPr>
              <w:t>Usługa bankowości elektronicznej - system Internet Banking ( aktywacja, abonament, hasła sms)</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3CB3A591"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0CB90A00"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7DB108AE"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10.</w:t>
            </w:r>
          </w:p>
        </w:tc>
        <w:tc>
          <w:tcPr>
            <w:tcW w:w="8067" w:type="dxa"/>
            <w:gridSpan w:val="4"/>
            <w:tcBorders>
              <w:top w:val="single" w:sz="4" w:space="0" w:color="000000"/>
              <w:left w:val="single" w:sz="4" w:space="0" w:color="000000"/>
              <w:bottom w:val="single" w:sz="4" w:space="0" w:color="000000"/>
              <w:right w:val="nil"/>
            </w:tcBorders>
            <w:vAlign w:val="center"/>
          </w:tcPr>
          <w:p w14:paraId="0BA709E1" w14:textId="1B6D89EE" w:rsidR="00F165C1" w:rsidRPr="008D6EFD" w:rsidRDefault="00F165C1" w:rsidP="00F165C1">
            <w:pPr>
              <w:spacing w:after="60"/>
              <w:rPr>
                <w:rFonts w:eastAsia="Times New Roman" w:cs="Times New Roman"/>
                <w:sz w:val="20"/>
                <w:szCs w:val="20"/>
                <w:lang w:eastAsia="pl-PL"/>
              </w:rPr>
            </w:pPr>
            <w:r w:rsidRPr="008D6EFD">
              <w:rPr>
                <w:rFonts w:eastAsia="Times New Roman" w:cs="Times New Roman"/>
                <w:sz w:val="20"/>
                <w:szCs w:val="20"/>
                <w:lang w:eastAsia="pl-PL"/>
              </w:rPr>
              <w:t>Pobranie informacji o posiadanych rachunkach w  Centralnej Informacji</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2232AA39" w14:textId="77777777" w:rsidR="00F165C1" w:rsidRPr="008D6EFD" w:rsidRDefault="00F165C1" w:rsidP="00F165C1">
            <w:pPr>
              <w:snapToGrid w:val="0"/>
              <w:rPr>
                <w:rFonts w:cs="Times New Roman"/>
                <w:sz w:val="20"/>
                <w:szCs w:val="20"/>
              </w:rPr>
            </w:pPr>
            <w:r w:rsidRPr="008D6EFD">
              <w:rPr>
                <w:rFonts w:cs="Times New Roman"/>
                <w:sz w:val="20"/>
                <w:szCs w:val="20"/>
              </w:rPr>
              <w:t xml:space="preserve">             5,00 zł</w:t>
            </w:r>
          </w:p>
        </w:tc>
      </w:tr>
      <w:tr w:rsidR="008D6EFD" w:rsidRPr="008D6EFD" w14:paraId="64519473" w14:textId="77777777" w:rsidTr="00A3208D">
        <w:tblPrEx>
          <w:tblLook w:val="04A0" w:firstRow="1" w:lastRow="0" w:firstColumn="1" w:lastColumn="0" w:noHBand="0" w:noVBand="1"/>
        </w:tblPrEx>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1C16BCE" w14:textId="0F9F147F" w:rsidR="00F165C1" w:rsidRPr="008D6EFD" w:rsidRDefault="00F165C1" w:rsidP="00F165C1">
            <w:pPr>
              <w:snapToGrid w:val="0"/>
              <w:jc w:val="center"/>
              <w:rPr>
                <w:rFonts w:cs="Times New Roman"/>
                <w:sz w:val="20"/>
                <w:szCs w:val="20"/>
              </w:rPr>
            </w:pPr>
            <w:r w:rsidRPr="008D6EFD">
              <w:rPr>
                <w:rFonts w:cs="Times New Roman"/>
                <w:sz w:val="20"/>
                <w:szCs w:val="20"/>
              </w:rPr>
              <w:t xml:space="preserve"> KARTY VISA DLA PODSTAWOWEGO RACHUNKU PŁATNICZEGO</w:t>
            </w:r>
          </w:p>
        </w:tc>
      </w:tr>
      <w:tr w:rsidR="008D6EFD" w:rsidRPr="008D6EFD" w14:paraId="42139112"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28B8FF15"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1.</w:t>
            </w:r>
          </w:p>
        </w:tc>
        <w:tc>
          <w:tcPr>
            <w:tcW w:w="8067" w:type="dxa"/>
            <w:gridSpan w:val="4"/>
            <w:tcBorders>
              <w:top w:val="single" w:sz="4" w:space="0" w:color="000000"/>
              <w:left w:val="single" w:sz="4" w:space="0" w:color="000000"/>
              <w:bottom w:val="single" w:sz="4" w:space="0" w:color="000000"/>
              <w:right w:val="nil"/>
            </w:tcBorders>
            <w:vAlign w:val="center"/>
          </w:tcPr>
          <w:p w14:paraId="5C1E9368" w14:textId="77777777" w:rsidR="00F165C1" w:rsidRPr="008D6EFD" w:rsidRDefault="00F165C1" w:rsidP="00F165C1">
            <w:pPr>
              <w:spacing w:after="60"/>
              <w:rPr>
                <w:rFonts w:eastAsia="Times New Roman" w:cs="Times New Roman"/>
                <w:sz w:val="20"/>
                <w:szCs w:val="20"/>
                <w:lang w:eastAsia="pl-PL"/>
              </w:rPr>
            </w:pPr>
            <w:r w:rsidRPr="008D6EFD">
              <w:rPr>
                <w:rFonts w:eastAsia="Times New Roman" w:cs="Times New Roman"/>
                <w:sz w:val="20"/>
                <w:szCs w:val="20"/>
                <w:lang w:eastAsia="pl-PL"/>
              </w:rPr>
              <w:t>Wydanie karty</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1C09E143"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73DF86EA"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03B12F31"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 xml:space="preserve">2. </w:t>
            </w:r>
          </w:p>
        </w:tc>
        <w:tc>
          <w:tcPr>
            <w:tcW w:w="8067" w:type="dxa"/>
            <w:gridSpan w:val="4"/>
            <w:tcBorders>
              <w:top w:val="single" w:sz="4" w:space="0" w:color="000000"/>
              <w:left w:val="single" w:sz="4" w:space="0" w:color="000000"/>
              <w:bottom w:val="single" w:sz="4" w:space="0" w:color="000000"/>
              <w:right w:val="nil"/>
            </w:tcBorders>
            <w:vAlign w:val="center"/>
          </w:tcPr>
          <w:p w14:paraId="3F6C2180" w14:textId="77777777" w:rsidR="00F165C1" w:rsidRPr="008D6EFD" w:rsidRDefault="00F165C1" w:rsidP="00F165C1">
            <w:pPr>
              <w:spacing w:after="60"/>
              <w:rPr>
                <w:rFonts w:eastAsia="Times New Roman" w:cs="Times New Roman"/>
                <w:sz w:val="20"/>
                <w:szCs w:val="20"/>
                <w:lang w:eastAsia="pl-PL"/>
              </w:rPr>
            </w:pPr>
            <w:r w:rsidRPr="008D6EFD">
              <w:rPr>
                <w:rFonts w:cs="Times New Roman"/>
                <w:bCs/>
                <w:sz w:val="20"/>
                <w:szCs w:val="20"/>
              </w:rPr>
              <w:t>Opłata miesięczna</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324DF5E8"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3C1AA5CC"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6147C3B4"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3.</w:t>
            </w:r>
          </w:p>
        </w:tc>
        <w:tc>
          <w:tcPr>
            <w:tcW w:w="8067" w:type="dxa"/>
            <w:gridSpan w:val="4"/>
            <w:tcBorders>
              <w:top w:val="single" w:sz="4" w:space="0" w:color="000000"/>
              <w:left w:val="single" w:sz="4" w:space="0" w:color="000000"/>
              <w:bottom w:val="single" w:sz="4" w:space="0" w:color="000000"/>
              <w:right w:val="nil"/>
            </w:tcBorders>
            <w:vAlign w:val="center"/>
          </w:tcPr>
          <w:p w14:paraId="192BC49B" w14:textId="77777777" w:rsidR="00F165C1" w:rsidRPr="008D6EFD" w:rsidRDefault="00F165C1" w:rsidP="00F165C1">
            <w:pPr>
              <w:rPr>
                <w:rFonts w:cs="Times New Roman"/>
                <w:sz w:val="20"/>
                <w:szCs w:val="20"/>
              </w:rPr>
            </w:pPr>
            <w:r w:rsidRPr="008D6EFD">
              <w:rPr>
                <w:rFonts w:cs="Times New Roman"/>
                <w:sz w:val="20"/>
                <w:szCs w:val="20"/>
              </w:rPr>
              <w:t>Płatność kartą:</w:t>
            </w:r>
          </w:p>
          <w:p w14:paraId="3F223D95" w14:textId="77777777" w:rsidR="00F165C1" w:rsidRPr="008D6EFD" w:rsidRDefault="00F165C1" w:rsidP="00F165C1">
            <w:pPr>
              <w:numPr>
                <w:ilvl w:val="0"/>
                <w:numId w:val="6"/>
              </w:numPr>
              <w:tabs>
                <w:tab w:val="left" w:pos="720"/>
              </w:tabs>
              <w:rPr>
                <w:rFonts w:cs="Times New Roman"/>
                <w:sz w:val="20"/>
                <w:szCs w:val="20"/>
              </w:rPr>
            </w:pPr>
            <w:r w:rsidRPr="008D6EFD">
              <w:rPr>
                <w:rFonts w:cs="Times New Roman"/>
                <w:sz w:val="20"/>
                <w:szCs w:val="20"/>
              </w:rPr>
              <w:t>w punktach handlowo-usługowych w kraju</w:t>
            </w:r>
          </w:p>
          <w:p w14:paraId="1FA15DB7" w14:textId="77777777" w:rsidR="00F165C1" w:rsidRPr="008D6EFD" w:rsidRDefault="00F165C1" w:rsidP="00F165C1">
            <w:pPr>
              <w:numPr>
                <w:ilvl w:val="0"/>
                <w:numId w:val="6"/>
              </w:numPr>
              <w:tabs>
                <w:tab w:val="left" w:pos="720"/>
              </w:tabs>
              <w:rPr>
                <w:rFonts w:cs="Times New Roman"/>
                <w:sz w:val="20"/>
                <w:szCs w:val="20"/>
              </w:rPr>
            </w:pPr>
            <w:r w:rsidRPr="008D6EFD">
              <w:rPr>
                <w:rFonts w:cs="Times New Roman"/>
                <w:sz w:val="20"/>
                <w:szCs w:val="20"/>
              </w:rPr>
              <w:t>transgraniczna transakcja płatnicza przy użyciu karty debetowej do płatności bezgotówkowych</w:t>
            </w:r>
          </w:p>
          <w:p w14:paraId="0C94EE21" w14:textId="77777777" w:rsidR="00F165C1" w:rsidRPr="008D6EFD" w:rsidRDefault="00F165C1" w:rsidP="00F165C1">
            <w:pPr>
              <w:numPr>
                <w:ilvl w:val="0"/>
                <w:numId w:val="6"/>
              </w:numPr>
              <w:tabs>
                <w:tab w:val="left" w:pos="720"/>
              </w:tabs>
              <w:rPr>
                <w:rFonts w:cs="Times New Roman"/>
                <w:sz w:val="20"/>
                <w:szCs w:val="20"/>
              </w:rPr>
            </w:pPr>
            <w:r w:rsidRPr="008D6EFD">
              <w:rPr>
                <w:rFonts w:cs="Times New Roman"/>
                <w:sz w:val="20"/>
                <w:szCs w:val="20"/>
              </w:rPr>
              <w:t>we wskazanych kasach banków za Zrzeszenia Banku BPS SA</w:t>
            </w:r>
          </w:p>
          <w:p w14:paraId="488027C1" w14:textId="77777777" w:rsidR="00F165C1" w:rsidRPr="008D6EFD" w:rsidRDefault="00F165C1" w:rsidP="00F165C1">
            <w:pPr>
              <w:numPr>
                <w:ilvl w:val="0"/>
                <w:numId w:val="6"/>
              </w:numPr>
              <w:tabs>
                <w:tab w:val="left" w:pos="720"/>
              </w:tabs>
              <w:rPr>
                <w:rFonts w:cs="Times New Roman"/>
                <w:sz w:val="20"/>
                <w:szCs w:val="20"/>
              </w:rPr>
            </w:pPr>
            <w:r w:rsidRPr="008D6EFD">
              <w:rPr>
                <w:rFonts w:cs="Times New Roman"/>
                <w:sz w:val="20"/>
                <w:szCs w:val="20"/>
              </w:rPr>
              <w:t>w Internecie</w:t>
            </w:r>
          </w:p>
        </w:tc>
        <w:tc>
          <w:tcPr>
            <w:tcW w:w="2100" w:type="dxa"/>
            <w:gridSpan w:val="2"/>
            <w:tcBorders>
              <w:top w:val="single" w:sz="4" w:space="0" w:color="000000"/>
              <w:left w:val="single" w:sz="4" w:space="0" w:color="000000"/>
              <w:bottom w:val="single" w:sz="4" w:space="0" w:color="000000"/>
              <w:right w:val="single" w:sz="4" w:space="0" w:color="000000"/>
            </w:tcBorders>
          </w:tcPr>
          <w:p w14:paraId="7781E0B1" w14:textId="77777777" w:rsidR="00F165C1" w:rsidRPr="008D6EFD" w:rsidRDefault="00F165C1" w:rsidP="00F165C1">
            <w:pPr>
              <w:snapToGrid w:val="0"/>
              <w:jc w:val="center"/>
              <w:rPr>
                <w:rFonts w:cs="Times New Roman"/>
                <w:sz w:val="20"/>
                <w:szCs w:val="20"/>
              </w:rPr>
            </w:pPr>
          </w:p>
          <w:p w14:paraId="4C95CE60" w14:textId="77777777" w:rsidR="00F165C1" w:rsidRPr="008D6EFD" w:rsidRDefault="00F165C1" w:rsidP="00F165C1">
            <w:pPr>
              <w:snapToGrid w:val="0"/>
              <w:jc w:val="center"/>
              <w:rPr>
                <w:rFonts w:cs="Times New Roman"/>
                <w:sz w:val="20"/>
                <w:szCs w:val="20"/>
              </w:rPr>
            </w:pPr>
            <w:r w:rsidRPr="008D6EFD">
              <w:rPr>
                <w:rFonts w:cs="Times New Roman"/>
                <w:sz w:val="20"/>
                <w:szCs w:val="20"/>
              </w:rPr>
              <w:t xml:space="preserve">bez opłat </w:t>
            </w:r>
          </w:p>
          <w:p w14:paraId="2A1B1E41" w14:textId="77777777" w:rsidR="00F165C1" w:rsidRPr="008D6EFD" w:rsidRDefault="00F165C1" w:rsidP="00F165C1">
            <w:pPr>
              <w:snapToGrid w:val="0"/>
              <w:jc w:val="center"/>
              <w:rPr>
                <w:rFonts w:cs="Times New Roman"/>
                <w:sz w:val="20"/>
                <w:szCs w:val="20"/>
              </w:rPr>
            </w:pPr>
            <w:r w:rsidRPr="008D6EFD">
              <w:rPr>
                <w:rFonts w:cs="Times New Roman"/>
                <w:sz w:val="20"/>
                <w:szCs w:val="20"/>
              </w:rPr>
              <w:t xml:space="preserve">bez opłat </w:t>
            </w:r>
          </w:p>
          <w:p w14:paraId="6D64743C" w14:textId="77777777" w:rsidR="00F165C1" w:rsidRPr="008D6EFD" w:rsidRDefault="00F165C1" w:rsidP="00F165C1">
            <w:pPr>
              <w:snapToGrid w:val="0"/>
              <w:jc w:val="center"/>
              <w:rPr>
                <w:rFonts w:cs="Times New Roman"/>
                <w:sz w:val="20"/>
                <w:szCs w:val="20"/>
              </w:rPr>
            </w:pPr>
          </w:p>
          <w:p w14:paraId="41CC0CB8" w14:textId="77777777" w:rsidR="00F165C1" w:rsidRPr="008D6EFD" w:rsidRDefault="00F165C1" w:rsidP="00F165C1">
            <w:pPr>
              <w:snapToGrid w:val="0"/>
              <w:jc w:val="center"/>
              <w:rPr>
                <w:rFonts w:cs="Times New Roman"/>
                <w:sz w:val="20"/>
                <w:szCs w:val="20"/>
              </w:rPr>
            </w:pPr>
            <w:r w:rsidRPr="008D6EFD">
              <w:rPr>
                <w:rFonts w:cs="Times New Roman"/>
                <w:sz w:val="20"/>
                <w:szCs w:val="20"/>
              </w:rPr>
              <w:t xml:space="preserve">bez opłat </w:t>
            </w:r>
          </w:p>
          <w:p w14:paraId="4C10D07A"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107211C9"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655755E7"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4.</w:t>
            </w:r>
          </w:p>
        </w:tc>
        <w:tc>
          <w:tcPr>
            <w:tcW w:w="8067" w:type="dxa"/>
            <w:gridSpan w:val="4"/>
            <w:tcBorders>
              <w:top w:val="single" w:sz="4" w:space="0" w:color="000000"/>
              <w:left w:val="single" w:sz="4" w:space="0" w:color="000000"/>
              <w:bottom w:val="single" w:sz="4" w:space="0" w:color="000000"/>
              <w:right w:val="nil"/>
            </w:tcBorders>
            <w:vAlign w:val="center"/>
          </w:tcPr>
          <w:p w14:paraId="6287741B" w14:textId="77777777" w:rsidR="00F165C1" w:rsidRPr="008D6EFD" w:rsidRDefault="00F165C1" w:rsidP="00F165C1">
            <w:pPr>
              <w:spacing w:after="60"/>
              <w:rPr>
                <w:rFonts w:eastAsia="Times New Roman" w:cs="Times New Roman"/>
                <w:sz w:val="20"/>
                <w:szCs w:val="20"/>
                <w:lang w:eastAsia="pl-PL"/>
              </w:rPr>
            </w:pPr>
            <w:r w:rsidRPr="008D6EFD">
              <w:rPr>
                <w:rFonts w:eastAsia="Times New Roman" w:cs="Times New Roman"/>
                <w:sz w:val="20"/>
                <w:szCs w:val="20"/>
                <w:lang w:eastAsia="pl-PL"/>
              </w:rPr>
              <w:t>Pakiet 5 wypłat na terenie Polski kartą debetową wydaną do Podstawowego Rachunku Płatniczego z innych bankomatów niż bankomaty Grupy BPS</w:t>
            </w:r>
          </w:p>
          <w:p w14:paraId="017E0CF3" w14:textId="77777777" w:rsidR="00F165C1" w:rsidRPr="008D6EFD" w:rsidRDefault="00F165C1" w:rsidP="00F165C1">
            <w:pPr>
              <w:spacing w:after="60"/>
              <w:rPr>
                <w:rFonts w:eastAsia="Times New Roman" w:cs="Times New Roman"/>
                <w:sz w:val="20"/>
                <w:szCs w:val="20"/>
                <w:lang w:eastAsia="pl-PL"/>
              </w:rPr>
            </w:pPr>
            <w:r w:rsidRPr="008D6EFD">
              <w:rPr>
                <w:rFonts w:eastAsia="Times New Roman" w:cs="Times New Roman"/>
                <w:sz w:val="20"/>
                <w:szCs w:val="20"/>
                <w:lang w:eastAsia="pl-PL"/>
              </w:rPr>
              <w:t>Po wykorzystaniu pakietu, opłata za wypłatę gotówki:</w:t>
            </w:r>
          </w:p>
          <w:p w14:paraId="5BC37149" w14:textId="77777777" w:rsidR="00F165C1" w:rsidRPr="008D6EFD" w:rsidRDefault="00F165C1" w:rsidP="00F165C1">
            <w:pPr>
              <w:numPr>
                <w:ilvl w:val="0"/>
                <w:numId w:val="53"/>
              </w:numPr>
              <w:rPr>
                <w:rFonts w:cs="Times New Roman"/>
                <w:sz w:val="20"/>
                <w:szCs w:val="20"/>
              </w:rPr>
            </w:pPr>
            <w:r w:rsidRPr="008D6EFD">
              <w:rPr>
                <w:rFonts w:cs="Times New Roman"/>
                <w:sz w:val="20"/>
                <w:szCs w:val="20"/>
              </w:rPr>
              <w:t xml:space="preserve">w bankomatach Zrzeszenia Banku BPS SA, , SGB S.A., bankomatach  BGŻ BNP Paribas oraz Planet cash4you     </w:t>
            </w:r>
          </w:p>
          <w:p w14:paraId="73DDE166" w14:textId="77777777" w:rsidR="00F165C1" w:rsidRPr="008D6EFD" w:rsidRDefault="00F165C1" w:rsidP="00F165C1">
            <w:pPr>
              <w:rPr>
                <w:rFonts w:cs="Times New Roman"/>
                <w:i/>
                <w:iCs/>
                <w:sz w:val="20"/>
                <w:szCs w:val="20"/>
              </w:rPr>
            </w:pPr>
            <w:r w:rsidRPr="008D6EFD">
              <w:rPr>
                <w:rFonts w:cs="Times New Roman"/>
                <w:i/>
                <w:iCs/>
                <w:sz w:val="20"/>
                <w:szCs w:val="20"/>
              </w:rPr>
              <w:t>Uwaga: lista bankomatów dostępna w placówce banku i na stronie internetowej BPS SA</w:t>
            </w:r>
          </w:p>
          <w:p w14:paraId="221CF03B" w14:textId="77777777" w:rsidR="00F165C1" w:rsidRPr="008D6EFD" w:rsidRDefault="00F165C1" w:rsidP="00F165C1">
            <w:pPr>
              <w:numPr>
                <w:ilvl w:val="0"/>
                <w:numId w:val="53"/>
              </w:numPr>
              <w:rPr>
                <w:rFonts w:cs="Times New Roman"/>
                <w:sz w:val="20"/>
                <w:szCs w:val="20"/>
              </w:rPr>
            </w:pPr>
            <w:r w:rsidRPr="008D6EFD">
              <w:rPr>
                <w:rFonts w:cs="Times New Roman"/>
                <w:sz w:val="20"/>
                <w:szCs w:val="20"/>
              </w:rPr>
              <w:t>w pozostałych bankomatach w kraju</w:t>
            </w:r>
          </w:p>
          <w:p w14:paraId="4B38C9BF" w14:textId="77777777" w:rsidR="00F165C1" w:rsidRPr="008D6EFD" w:rsidRDefault="00F165C1" w:rsidP="00F165C1">
            <w:pPr>
              <w:numPr>
                <w:ilvl w:val="0"/>
                <w:numId w:val="53"/>
              </w:numPr>
              <w:rPr>
                <w:rFonts w:cs="Times New Roman"/>
                <w:sz w:val="20"/>
                <w:szCs w:val="20"/>
              </w:rPr>
            </w:pPr>
            <w:r w:rsidRPr="008D6EFD">
              <w:rPr>
                <w:rFonts w:cs="Times New Roman"/>
                <w:sz w:val="20"/>
                <w:szCs w:val="20"/>
              </w:rPr>
              <w:t xml:space="preserve">transgraniczna transakcja płatnicza przy użyciu karty debetowej do płatności gotówkowych </w:t>
            </w:r>
          </w:p>
          <w:p w14:paraId="5CA074B5" w14:textId="77777777" w:rsidR="00F165C1" w:rsidRPr="008D6EFD" w:rsidRDefault="00F165C1" w:rsidP="00F165C1">
            <w:pPr>
              <w:numPr>
                <w:ilvl w:val="0"/>
                <w:numId w:val="53"/>
              </w:numPr>
              <w:rPr>
                <w:rFonts w:cs="Times New Roman"/>
                <w:sz w:val="20"/>
                <w:szCs w:val="20"/>
              </w:rPr>
            </w:pPr>
            <w:r w:rsidRPr="008D6EFD">
              <w:rPr>
                <w:rFonts w:cs="Times New Roman"/>
                <w:sz w:val="20"/>
                <w:szCs w:val="20"/>
              </w:rPr>
              <w:t>poprzez usługę VISA Cash back (wypłata w kasie placówki handlowo-usługowej) w Polsce</w:t>
            </w:r>
          </w:p>
          <w:p w14:paraId="12AA392B" w14:textId="77777777" w:rsidR="00F165C1" w:rsidRPr="008D6EFD" w:rsidRDefault="00F165C1" w:rsidP="00F165C1">
            <w:pPr>
              <w:numPr>
                <w:ilvl w:val="0"/>
                <w:numId w:val="53"/>
              </w:numPr>
              <w:rPr>
                <w:rFonts w:cs="Times New Roman"/>
                <w:sz w:val="20"/>
                <w:szCs w:val="20"/>
              </w:rPr>
            </w:pPr>
            <w:r w:rsidRPr="008D6EFD">
              <w:rPr>
                <w:rFonts w:cs="Times New Roman"/>
                <w:sz w:val="20"/>
                <w:szCs w:val="20"/>
              </w:rPr>
              <w:t>we wskazanych kasach banków z Zrzeszenia Banku BPS SA</w:t>
            </w:r>
          </w:p>
          <w:p w14:paraId="275FF24D" w14:textId="77777777" w:rsidR="00F165C1" w:rsidRPr="008D6EFD" w:rsidRDefault="00F165C1" w:rsidP="00F165C1">
            <w:pPr>
              <w:numPr>
                <w:ilvl w:val="0"/>
                <w:numId w:val="53"/>
              </w:numPr>
              <w:rPr>
                <w:rFonts w:cs="Times New Roman"/>
                <w:sz w:val="20"/>
                <w:szCs w:val="20"/>
              </w:rPr>
            </w:pPr>
            <w:r w:rsidRPr="008D6EFD">
              <w:rPr>
                <w:rFonts w:cs="Times New Roman"/>
                <w:sz w:val="20"/>
                <w:szCs w:val="20"/>
              </w:rPr>
              <w:t>w kasie innego banku w kraju</w:t>
            </w:r>
          </w:p>
          <w:p w14:paraId="26DF38FC" w14:textId="77777777" w:rsidR="00F165C1" w:rsidRPr="008D6EFD" w:rsidRDefault="00F165C1" w:rsidP="00F165C1">
            <w:pPr>
              <w:pStyle w:val="Akapitzlist"/>
              <w:numPr>
                <w:ilvl w:val="0"/>
                <w:numId w:val="53"/>
              </w:numPr>
              <w:rPr>
                <w:rFonts w:cs="Times New Roman"/>
                <w:sz w:val="20"/>
                <w:szCs w:val="20"/>
              </w:rPr>
            </w:pPr>
            <w:r w:rsidRPr="008D6EFD">
              <w:rPr>
                <w:rFonts w:cs="Times New Roman"/>
                <w:sz w:val="20"/>
                <w:szCs w:val="20"/>
              </w:rPr>
              <w:lastRenderedPageBreak/>
              <w:t>w kasie innego banku za granicą od kwoty wypłaty</w:t>
            </w:r>
          </w:p>
          <w:p w14:paraId="5C99DA2F" w14:textId="77777777" w:rsidR="00F165C1" w:rsidRPr="008D6EFD" w:rsidRDefault="00F165C1" w:rsidP="00F165C1">
            <w:pPr>
              <w:numPr>
                <w:ilvl w:val="0"/>
                <w:numId w:val="53"/>
              </w:numPr>
              <w:rPr>
                <w:rFonts w:cs="Times New Roman"/>
                <w:sz w:val="20"/>
                <w:szCs w:val="20"/>
              </w:rPr>
            </w:pPr>
            <w:r w:rsidRPr="008D6EFD">
              <w:rPr>
                <w:rFonts w:cs="Times New Roman"/>
                <w:sz w:val="20"/>
                <w:szCs w:val="20"/>
              </w:rPr>
              <w:t>w placówce Poczty Polskiej</w:t>
            </w:r>
          </w:p>
        </w:tc>
        <w:tc>
          <w:tcPr>
            <w:tcW w:w="2100" w:type="dxa"/>
            <w:gridSpan w:val="2"/>
            <w:tcBorders>
              <w:top w:val="single" w:sz="4" w:space="0" w:color="000000"/>
              <w:left w:val="single" w:sz="4" w:space="0" w:color="000000"/>
              <w:bottom w:val="single" w:sz="4" w:space="0" w:color="000000"/>
              <w:right w:val="single" w:sz="4" w:space="0" w:color="000000"/>
            </w:tcBorders>
          </w:tcPr>
          <w:p w14:paraId="15543796" w14:textId="77777777" w:rsidR="00F165C1" w:rsidRPr="008D6EFD" w:rsidRDefault="00F165C1" w:rsidP="00F165C1">
            <w:pPr>
              <w:jc w:val="center"/>
              <w:rPr>
                <w:rFonts w:cs="Times New Roman"/>
                <w:sz w:val="20"/>
                <w:szCs w:val="20"/>
              </w:rPr>
            </w:pPr>
            <w:r w:rsidRPr="008D6EFD">
              <w:rPr>
                <w:rFonts w:cs="Times New Roman"/>
                <w:sz w:val="20"/>
                <w:szCs w:val="20"/>
              </w:rPr>
              <w:lastRenderedPageBreak/>
              <w:t xml:space="preserve">bez opłat </w:t>
            </w:r>
          </w:p>
          <w:p w14:paraId="5AE5284B" w14:textId="77777777" w:rsidR="00F165C1" w:rsidRPr="008D6EFD" w:rsidRDefault="00F165C1" w:rsidP="00F165C1">
            <w:pPr>
              <w:jc w:val="center"/>
              <w:rPr>
                <w:rFonts w:cs="Times New Roman"/>
                <w:sz w:val="20"/>
                <w:szCs w:val="20"/>
              </w:rPr>
            </w:pPr>
          </w:p>
          <w:p w14:paraId="2447A4EE" w14:textId="77777777" w:rsidR="00F165C1" w:rsidRPr="008D6EFD" w:rsidRDefault="00F165C1" w:rsidP="00F165C1">
            <w:pPr>
              <w:jc w:val="center"/>
              <w:rPr>
                <w:rFonts w:cs="Times New Roman"/>
                <w:sz w:val="20"/>
                <w:szCs w:val="20"/>
              </w:rPr>
            </w:pPr>
          </w:p>
          <w:p w14:paraId="6B8F1693" w14:textId="77777777" w:rsidR="00F165C1" w:rsidRPr="008D6EFD" w:rsidRDefault="00F165C1" w:rsidP="00F165C1">
            <w:pPr>
              <w:jc w:val="center"/>
              <w:rPr>
                <w:rFonts w:cs="Times New Roman"/>
                <w:sz w:val="20"/>
                <w:szCs w:val="20"/>
              </w:rPr>
            </w:pPr>
          </w:p>
          <w:p w14:paraId="6B61F69E" w14:textId="77777777" w:rsidR="00F165C1" w:rsidRPr="008D6EFD" w:rsidRDefault="00F165C1" w:rsidP="00F165C1">
            <w:pPr>
              <w:jc w:val="center"/>
              <w:rPr>
                <w:rFonts w:cs="Times New Roman"/>
                <w:sz w:val="20"/>
                <w:szCs w:val="20"/>
              </w:rPr>
            </w:pPr>
            <w:r w:rsidRPr="008D6EFD">
              <w:rPr>
                <w:rFonts w:cs="Times New Roman"/>
                <w:sz w:val="20"/>
                <w:szCs w:val="20"/>
              </w:rPr>
              <w:t>bez opłat</w:t>
            </w:r>
          </w:p>
          <w:p w14:paraId="283EF6EC" w14:textId="77777777" w:rsidR="00F165C1" w:rsidRPr="008D6EFD" w:rsidRDefault="00F165C1" w:rsidP="00F165C1">
            <w:pPr>
              <w:rPr>
                <w:rFonts w:cs="Times New Roman"/>
                <w:sz w:val="20"/>
                <w:szCs w:val="20"/>
              </w:rPr>
            </w:pPr>
          </w:p>
          <w:p w14:paraId="12938864" w14:textId="77777777" w:rsidR="00F165C1" w:rsidRPr="008D6EFD" w:rsidRDefault="00F165C1" w:rsidP="00F165C1">
            <w:pPr>
              <w:rPr>
                <w:rFonts w:cs="Times New Roman"/>
                <w:sz w:val="20"/>
                <w:szCs w:val="20"/>
              </w:rPr>
            </w:pPr>
          </w:p>
          <w:p w14:paraId="40E410D6" w14:textId="77777777" w:rsidR="00F165C1" w:rsidRPr="008D6EFD" w:rsidRDefault="00F165C1" w:rsidP="00F165C1">
            <w:pPr>
              <w:jc w:val="center"/>
              <w:rPr>
                <w:rFonts w:cs="Times New Roman"/>
                <w:sz w:val="20"/>
                <w:szCs w:val="20"/>
              </w:rPr>
            </w:pPr>
            <w:r w:rsidRPr="008D6EFD">
              <w:rPr>
                <w:rFonts w:cs="Times New Roman"/>
                <w:sz w:val="20"/>
                <w:szCs w:val="20"/>
              </w:rPr>
              <w:t>4,00 zł</w:t>
            </w:r>
          </w:p>
          <w:p w14:paraId="0866B78A" w14:textId="77777777" w:rsidR="00F165C1" w:rsidRPr="008D6EFD" w:rsidRDefault="00F165C1" w:rsidP="00F165C1">
            <w:pPr>
              <w:jc w:val="center"/>
              <w:rPr>
                <w:rFonts w:cs="Times New Roman"/>
                <w:sz w:val="20"/>
                <w:szCs w:val="20"/>
              </w:rPr>
            </w:pPr>
            <w:r w:rsidRPr="008D6EFD">
              <w:rPr>
                <w:rFonts w:cs="Times New Roman"/>
                <w:sz w:val="20"/>
                <w:szCs w:val="20"/>
              </w:rPr>
              <w:t>4,00zł</w:t>
            </w:r>
          </w:p>
          <w:p w14:paraId="679BDBC8" w14:textId="77777777" w:rsidR="00F165C1" w:rsidRPr="008D6EFD" w:rsidRDefault="00F165C1" w:rsidP="00F165C1">
            <w:pPr>
              <w:jc w:val="center"/>
              <w:rPr>
                <w:rFonts w:cs="Times New Roman"/>
                <w:sz w:val="20"/>
                <w:szCs w:val="20"/>
              </w:rPr>
            </w:pPr>
          </w:p>
          <w:p w14:paraId="614B7FC4" w14:textId="77777777" w:rsidR="00F165C1" w:rsidRPr="008D6EFD" w:rsidRDefault="00F165C1" w:rsidP="00F165C1">
            <w:pPr>
              <w:jc w:val="center"/>
              <w:rPr>
                <w:rFonts w:cs="Times New Roman"/>
                <w:sz w:val="20"/>
                <w:szCs w:val="20"/>
              </w:rPr>
            </w:pPr>
            <w:r w:rsidRPr="008D6EFD">
              <w:rPr>
                <w:rFonts w:cs="Times New Roman"/>
                <w:sz w:val="20"/>
                <w:szCs w:val="20"/>
              </w:rPr>
              <w:t>bez opłat</w:t>
            </w:r>
            <w:r w:rsidRPr="008D6EFD">
              <w:rPr>
                <w:rFonts w:cs="Times New Roman"/>
                <w:sz w:val="20"/>
                <w:szCs w:val="20"/>
              </w:rPr>
              <w:br/>
            </w:r>
          </w:p>
          <w:p w14:paraId="28716290" w14:textId="77777777" w:rsidR="00F165C1" w:rsidRPr="008D6EFD" w:rsidRDefault="00F165C1" w:rsidP="00F165C1">
            <w:pPr>
              <w:jc w:val="center"/>
              <w:rPr>
                <w:rFonts w:cs="Times New Roman"/>
                <w:sz w:val="20"/>
                <w:szCs w:val="20"/>
              </w:rPr>
            </w:pPr>
            <w:r w:rsidRPr="008D6EFD">
              <w:rPr>
                <w:rFonts w:cs="Times New Roman"/>
                <w:sz w:val="20"/>
                <w:szCs w:val="20"/>
              </w:rPr>
              <w:t>bez opłat</w:t>
            </w:r>
          </w:p>
          <w:p w14:paraId="20DEF86B" w14:textId="77777777" w:rsidR="00F165C1" w:rsidRPr="008D6EFD" w:rsidRDefault="00F165C1" w:rsidP="00F165C1">
            <w:pPr>
              <w:jc w:val="center"/>
              <w:rPr>
                <w:rFonts w:cs="Times New Roman"/>
                <w:sz w:val="20"/>
                <w:szCs w:val="20"/>
              </w:rPr>
            </w:pPr>
            <w:r w:rsidRPr="008D6EFD">
              <w:rPr>
                <w:rFonts w:cs="Times New Roman"/>
                <w:sz w:val="20"/>
                <w:szCs w:val="20"/>
              </w:rPr>
              <w:lastRenderedPageBreak/>
              <w:t>4,00 zł</w:t>
            </w:r>
          </w:p>
          <w:p w14:paraId="24ECED00" w14:textId="77777777" w:rsidR="00F165C1" w:rsidRPr="008D6EFD" w:rsidRDefault="00F165C1" w:rsidP="00F165C1">
            <w:pPr>
              <w:rPr>
                <w:rFonts w:cs="Times New Roman"/>
                <w:sz w:val="20"/>
                <w:szCs w:val="20"/>
              </w:rPr>
            </w:pPr>
            <w:r w:rsidRPr="008D6EFD">
              <w:rPr>
                <w:rFonts w:cs="Times New Roman"/>
                <w:sz w:val="20"/>
                <w:szCs w:val="20"/>
              </w:rPr>
              <w:t xml:space="preserve">   2,00% min.10,00zł</w:t>
            </w:r>
          </w:p>
          <w:p w14:paraId="304CE175" w14:textId="77777777" w:rsidR="00F165C1" w:rsidRPr="008D6EFD" w:rsidRDefault="00F165C1" w:rsidP="00F165C1">
            <w:pPr>
              <w:snapToGrid w:val="0"/>
              <w:jc w:val="center"/>
              <w:rPr>
                <w:rFonts w:cs="Times New Roman"/>
                <w:sz w:val="20"/>
                <w:szCs w:val="20"/>
              </w:rPr>
            </w:pPr>
            <w:r w:rsidRPr="008D6EFD">
              <w:rPr>
                <w:rFonts w:cs="Times New Roman"/>
                <w:sz w:val="20"/>
                <w:szCs w:val="20"/>
              </w:rPr>
              <w:t>4,00 zł</w:t>
            </w:r>
          </w:p>
        </w:tc>
      </w:tr>
      <w:tr w:rsidR="008D6EFD" w:rsidRPr="008D6EFD" w14:paraId="1F641EC2"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0320FC0D"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lastRenderedPageBreak/>
              <w:t>5.</w:t>
            </w:r>
          </w:p>
        </w:tc>
        <w:tc>
          <w:tcPr>
            <w:tcW w:w="8067" w:type="dxa"/>
            <w:gridSpan w:val="4"/>
            <w:tcBorders>
              <w:top w:val="single" w:sz="4" w:space="0" w:color="000000"/>
              <w:left w:val="single" w:sz="4" w:space="0" w:color="000000"/>
              <w:bottom w:val="single" w:sz="4" w:space="0" w:color="000000"/>
              <w:right w:val="nil"/>
            </w:tcBorders>
            <w:vAlign w:val="center"/>
          </w:tcPr>
          <w:p w14:paraId="237242C2" w14:textId="77777777" w:rsidR="00F165C1" w:rsidRPr="008D6EFD" w:rsidRDefault="00F165C1" w:rsidP="00F165C1">
            <w:pPr>
              <w:spacing w:after="60"/>
              <w:rPr>
                <w:rFonts w:eastAsia="Times New Roman" w:cs="Times New Roman"/>
                <w:sz w:val="20"/>
                <w:szCs w:val="20"/>
                <w:lang w:eastAsia="pl-PL"/>
              </w:rPr>
            </w:pPr>
            <w:r w:rsidRPr="008D6EFD">
              <w:rPr>
                <w:rFonts w:eastAsia="Times New Roman" w:cs="Times New Roman"/>
                <w:sz w:val="20"/>
                <w:szCs w:val="20"/>
                <w:lang w:eastAsia="pl-PL"/>
              </w:rPr>
              <w:t>Sprawdzenie wysokości dostępnych środków w bankomacie</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7177E39E"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5A5AD7D8"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5EFCC3C7"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6.</w:t>
            </w:r>
          </w:p>
        </w:tc>
        <w:tc>
          <w:tcPr>
            <w:tcW w:w="8067" w:type="dxa"/>
            <w:gridSpan w:val="4"/>
            <w:tcBorders>
              <w:top w:val="single" w:sz="4" w:space="0" w:color="000000"/>
              <w:left w:val="single" w:sz="4" w:space="0" w:color="000000"/>
              <w:bottom w:val="single" w:sz="4" w:space="0" w:color="000000"/>
              <w:right w:val="nil"/>
            </w:tcBorders>
            <w:vAlign w:val="center"/>
          </w:tcPr>
          <w:p w14:paraId="21EF9830" w14:textId="77777777" w:rsidR="00F165C1" w:rsidRPr="008D6EFD" w:rsidRDefault="00F165C1" w:rsidP="00F165C1">
            <w:pPr>
              <w:spacing w:after="60"/>
              <w:rPr>
                <w:rFonts w:eastAsia="Times New Roman" w:cs="Times New Roman"/>
                <w:sz w:val="20"/>
                <w:szCs w:val="20"/>
                <w:lang w:eastAsia="pl-PL"/>
              </w:rPr>
            </w:pPr>
            <w:r w:rsidRPr="008D6EFD">
              <w:rPr>
                <w:rFonts w:eastAsia="Times New Roman" w:cs="Times New Roman"/>
                <w:sz w:val="20"/>
                <w:szCs w:val="20"/>
                <w:lang w:eastAsia="pl-PL"/>
              </w:rPr>
              <w:t>Rozpatrzenie reklamacji</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7FAE3CAE"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6FCC025F"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6A176464"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7.</w:t>
            </w:r>
          </w:p>
        </w:tc>
        <w:tc>
          <w:tcPr>
            <w:tcW w:w="8067" w:type="dxa"/>
            <w:gridSpan w:val="4"/>
            <w:tcBorders>
              <w:top w:val="single" w:sz="4" w:space="0" w:color="000000"/>
              <w:left w:val="single" w:sz="4" w:space="0" w:color="000000"/>
              <w:bottom w:val="single" w:sz="4" w:space="0" w:color="000000"/>
              <w:right w:val="nil"/>
            </w:tcBorders>
            <w:vAlign w:val="center"/>
          </w:tcPr>
          <w:p w14:paraId="1E7331E3" w14:textId="77777777" w:rsidR="00F165C1" w:rsidRPr="008D6EFD" w:rsidRDefault="00F165C1" w:rsidP="00F165C1">
            <w:pPr>
              <w:spacing w:after="60"/>
              <w:rPr>
                <w:rFonts w:eastAsia="Times New Roman" w:cs="Times New Roman"/>
                <w:sz w:val="20"/>
                <w:szCs w:val="20"/>
                <w:lang w:eastAsia="pl-PL"/>
              </w:rPr>
            </w:pPr>
            <w:r w:rsidRPr="008D6EFD">
              <w:rPr>
                <w:rFonts w:eastAsia="Times New Roman" w:cs="Times New Roman"/>
                <w:sz w:val="20"/>
                <w:szCs w:val="20"/>
                <w:lang w:eastAsia="pl-PL"/>
              </w:rPr>
              <w:t>Zastrzeżenie karty</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444D97F9"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574BDBB5"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0083EB54"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8.</w:t>
            </w:r>
          </w:p>
        </w:tc>
        <w:tc>
          <w:tcPr>
            <w:tcW w:w="8067" w:type="dxa"/>
            <w:gridSpan w:val="4"/>
            <w:tcBorders>
              <w:top w:val="single" w:sz="4" w:space="0" w:color="000000"/>
              <w:left w:val="single" w:sz="4" w:space="0" w:color="000000"/>
              <w:bottom w:val="single" w:sz="4" w:space="0" w:color="000000"/>
              <w:right w:val="nil"/>
            </w:tcBorders>
            <w:vAlign w:val="center"/>
          </w:tcPr>
          <w:p w14:paraId="5FE7AFE2" w14:textId="77777777" w:rsidR="00F165C1" w:rsidRPr="008D6EFD" w:rsidRDefault="00F165C1" w:rsidP="00F165C1">
            <w:pPr>
              <w:spacing w:after="60"/>
              <w:rPr>
                <w:rFonts w:eastAsia="Times New Roman" w:cs="Times New Roman"/>
                <w:sz w:val="20"/>
                <w:szCs w:val="20"/>
                <w:lang w:eastAsia="pl-PL"/>
              </w:rPr>
            </w:pPr>
            <w:r w:rsidRPr="008D6EFD">
              <w:rPr>
                <w:rFonts w:eastAsia="Times New Roman" w:cs="Times New Roman"/>
                <w:sz w:val="20"/>
                <w:szCs w:val="20"/>
                <w:lang w:eastAsia="pl-PL"/>
              </w:rPr>
              <w:t>Zmiana danych użytkownika karty</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56535E0C"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284CAEB8"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1438976F"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9.</w:t>
            </w:r>
          </w:p>
        </w:tc>
        <w:tc>
          <w:tcPr>
            <w:tcW w:w="8067" w:type="dxa"/>
            <w:gridSpan w:val="4"/>
            <w:tcBorders>
              <w:top w:val="single" w:sz="4" w:space="0" w:color="000000"/>
              <w:left w:val="single" w:sz="4" w:space="0" w:color="000000"/>
              <w:bottom w:val="single" w:sz="4" w:space="0" w:color="000000"/>
              <w:right w:val="nil"/>
            </w:tcBorders>
            <w:vAlign w:val="center"/>
          </w:tcPr>
          <w:p w14:paraId="5A162748" w14:textId="77777777" w:rsidR="00F165C1" w:rsidRPr="008D6EFD" w:rsidRDefault="00F165C1" w:rsidP="00F165C1">
            <w:pPr>
              <w:spacing w:after="60"/>
              <w:rPr>
                <w:rFonts w:eastAsia="Times New Roman" w:cs="Times New Roman"/>
                <w:sz w:val="20"/>
                <w:szCs w:val="20"/>
                <w:lang w:eastAsia="pl-PL"/>
              </w:rPr>
            </w:pPr>
            <w:r w:rsidRPr="008D6EFD">
              <w:rPr>
                <w:rFonts w:eastAsia="Times New Roman" w:cs="Times New Roman"/>
                <w:sz w:val="20"/>
                <w:szCs w:val="20"/>
                <w:lang w:eastAsia="pl-PL"/>
              </w:rPr>
              <w:t>Powtórne generowanie i wysyłka PIN</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1EEDEA92"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26DA08A7" w14:textId="77777777" w:rsidTr="000E1414">
        <w:tblPrEx>
          <w:tblLook w:val="04A0" w:firstRow="1" w:lastRow="0" w:firstColumn="1" w:lastColumn="0" w:noHBand="0" w:noVBand="1"/>
        </w:tblPrEx>
        <w:trPr>
          <w:trHeight w:val="340"/>
        </w:trPr>
        <w:tc>
          <w:tcPr>
            <w:tcW w:w="824" w:type="dxa"/>
            <w:tcBorders>
              <w:top w:val="single" w:sz="4" w:space="0" w:color="000000"/>
              <w:left w:val="single" w:sz="4" w:space="0" w:color="000000"/>
              <w:bottom w:val="single" w:sz="4" w:space="0" w:color="000000"/>
              <w:right w:val="nil"/>
            </w:tcBorders>
            <w:vAlign w:val="center"/>
          </w:tcPr>
          <w:p w14:paraId="20D78DDB"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10.</w:t>
            </w:r>
          </w:p>
        </w:tc>
        <w:tc>
          <w:tcPr>
            <w:tcW w:w="8067" w:type="dxa"/>
            <w:gridSpan w:val="4"/>
            <w:tcBorders>
              <w:top w:val="single" w:sz="4" w:space="0" w:color="000000"/>
              <w:left w:val="single" w:sz="4" w:space="0" w:color="000000"/>
              <w:bottom w:val="single" w:sz="4" w:space="0" w:color="000000"/>
              <w:right w:val="nil"/>
            </w:tcBorders>
            <w:vAlign w:val="center"/>
          </w:tcPr>
          <w:p w14:paraId="0869C934" w14:textId="54512D5A" w:rsidR="00F165C1" w:rsidRPr="008D6EFD" w:rsidRDefault="00F165C1" w:rsidP="00F165C1">
            <w:pPr>
              <w:spacing w:after="60"/>
              <w:rPr>
                <w:rFonts w:eastAsia="Times New Roman" w:cs="Times New Roman"/>
                <w:sz w:val="20"/>
                <w:szCs w:val="20"/>
                <w:lang w:eastAsia="pl-PL"/>
              </w:rPr>
            </w:pPr>
            <w:r w:rsidRPr="008D6EFD">
              <w:rPr>
                <w:rFonts w:eastAsia="Times New Roman" w:cs="Times New Roman"/>
                <w:sz w:val="20"/>
                <w:szCs w:val="20"/>
                <w:lang w:eastAsia="pl-PL"/>
              </w:rPr>
              <w:t xml:space="preserve">Rezygnacja z karty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5D587DAC"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724EBE23"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99CC00"/>
            <w:vAlign w:val="center"/>
          </w:tcPr>
          <w:p w14:paraId="158AA7FE" w14:textId="77777777" w:rsidR="00F165C1" w:rsidRPr="008D6EFD" w:rsidRDefault="00F165C1" w:rsidP="00F165C1">
            <w:pPr>
              <w:jc w:val="center"/>
              <w:rPr>
                <w:rFonts w:cs="Times New Roman"/>
                <w:b/>
                <w:bCs/>
                <w:sz w:val="20"/>
                <w:szCs w:val="20"/>
              </w:rPr>
            </w:pPr>
            <w:r w:rsidRPr="008D6EFD">
              <w:rPr>
                <w:rFonts w:cs="Times New Roman"/>
                <w:b/>
                <w:bCs/>
                <w:sz w:val="20"/>
                <w:szCs w:val="20"/>
              </w:rPr>
              <w:t>B. RACHUNEK PŁATNY NA KAŻDE ŻĄDANIE (Á VISTA)</w:t>
            </w:r>
          </w:p>
          <w:p w14:paraId="035B6D08" w14:textId="77777777" w:rsidR="00F165C1" w:rsidRPr="008D6EFD" w:rsidRDefault="00F165C1" w:rsidP="00F165C1">
            <w:pPr>
              <w:jc w:val="center"/>
              <w:rPr>
                <w:rFonts w:cs="Times New Roman"/>
                <w:b/>
                <w:bCs/>
                <w:sz w:val="20"/>
                <w:szCs w:val="20"/>
              </w:rPr>
            </w:pPr>
            <w:r w:rsidRPr="008D6EFD">
              <w:rPr>
                <w:rFonts w:cs="Times New Roman"/>
                <w:b/>
                <w:bCs/>
                <w:sz w:val="20"/>
                <w:szCs w:val="20"/>
              </w:rPr>
              <w:t xml:space="preserve">POTWIERDZONY KSIĄŻECZKĄ OSZCZĘDNOŚCIOWĄ ( otwierany w Banku do dnia 07.08.2018 r.) ; </w:t>
            </w:r>
          </w:p>
          <w:p w14:paraId="65727065" w14:textId="77777777" w:rsidR="00F165C1" w:rsidRPr="008D6EFD" w:rsidRDefault="00F165C1" w:rsidP="00F165C1">
            <w:pPr>
              <w:jc w:val="center"/>
              <w:rPr>
                <w:rFonts w:cs="Times New Roman"/>
                <w:b/>
                <w:bCs/>
                <w:sz w:val="20"/>
                <w:szCs w:val="20"/>
              </w:rPr>
            </w:pPr>
            <w:r w:rsidRPr="008D6EFD">
              <w:rPr>
                <w:rFonts w:cs="Times New Roman"/>
                <w:b/>
                <w:bCs/>
                <w:sz w:val="20"/>
                <w:szCs w:val="20"/>
              </w:rPr>
              <w:t>RACHUNEK OSZCZĘDNOŚCIOWY (prowadzony w Banku od 08.08.2018 r.)</w:t>
            </w:r>
          </w:p>
        </w:tc>
      </w:tr>
      <w:tr w:rsidR="008D6EFD" w:rsidRPr="008D6EFD" w14:paraId="32E5FF56"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1E130B0" w14:textId="77777777" w:rsidR="00F165C1" w:rsidRPr="008D6EFD" w:rsidRDefault="00F165C1" w:rsidP="00F165C1">
            <w:pPr>
              <w:jc w:val="center"/>
              <w:rPr>
                <w:rFonts w:cs="Times New Roman"/>
                <w:b/>
                <w:bCs/>
                <w:sz w:val="20"/>
                <w:szCs w:val="20"/>
              </w:rPr>
            </w:pPr>
            <w:r w:rsidRPr="008D6EFD">
              <w:rPr>
                <w:rFonts w:cs="Times New Roman"/>
                <w:b/>
                <w:bCs/>
                <w:sz w:val="20"/>
                <w:szCs w:val="20"/>
              </w:rPr>
              <w:t>1.</w:t>
            </w:r>
          </w:p>
        </w:tc>
        <w:tc>
          <w:tcPr>
            <w:tcW w:w="7889" w:type="dxa"/>
            <w:gridSpan w:val="2"/>
            <w:tcBorders>
              <w:top w:val="single" w:sz="4" w:space="0" w:color="000000"/>
              <w:left w:val="single" w:sz="4" w:space="0" w:color="000000"/>
              <w:bottom w:val="single" w:sz="4" w:space="0" w:color="000000"/>
              <w:right w:val="nil"/>
            </w:tcBorders>
            <w:vAlign w:val="center"/>
          </w:tcPr>
          <w:p w14:paraId="4715A009" w14:textId="77777777" w:rsidR="00F165C1" w:rsidRPr="008D6EFD" w:rsidRDefault="00F165C1" w:rsidP="00F165C1">
            <w:pPr>
              <w:rPr>
                <w:rFonts w:cs="Times New Roman"/>
                <w:sz w:val="20"/>
                <w:szCs w:val="20"/>
              </w:rPr>
            </w:pPr>
            <w:r w:rsidRPr="008D6EFD">
              <w:rPr>
                <w:rFonts w:cs="Times New Roman"/>
                <w:sz w:val="20"/>
                <w:szCs w:val="20"/>
              </w:rPr>
              <w:t>Otwarcie rachunku</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23A959C7" w14:textId="77777777" w:rsidR="00F165C1" w:rsidRPr="008D6EFD" w:rsidRDefault="00F165C1" w:rsidP="00F165C1">
            <w:pPr>
              <w:jc w:val="center"/>
              <w:rPr>
                <w:rFonts w:cs="Times New Roman"/>
                <w:sz w:val="20"/>
                <w:szCs w:val="20"/>
              </w:rPr>
            </w:pPr>
            <w:r w:rsidRPr="008D6EFD">
              <w:rPr>
                <w:rFonts w:cs="Times New Roman"/>
                <w:sz w:val="20"/>
                <w:szCs w:val="20"/>
              </w:rPr>
              <w:t>bez opłat</w:t>
            </w:r>
          </w:p>
        </w:tc>
      </w:tr>
      <w:tr w:rsidR="008D6EFD" w:rsidRPr="008D6EFD" w14:paraId="7EBBB899"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3C814A21" w14:textId="77777777" w:rsidR="00F165C1" w:rsidRPr="008D6EFD" w:rsidRDefault="00F165C1" w:rsidP="00F165C1">
            <w:pPr>
              <w:jc w:val="center"/>
              <w:rPr>
                <w:rFonts w:cs="Times New Roman"/>
                <w:b/>
                <w:bCs/>
                <w:sz w:val="20"/>
                <w:szCs w:val="20"/>
              </w:rPr>
            </w:pPr>
            <w:r w:rsidRPr="008D6EFD">
              <w:rPr>
                <w:rFonts w:cs="Times New Roman"/>
                <w:b/>
                <w:bCs/>
                <w:sz w:val="20"/>
                <w:szCs w:val="20"/>
              </w:rPr>
              <w:t>2.</w:t>
            </w:r>
          </w:p>
        </w:tc>
        <w:tc>
          <w:tcPr>
            <w:tcW w:w="7889" w:type="dxa"/>
            <w:gridSpan w:val="2"/>
            <w:tcBorders>
              <w:top w:val="single" w:sz="4" w:space="0" w:color="000000"/>
              <w:left w:val="single" w:sz="4" w:space="0" w:color="000000"/>
              <w:bottom w:val="single" w:sz="4" w:space="0" w:color="000000"/>
              <w:right w:val="nil"/>
            </w:tcBorders>
            <w:vAlign w:val="center"/>
          </w:tcPr>
          <w:p w14:paraId="47059D31" w14:textId="77777777" w:rsidR="00F165C1" w:rsidRPr="008D6EFD" w:rsidRDefault="00F165C1" w:rsidP="00F165C1">
            <w:pPr>
              <w:rPr>
                <w:rFonts w:cs="Times New Roman"/>
                <w:sz w:val="20"/>
                <w:szCs w:val="20"/>
              </w:rPr>
            </w:pPr>
            <w:r w:rsidRPr="008D6EFD">
              <w:rPr>
                <w:rFonts w:cs="Times New Roman"/>
                <w:sz w:val="20"/>
                <w:szCs w:val="20"/>
              </w:rPr>
              <w:t>Prowadzenie rachunku</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3D6C4C66" w14:textId="77777777" w:rsidR="00F165C1" w:rsidRPr="008D6EFD" w:rsidRDefault="00F165C1" w:rsidP="00F165C1">
            <w:pPr>
              <w:jc w:val="center"/>
              <w:rPr>
                <w:rFonts w:cs="Times New Roman"/>
                <w:sz w:val="20"/>
                <w:szCs w:val="20"/>
              </w:rPr>
            </w:pPr>
            <w:r w:rsidRPr="008D6EFD">
              <w:rPr>
                <w:rFonts w:cs="Times New Roman"/>
                <w:sz w:val="20"/>
                <w:szCs w:val="20"/>
              </w:rPr>
              <w:t>bez opłat</w:t>
            </w:r>
          </w:p>
        </w:tc>
      </w:tr>
      <w:tr w:rsidR="008D6EFD" w:rsidRPr="008D6EFD" w14:paraId="184F8A72"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02A5B3BB" w14:textId="77777777" w:rsidR="00F165C1" w:rsidRPr="008D6EFD" w:rsidRDefault="00F165C1" w:rsidP="00F165C1">
            <w:pPr>
              <w:jc w:val="center"/>
              <w:rPr>
                <w:rFonts w:cs="Times New Roman"/>
                <w:b/>
                <w:bCs/>
                <w:sz w:val="20"/>
                <w:szCs w:val="20"/>
              </w:rPr>
            </w:pPr>
            <w:r w:rsidRPr="008D6EFD">
              <w:rPr>
                <w:rFonts w:cs="Times New Roman"/>
                <w:b/>
                <w:bCs/>
                <w:sz w:val="20"/>
                <w:szCs w:val="20"/>
              </w:rPr>
              <w:t>3.</w:t>
            </w:r>
          </w:p>
        </w:tc>
        <w:tc>
          <w:tcPr>
            <w:tcW w:w="7889" w:type="dxa"/>
            <w:gridSpan w:val="2"/>
            <w:tcBorders>
              <w:top w:val="single" w:sz="4" w:space="0" w:color="000000"/>
              <w:left w:val="single" w:sz="4" w:space="0" w:color="000000"/>
              <w:bottom w:val="single" w:sz="4" w:space="0" w:color="000000"/>
              <w:right w:val="nil"/>
            </w:tcBorders>
            <w:vAlign w:val="center"/>
          </w:tcPr>
          <w:p w14:paraId="29ECC103" w14:textId="77777777" w:rsidR="00F165C1" w:rsidRPr="008D6EFD" w:rsidRDefault="00F165C1" w:rsidP="00F165C1">
            <w:pPr>
              <w:rPr>
                <w:rFonts w:cs="Times New Roman"/>
                <w:sz w:val="20"/>
                <w:szCs w:val="20"/>
              </w:rPr>
            </w:pPr>
            <w:r w:rsidRPr="008D6EFD">
              <w:rPr>
                <w:rFonts w:cs="Times New Roman"/>
                <w:sz w:val="20"/>
                <w:szCs w:val="20"/>
              </w:rPr>
              <w:t>Wpłata własna</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7AB54CC8" w14:textId="77777777" w:rsidR="00F165C1" w:rsidRPr="008D6EFD" w:rsidRDefault="00F165C1" w:rsidP="00F165C1">
            <w:pPr>
              <w:jc w:val="center"/>
              <w:rPr>
                <w:rFonts w:cs="Times New Roman"/>
                <w:sz w:val="20"/>
                <w:szCs w:val="20"/>
              </w:rPr>
            </w:pPr>
            <w:r w:rsidRPr="008D6EFD">
              <w:rPr>
                <w:rFonts w:cs="Times New Roman"/>
                <w:sz w:val="20"/>
                <w:szCs w:val="20"/>
              </w:rPr>
              <w:t>bez opłat</w:t>
            </w:r>
          </w:p>
        </w:tc>
      </w:tr>
      <w:tr w:rsidR="008D6EFD" w:rsidRPr="008D6EFD" w14:paraId="0E5C6A05"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3E7EFF92" w14:textId="77777777" w:rsidR="00F165C1" w:rsidRPr="008D6EFD" w:rsidRDefault="00F165C1" w:rsidP="00F165C1">
            <w:pPr>
              <w:jc w:val="center"/>
              <w:rPr>
                <w:rFonts w:cs="Times New Roman"/>
                <w:b/>
                <w:bCs/>
                <w:sz w:val="20"/>
                <w:szCs w:val="20"/>
              </w:rPr>
            </w:pPr>
            <w:r w:rsidRPr="008D6EFD">
              <w:rPr>
                <w:rFonts w:cs="Times New Roman"/>
                <w:b/>
                <w:bCs/>
                <w:sz w:val="20"/>
                <w:szCs w:val="20"/>
              </w:rPr>
              <w:t>4.</w:t>
            </w:r>
          </w:p>
        </w:tc>
        <w:tc>
          <w:tcPr>
            <w:tcW w:w="7889" w:type="dxa"/>
            <w:gridSpan w:val="2"/>
            <w:tcBorders>
              <w:top w:val="single" w:sz="4" w:space="0" w:color="000000"/>
              <w:left w:val="single" w:sz="4" w:space="0" w:color="000000"/>
              <w:bottom w:val="single" w:sz="4" w:space="0" w:color="000000"/>
              <w:right w:val="nil"/>
            </w:tcBorders>
            <w:vAlign w:val="center"/>
          </w:tcPr>
          <w:p w14:paraId="291F5ACF" w14:textId="77777777" w:rsidR="00F165C1" w:rsidRPr="008D6EFD" w:rsidRDefault="00F165C1" w:rsidP="00F165C1">
            <w:pPr>
              <w:rPr>
                <w:rFonts w:cs="Times New Roman"/>
                <w:sz w:val="20"/>
                <w:szCs w:val="20"/>
              </w:rPr>
            </w:pPr>
            <w:r w:rsidRPr="008D6EFD">
              <w:rPr>
                <w:rFonts w:cs="Times New Roman"/>
                <w:sz w:val="20"/>
                <w:szCs w:val="20"/>
              </w:rPr>
              <w:t>Wypłata gotówkowa</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32EB77B7" w14:textId="77777777" w:rsidR="00F165C1" w:rsidRPr="008D6EFD" w:rsidRDefault="00F165C1" w:rsidP="00F165C1">
            <w:pPr>
              <w:jc w:val="center"/>
              <w:rPr>
                <w:rFonts w:cs="Times New Roman"/>
                <w:sz w:val="20"/>
                <w:szCs w:val="20"/>
              </w:rPr>
            </w:pPr>
            <w:r w:rsidRPr="008D6EFD">
              <w:rPr>
                <w:rFonts w:cs="Times New Roman"/>
                <w:sz w:val="20"/>
                <w:szCs w:val="20"/>
              </w:rPr>
              <w:t>bez opłat</w:t>
            </w:r>
          </w:p>
        </w:tc>
      </w:tr>
      <w:tr w:rsidR="008D6EFD" w:rsidRPr="008D6EFD" w14:paraId="4DFC1DDF"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0A5C00AF" w14:textId="77777777" w:rsidR="00F165C1" w:rsidRPr="008D6EFD" w:rsidRDefault="00F165C1" w:rsidP="00F165C1">
            <w:pPr>
              <w:jc w:val="center"/>
              <w:rPr>
                <w:rFonts w:cs="Times New Roman"/>
                <w:b/>
                <w:bCs/>
                <w:sz w:val="20"/>
                <w:szCs w:val="20"/>
              </w:rPr>
            </w:pPr>
            <w:r w:rsidRPr="008D6EFD">
              <w:rPr>
                <w:rFonts w:cs="Times New Roman"/>
                <w:b/>
                <w:bCs/>
                <w:sz w:val="20"/>
                <w:szCs w:val="20"/>
              </w:rPr>
              <w:t>5.</w:t>
            </w:r>
          </w:p>
        </w:tc>
        <w:tc>
          <w:tcPr>
            <w:tcW w:w="7889" w:type="dxa"/>
            <w:gridSpan w:val="2"/>
            <w:tcBorders>
              <w:top w:val="single" w:sz="4" w:space="0" w:color="000000"/>
              <w:left w:val="single" w:sz="4" w:space="0" w:color="000000"/>
              <w:bottom w:val="single" w:sz="4" w:space="0" w:color="000000"/>
              <w:right w:val="nil"/>
            </w:tcBorders>
            <w:vAlign w:val="center"/>
          </w:tcPr>
          <w:p w14:paraId="0692FC44" w14:textId="77777777" w:rsidR="00F165C1" w:rsidRPr="008D6EFD" w:rsidRDefault="00F165C1" w:rsidP="00F165C1">
            <w:pPr>
              <w:rPr>
                <w:rFonts w:cs="Times New Roman"/>
                <w:sz w:val="20"/>
                <w:szCs w:val="20"/>
              </w:rPr>
            </w:pPr>
            <w:r w:rsidRPr="008D6EFD">
              <w:rPr>
                <w:rFonts w:cs="Times New Roman"/>
                <w:sz w:val="20"/>
                <w:szCs w:val="20"/>
              </w:rPr>
              <w:t>Wydanie książeczki (nie dotyczy rachunku oszczędnościowego)</w:t>
            </w:r>
          </w:p>
          <w:p w14:paraId="4FE46324" w14:textId="77777777" w:rsidR="00F165C1" w:rsidRPr="008D6EFD" w:rsidRDefault="00F165C1" w:rsidP="00F165C1">
            <w:pPr>
              <w:numPr>
                <w:ilvl w:val="0"/>
                <w:numId w:val="18"/>
              </w:numPr>
              <w:tabs>
                <w:tab w:val="left" w:pos="720"/>
              </w:tabs>
              <w:rPr>
                <w:rFonts w:cs="Times New Roman"/>
                <w:sz w:val="20"/>
                <w:szCs w:val="20"/>
              </w:rPr>
            </w:pPr>
            <w:r w:rsidRPr="008D6EFD">
              <w:rPr>
                <w:rFonts w:cs="Times New Roman"/>
                <w:sz w:val="20"/>
                <w:szCs w:val="20"/>
              </w:rPr>
              <w:t>pierwsza książeczka</w:t>
            </w:r>
          </w:p>
          <w:p w14:paraId="07BC3CE4" w14:textId="77777777" w:rsidR="00F165C1" w:rsidRPr="008D6EFD" w:rsidRDefault="00F165C1" w:rsidP="00F165C1">
            <w:pPr>
              <w:numPr>
                <w:ilvl w:val="0"/>
                <w:numId w:val="18"/>
              </w:numPr>
              <w:tabs>
                <w:tab w:val="left" w:pos="720"/>
              </w:tabs>
              <w:rPr>
                <w:rFonts w:cs="Times New Roman"/>
                <w:sz w:val="20"/>
                <w:szCs w:val="20"/>
              </w:rPr>
            </w:pPr>
            <w:r w:rsidRPr="008D6EFD">
              <w:rPr>
                <w:rFonts w:cs="Times New Roman"/>
                <w:sz w:val="20"/>
                <w:szCs w:val="20"/>
              </w:rPr>
              <w:t>kolejna książeczka wydana do rachunku</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5B789E04" w14:textId="77777777" w:rsidR="00F165C1" w:rsidRPr="008D6EFD" w:rsidRDefault="00F165C1" w:rsidP="00F165C1">
            <w:pPr>
              <w:jc w:val="center"/>
              <w:rPr>
                <w:rFonts w:cs="Times New Roman"/>
                <w:sz w:val="20"/>
                <w:szCs w:val="20"/>
              </w:rPr>
            </w:pPr>
          </w:p>
          <w:p w14:paraId="3D52D938" w14:textId="77777777" w:rsidR="00F165C1" w:rsidRPr="008D6EFD" w:rsidRDefault="00F165C1" w:rsidP="00F165C1">
            <w:pPr>
              <w:jc w:val="center"/>
              <w:rPr>
                <w:rFonts w:cs="Times New Roman"/>
                <w:sz w:val="20"/>
                <w:szCs w:val="20"/>
              </w:rPr>
            </w:pPr>
            <w:r w:rsidRPr="008D6EFD">
              <w:rPr>
                <w:rFonts w:cs="Times New Roman"/>
                <w:sz w:val="20"/>
                <w:szCs w:val="20"/>
              </w:rPr>
              <w:t>bez opłat</w:t>
            </w:r>
          </w:p>
          <w:p w14:paraId="2E64040C" w14:textId="3137B712" w:rsidR="00F165C1" w:rsidRPr="008D6EFD" w:rsidRDefault="00F165C1" w:rsidP="00F165C1">
            <w:pPr>
              <w:jc w:val="center"/>
              <w:rPr>
                <w:rFonts w:cs="Times New Roman"/>
                <w:sz w:val="20"/>
                <w:szCs w:val="20"/>
              </w:rPr>
            </w:pPr>
            <w:r w:rsidRPr="008D6EFD">
              <w:rPr>
                <w:rFonts w:cs="Times New Roman"/>
                <w:sz w:val="20"/>
                <w:szCs w:val="20"/>
              </w:rPr>
              <w:t>30,00 zł</w:t>
            </w:r>
          </w:p>
        </w:tc>
      </w:tr>
      <w:tr w:rsidR="008D6EFD" w:rsidRPr="008D6EFD" w14:paraId="2659706B"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C12C1DC" w14:textId="77777777" w:rsidR="00F165C1" w:rsidRPr="008D6EFD" w:rsidRDefault="00F165C1" w:rsidP="00F165C1">
            <w:pPr>
              <w:jc w:val="center"/>
              <w:rPr>
                <w:rFonts w:cs="Times New Roman"/>
                <w:b/>
                <w:bCs/>
                <w:sz w:val="20"/>
                <w:szCs w:val="20"/>
              </w:rPr>
            </w:pPr>
            <w:r w:rsidRPr="008D6EFD">
              <w:rPr>
                <w:rFonts w:cs="Times New Roman"/>
                <w:b/>
                <w:bCs/>
                <w:sz w:val="20"/>
                <w:szCs w:val="20"/>
              </w:rPr>
              <w:t>6.</w:t>
            </w:r>
          </w:p>
        </w:tc>
        <w:tc>
          <w:tcPr>
            <w:tcW w:w="7889" w:type="dxa"/>
            <w:gridSpan w:val="2"/>
            <w:tcBorders>
              <w:top w:val="single" w:sz="4" w:space="0" w:color="000000"/>
              <w:left w:val="single" w:sz="4" w:space="0" w:color="000000"/>
              <w:bottom w:val="single" w:sz="4" w:space="0" w:color="000000"/>
              <w:right w:val="nil"/>
            </w:tcBorders>
            <w:vAlign w:val="center"/>
          </w:tcPr>
          <w:p w14:paraId="56A40A8F" w14:textId="77777777" w:rsidR="00F165C1" w:rsidRPr="008D6EFD" w:rsidRDefault="00F165C1" w:rsidP="00F165C1">
            <w:pPr>
              <w:rPr>
                <w:rFonts w:cs="Times New Roman"/>
                <w:sz w:val="20"/>
                <w:szCs w:val="20"/>
              </w:rPr>
            </w:pPr>
            <w:r w:rsidRPr="008D6EFD">
              <w:rPr>
                <w:rFonts w:cs="Times New Roman"/>
                <w:sz w:val="20"/>
                <w:szCs w:val="20"/>
              </w:rPr>
              <w:t>Zastrzeżenie lub odwołanie przez klienta zastrzeżenia realizacji wypłat z utraconej książeczki oszczędnościowej. (nie dotyczy rachunku oszczędnościowego)</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6E35F087" w14:textId="77777777" w:rsidR="00F165C1" w:rsidRPr="008D6EFD" w:rsidRDefault="00F165C1" w:rsidP="00F165C1">
            <w:pPr>
              <w:jc w:val="center"/>
              <w:rPr>
                <w:rFonts w:cs="Times New Roman"/>
                <w:sz w:val="20"/>
                <w:szCs w:val="20"/>
              </w:rPr>
            </w:pPr>
            <w:r w:rsidRPr="008D6EFD">
              <w:rPr>
                <w:rFonts w:cs="Times New Roman"/>
                <w:sz w:val="20"/>
                <w:szCs w:val="20"/>
              </w:rPr>
              <w:t>30,00 zł</w:t>
            </w:r>
          </w:p>
        </w:tc>
      </w:tr>
      <w:tr w:rsidR="008D6EFD" w:rsidRPr="008D6EFD" w14:paraId="00590657"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04B6ABE" w14:textId="4D00FCBE" w:rsidR="00F165C1" w:rsidRPr="008D6EFD" w:rsidRDefault="00F165C1" w:rsidP="00F165C1">
            <w:pPr>
              <w:jc w:val="center"/>
              <w:rPr>
                <w:rFonts w:cs="Times New Roman"/>
                <w:b/>
                <w:bCs/>
                <w:sz w:val="20"/>
                <w:szCs w:val="20"/>
              </w:rPr>
            </w:pPr>
            <w:r w:rsidRPr="008D6EFD">
              <w:rPr>
                <w:rFonts w:cs="Times New Roman"/>
                <w:b/>
                <w:bCs/>
                <w:sz w:val="20"/>
                <w:szCs w:val="20"/>
              </w:rPr>
              <w:t>7.</w:t>
            </w:r>
          </w:p>
        </w:tc>
        <w:tc>
          <w:tcPr>
            <w:tcW w:w="7889" w:type="dxa"/>
            <w:gridSpan w:val="2"/>
            <w:tcBorders>
              <w:top w:val="single" w:sz="4" w:space="0" w:color="000000"/>
              <w:left w:val="single" w:sz="4" w:space="0" w:color="000000"/>
              <w:bottom w:val="single" w:sz="4" w:space="0" w:color="000000"/>
              <w:right w:val="nil"/>
            </w:tcBorders>
            <w:vAlign w:val="center"/>
          </w:tcPr>
          <w:p w14:paraId="184AE5F3" w14:textId="77777777" w:rsidR="00F165C1" w:rsidRPr="008D6EFD" w:rsidRDefault="00F165C1" w:rsidP="00F165C1">
            <w:pPr>
              <w:rPr>
                <w:rFonts w:cs="Times New Roman"/>
                <w:sz w:val="20"/>
                <w:szCs w:val="20"/>
              </w:rPr>
            </w:pPr>
            <w:r w:rsidRPr="008D6EFD">
              <w:rPr>
                <w:rFonts w:cs="Times New Roman"/>
                <w:sz w:val="20"/>
                <w:szCs w:val="20"/>
              </w:rPr>
              <w:t>Przepisanie książeczki na rzecz innej osoby w drodze cesji(nie dotyczy rachunku oszczędnościowego)</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0C64568D" w14:textId="77777777" w:rsidR="00F165C1" w:rsidRPr="008D6EFD" w:rsidRDefault="00F165C1" w:rsidP="00F165C1">
            <w:pPr>
              <w:jc w:val="center"/>
              <w:rPr>
                <w:rFonts w:cs="Times New Roman"/>
                <w:sz w:val="20"/>
                <w:szCs w:val="20"/>
              </w:rPr>
            </w:pPr>
            <w:r w:rsidRPr="008D6EFD">
              <w:rPr>
                <w:rFonts w:cs="Times New Roman"/>
                <w:sz w:val="20"/>
                <w:szCs w:val="20"/>
              </w:rPr>
              <w:t>10,00 zł</w:t>
            </w:r>
          </w:p>
        </w:tc>
      </w:tr>
      <w:tr w:rsidR="008D6EFD" w:rsidRPr="008D6EFD" w14:paraId="73EFAF1E"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254E409" w14:textId="4E4E600B" w:rsidR="00F165C1" w:rsidRPr="008D6EFD" w:rsidRDefault="00F165C1" w:rsidP="00F165C1">
            <w:pPr>
              <w:jc w:val="center"/>
              <w:rPr>
                <w:rFonts w:cs="Times New Roman"/>
                <w:b/>
                <w:bCs/>
                <w:sz w:val="20"/>
                <w:szCs w:val="20"/>
              </w:rPr>
            </w:pPr>
            <w:r w:rsidRPr="008D6EFD">
              <w:rPr>
                <w:rFonts w:cs="Times New Roman"/>
                <w:b/>
                <w:bCs/>
                <w:sz w:val="20"/>
                <w:szCs w:val="20"/>
              </w:rPr>
              <w:t>8.</w:t>
            </w:r>
          </w:p>
        </w:tc>
        <w:tc>
          <w:tcPr>
            <w:tcW w:w="7889" w:type="dxa"/>
            <w:gridSpan w:val="2"/>
            <w:tcBorders>
              <w:top w:val="single" w:sz="4" w:space="0" w:color="000000"/>
              <w:left w:val="single" w:sz="4" w:space="0" w:color="000000"/>
              <w:bottom w:val="single" w:sz="4" w:space="0" w:color="000000"/>
              <w:right w:val="nil"/>
            </w:tcBorders>
            <w:vAlign w:val="center"/>
          </w:tcPr>
          <w:p w14:paraId="3DBD2276" w14:textId="77777777" w:rsidR="00F165C1" w:rsidRPr="008D6EFD" w:rsidRDefault="00F165C1" w:rsidP="00F165C1">
            <w:pPr>
              <w:rPr>
                <w:rFonts w:cs="Times New Roman"/>
                <w:sz w:val="20"/>
                <w:szCs w:val="20"/>
              </w:rPr>
            </w:pPr>
            <w:r w:rsidRPr="008D6EFD">
              <w:rPr>
                <w:rFonts w:cs="Times New Roman"/>
                <w:sz w:val="20"/>
                <w:szCs w:val="20"/>
              </w:rPr>
              <w:t>Likwidacja książeczki/ Likwidacja rachunku oszczędnościowego</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1BDFCE07" w14:textId="2D86CFC8" w:rsidR="00F165C1" w:rsidRPr="008D6EFD" w:rsidRDefault="00F165C1" w:rsidP="00F165C1">
            <w:pPr>
              <w:jc w:val="center"/>
              <w:rPr>
                <w:rFonts w:cs="Times New Roman"/>
                <w:sz w:val="20"/>
                <w:szCs w:val="20"/>
              </w:rPr>
            </w:pPr>
            <w:r w:rsidRPr="008D6EFD">
              <w:rPr>
                <w:rFonts w:cs="Times New Roman"/>
                <w:sz w:val="20"/>
                <w:szCs w:val="20"/>
              </w:rPr>
              <w:t>20,00 zł</w:t>
            </w:r>
          </w:p>
        </w:tc>
      </w:tr>
      <w:tr w:rsidR="008D6EFD" w:rsidRPr="008D6EFD" w14:paraId="751B8D44"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4D1E042A" w14:textId="357F8D58" w:rsidR="00F165C1" w:rsidRPr="008D6EFD" w:rsidRDefault="00F165C1" w:rsidP="00F165C1">
            <w:pPr>
              <w:jc w:val="center"/>
              <w:rPr>
                <w:rFonts w:cs="Times New Roman"/>
                <w:b/>
                <w:bCs/>
                <w:sz w:val="20"/>
                <w:szCs w:val="20"/>
              </w:rPr>
            </w:pPr>
            <w:r w:rsidRPr="008D6EFD">
              <w:rPr>
                <w:rFonts w:cs="Times New Roman"/>
                <w:b/>
                <w:bCs/>
                <w:sz w:val="20"/>
                <w:szCs w:val="20"/>
              </w:rPr>
              <w:t>9.</w:t>
            </w:r>
          </w:p>
        </w:tc>
        <w:tc>
          <w:tcPr>
            <w:tcW w:w="7889" w:type="dxa"/>
            <w:gridSpan w:val="2"/>
            <w:tcBorders>
              <w:top w:val="single" w:sz="4" w:space="0" w:color="000000"/>
              <w:left w:val="single" w:sz="4" w:space="0" w:color="000000"/>
              <w:bottom w:val="single" w:sz="4" w:space="0" w:color="000000"/>
              <w:right w:val="nil"/>
            </w:tcBorders>
            <w:vAlign w:val="center"/>
          </w:tcPr>
          <w:p w14:paraId="7A0DE57E" w14:textId="77777777" w:rsidR="00F165C1" w:rsidRPr="008D6EFD" w:rsidRDefault="00F165C1" w:rsidP="00F165C1">
            <w:pPr>
              <w:rPr>
                <w:rFonts w:cs="Times New Roman"/>
                <w:sz w:val="20"/>
                <w:szCs w:val="20"/>
              </w:rPr>
            </w:pPr>
            <w:r w:rsidRPr="008D6EFD">
              <w:rPr>
                <w:rFonts w:cs="Times New Roman"/>
                <w:sz w:val="20"/>
                <w:szCs w:val="20"/>
              </w:rPr>
              <w:t>Utracenie książeczki oszczędnościowej(nie dotyczy rachunku oszczędnościowego):</w:t>
            </w:r>
          </w:p>
          <w:p w14:paraId="022A0A4A" w14:textId="77777777" w:rsidR="00F165C1" w:rsidRPr="008D6EFD" w:rsidRDefault="00F165C1" w:rsidP="00F165C1">
            <w:pPr>
              <w:numPr>
                <w:ilvl w:val="0"/>
                <w:numId w:val="8"/>
              </w:numPr>
              <w:tabs>
                <w:tab w:val="left" w:pos="720"/>
              </w:tabs>
              <w:rPr>
                <w:rFonts w:cs="Times New Roman"/>
                <w:sz w:val="20"/>
                <w:szCs w:val="20"/>
              </w:rPr>
            </w:pPr>
            <w:r w:rsidRPr="008D6EFD">
              <w:rPr>
                <w:rFonts w:cs="Times New Roman"/>
                <w:sz w:val="20"/>
                <w:szCs w:val="20"/>
              </w:rPr>
              <w:t xml:space="preserve">przyjęcie zgłoszenia o utraconej książeczce, </w:t>
            </w:r>
          </w:p>
          <w:p w14:paraId="159AD699" w14:textId="5C5106E7" w:rsidR="00F165C1" w:rsidRPr="008D6EFD" w:rsidRDefault="00F165C1" w:rsidP="00F165C1">
            <w:pPr>
              <w:numPr>
                <w:ilvl w:val="0"/>
                <w:numId w:val="8"/>
              </w:numPr>
              <w:tabs>
                <w:tab w:val="left" w:pos="720"/>
              </w:tabs>
              <w:rPr>
                <w:rFonts w:cs="Times New Roman"/>
                <w:sz w:val="20"/>
                <w:szCs w:val="20"/>
              </w:rPr>
            </w:pPr>
            <w:r w:rsidRPr="008D6EFD">
              <w:rPr>
                <w:rFonts w:cs="Times New Roman"/>
                <w:sz w:val="20"/>
                <w:szCs w:val="20"/>
              </w:rPr>
              <w:t>umorzenie książeczki oszczędnościowej</w:t>
            </w:r>
          </w:p>
          <w:p w14:paraId="246D947F" w14:textId="77777777" w:rsidR="00F165C1" w:rsidRPr="008D6EFD" w:rsidRDefault="00F165C1" w:rsidP="00F165C1">
            <w:pPr>
              <w:rPr>
                <w:rFonts w:cs="Times New Roman"/>
                <w:sz w:val="20"/>
                <w:szCs w:val="20"/>
              </w:rPr>
            </w:pP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1AE6A11C" w14:textId="0997410E" w:rsidR="00F165C1" w:rsidRPr="008D6EFD" w:rsidRDefault="00F165C1" w:rsidP="00F165C1">
            <w:pPr>
              <w:rPr>
                <w:rFonts w:cs="Times New Roman"/>
                <w:sz w:val="20"/>
                <w:szCs w:val="20"/>
              </w:rPr>
            </w:pPr>
            <w:r w:rsidRPr="008D6EFD">
              <w:rPr>
                <w:rFonts w:cs="Times New Roman"/>
                <w:sz w:val="20"/>
                <w:szCs w:val="20"/>
              </w:rPr>
              <w:t xml:space="preserve">             20,00 zł</w:t>
            </w:r>
          </w:p>
          <w:p w14:paraId="1CBF61E7" w14:textId="77777777" w:rsidR="00F165C1" w:rsidRPr="008D6EFD" w:rsidRDefault="00F165C1" w:rsidP="00F165C1">
            <w:pPr>
              <w:jc w:val="center"/>
              <w:rPr>
                <w:rFonts w:cs="Times New Roman"/>
                <w:sz w:val="20"/>
                <w:szCs w:val="20"/>
              </w:rPr>
            </w:pPr>
            <w:r w:rsidRPr="008D6EFD">
              <w:rPr>
                <w:rFonts w:cs="Times New Roman"/>
                <w:sz w:val="20"/>
                <w:szCs w:val="20"/>
              </w:rPr>
              <w:t>10,00 zł</w:t>
            </w:r>
          </w:p>
        </w:tc>
      </w:tr>
      <w:tr w:rsidR="008D6EFD" w:rsidRPr="008D6EFD" w14:paraId="0EBF1868"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99CC00"/>
            <w:vAlign w:val="center"/>
          </w:tcPr>
          <w:p w14:paraId="3D076C4E" w14:textId="77777777" w:rsidR="00F165C1" w:rsidRPr="008D6EFD" w:rsidRDefault="00F165C1" w:rsidP="00F165C1">
            <w:pPr>
              <w:jc w:val="center"/>
              <w:rPr>
                <w:rFonts w:cs="Times New Roman"/>
                <w:b/>
                <w:bCs/>
                <w:sz w:val="20"/>
                <w:szCs w:val="20"/>
              </w:rPr>
            </w:pPr>
            <w:r w:rsidRPr="008D6EFD">
              <w:rPr>
                <w:rFonts w:cs="Times New Roman"/>
                <w:b/>
                <w:bCs/>
                <w:sz w:val="20"/>
                <w:szCs w:val="20"/>
              </w:rPr>
              <w:t>C. RACHUNEK Z WKŁADAMI OSZCZĘDNOŚCIOWYMI TERMINOWYMI</w:t>
            </w:r>
          </w:p>
          <w:p w14:paraId="60D2B6E3" w14:textId="77777777" w:rsidR="00F165C1" w:rsidRPr="008D6EFD" w:rsidRDefault="00F165C1" w:rsidP="00F165C1">
            <w:pPr>
              <w:jc w:val="center"/>
              <w:rPr>
                <w:rFonts w:cs="Times New Roman"/>
                <w:b/>
                <w:bCs/>
                <w:sz w:val="20"/>
                <w:szCs w:val="20"/>
              </w:rPr>
            </w:pPr>
            <w:r w:rsidRPr="008D6EFD">
              <w:rPr>
                <w:rFonts w:cs="Times New Roman"/>
                <w:b/>
                <w:bCs/>
                <w:sz w:val="20"/>
                <w:szCs w:val="20"/>
              </w:rPr>
              <w:t>POTWIERDZONYMI KSIĄŻECZKĄ OSZCZĘDNOŚCIOWĄ</w:t>
            </w:r>
          </w:p>
        </w:tc>
      </w:tr>
      <w:tr w:rsidR="008D6EFD" w:rsidRPr="008D6EFD" w14:paraId="381F27C0"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417FD82" w14:textId="77777777" w:rsidR="00F165C1" w:rsidRPr="008D6EFD" w:rsidRDefault="00F165C1" w:rsidP="00F165C1">
            <w:pPr>
              <w:jc w:val="center"/>
              <w:rPr>
                <w:rFonts w:cs="Times New Roman"/>
                <w:b/>
                <w:bCs/>
                <w:sz w:val="20"/>
                <w:szCs w:val="20"/>
              </w:rPr>
            </w:pPr>
            <w:r w:rsidRPr="008D6EFD">
              <w:rPr>
                <w:rFonts w:cs="Times New Roman"/>
                <w:b/>
                <w:bCs/>
                <w:sz w:val="20"/>
                <w:szCs w:val="20"/>
              </w:rPr>
              <w:t>1.</w:t>
            </w:r>
          </w:p>
        </w:tc>
        <w:tc>
          <w:tcPr>
            <w:tcW w:w="7889" w:type="dxa"/>
            <w:gridSpan w:val="2"/>
            <w:tcBorders>
              <w:top w:val="single" w:sz="4" w:space="0" w:color="000000"/>
              <w:left w:val="single" w:sz="4" w:space="0" w:color="000000"/>
              <w:bottom w:val="single" w:sz="4" w:space="0" w:color="000000"/>
              <w:right w:val="nil"/>
            </w:tcBorders>
            <w:vAlign w:val="center"/>
          </w:tcPr>
          <w:p w14:paraId="3765591E" w14:textId="77777777" w:rsidR="00F165C1" w:rsidRPr="008D6EFD" w:rsidRDefault="00F165C1" w:rsidP="00F165C1">
            <w:pPr>
              <w:rPr>
                <w:rFonts w:cs="Times New Roman"/>
                <w:sz w:val="20"/>
                <w:szCs w:val="20"/>
              </w:rPr>
            </w:pPr>
            <w:r w:rsidRPr="008D6EFD">
              <w:rPr>
                <w:rFonts w:cs="Times New Roman"/>
                <w:sz w:val="20"/>
                <w:szCs w:val="20"/>
              </w:rPr>
              <w:t>Prowadzenie rachunku</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46189529" w14:textId="77777777" w:rsidR="00F165C1" w:rsidRPr="008D6EFD" w:rsidRDefault="00F165C1" w:rsidP="00F165C1">
            <w:pPr>
              <w:jc w:val="center"/>
              <w:rPr>
                <w:rFonts w:cs="Times New Roman"/>
                <w:sz w:val="20"/>
                <w:szCs w:val="20"/>
              </w:rPr>
            </w:pPr>
            <w:r w:rsidRPr="008D6EFD">
              <w:rPr>
                <w:rFonts w:cs="Times New Roman"/>
                <w:sz w:val="20"/>
                <w:szCs w:val="20"/>
              </w:rPr>
              <w:t>bez opłat</w:t>
            </w:r>
          </w:p>
        </w:tc>
      </w:tr>
      <w:tr w:rsidR="008D6EFD" w:rsidRPr="008D6EFD" w14:paraId="323BDFAA"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E44D322" w14:textId="77777777" w:rsidR="00F165C1" w:rsidRPr="008D6EFD" w:rsidRDefault="00F165C1" w:rsidP="00F165C1">
            <w:pPr>
              <w:jc w:val="center"/>
              <w:rPr>
                <w:rFonts w:cs="Times New Roman"/>
                <w:b/>
                <w:bCs/>
                <w:sz w:val="20"/>
                <w:szCs w:val="20"/>
              </w:rPr>
            </w:pPr>
            <w:r w:rsidRPr="008D6EFD">
              <w:rPr>
                <w:rFonts w:cs="Times New Roman"/>
                <w:b/>
                <w:bCs/>
                <w:sz w:val="20"/>
                <w:szCs w:val="20"/>
              </w:rPr>
              <w:t>2.</w:t>
            </w:r>
          </w:p>
        </w:tc>
        <w:tc>
          <w:tcPr>
            <w:tcW w:w="7889" w:type="dxa"/>
            <w:gridSpan w:val="2"/>
            <w:tcBorders>
              <w:top w:val="single" w:sz="4" w:space="0" w:color="000000"/>
              <w:left w:val="single" w:sz="4" w:space="0" w:color="000000"/>
              <w:bottom w:val="single" w:sz="4" w:space="0" w:color="000000"/>
              <w:right w:val="nil"/>
            </w:tcBorders>
            <w:vAlign w:val="center"/>
          </w:tcPr>
          <w:p w14:paraId="516485C9" w14:textId="77777777" w:rsidR="00F165C1" w:rsidRPr="008D6EFD" w:rsidRDefault="00F165C1" w:rsidP="00F165C1">
            <w:pPr>
              <w:rPr>
                <w:rFonts w:cs="Times New Roman"/>
                <w:sz w:val="20"/>
                <w:szCs w:val="20"/>
              </w:rPr>
            </w:pPr>
            <w:r w:rsidRPr="008D6EFD">
              <w:rPr>
                <w:rFonts w:cs="Times New Roman"/>
                <w:sz w:val="20"/>
                <w:szCs w:val="20"/>
              </w:rPr>
              <w:t xml:space="preserve">Wydanie pierwszej książeczki  </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186D3FF9" w14:textId="2BD34BDF" w:rsidR="00F165C1" w:rsidRPr="008D6EFD" w:rsidRDefault="00F165C1" w:rsidP="00F165C1">
            <w:pPr>
              <w:jc w:val="center"/>
              <w:rPr>
                <w:rFonts w:cs="Times New Roman"/>
                <w:sz w:val="20"/>
                <w:szCs w:val="20"/>
              </w:rPr>
            </w:pPr>
            <w:r w:rsidRPr="008D6EFD">
              <w:rPr>
                <w:rFonts w:cs="Times New Roman"/>
                <w:sz w:val="20"/>
                <w:szCs w:val="20"/>
              </w:rPr>
              <w:t>20,00 zł</w:t>
            </w:r>
          </w:p>
        </w:tc>
      </w:tr>
      <w:tr w:rsidR="008D6EFD" w:rsidRPr="008D6EFD" w14:paraId="77946606"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3E005D0B" w14:textId="77777777" w:rsidR="00F165C1" w:rsidRPr="008D6EFD" w:rsidRDefault="00F165C1" w:rsidP="00F165C1">
            <w:pPr>
              <w:jc w:val="center"/>
              <w:rPr>
                <w:rFonts w:cs="Times New Roman"/>
                <w:b/>
                <w:bCs/>
                <w:sz w:val="20"/>
                <w:szCs w:val="20"/>
              </w:rPr>
            </w:pPr>
            <w:r w:rsidRPr="008D6EFD">
              <w:rPr>
                <w:rFonts w:cs="Times New Roman"/>
                <w:b/>
                <w:bCs/>
                <w:sz w:val="20"/>
                <w:szCs w:val="20"/>
              </w:rPr>
              <w:t>3.</w:t>
            </w:r>
          </w:p>
        </w:tc>
        <w:tc>
          <w:tcPr>
            <w:tcW w:w="7889" w:type="dxa"/>
            <w:gridSpan w:val="2"/>
            <w:tcBorders>
              <w:top w:val="single" w:sz="4" w:space="0" w:color="000000"/>
              <w:left w:val="single" w:sz="4" w:space="0" w:color="000000"/>
              <w:bottom w:val="single" w:sz="4" w:space="0" w:color="000000"/>
              <w:right w:val="nil"/>
            </w:tcBorders>
            <w:vAlign w:val="center"/>
          </w:tcPr>
          <w:p w14:paraId="2EFE3222" w14:textId="77777777" w:rsidR="00F165C1" w:rsidRPr="008D6EFD" w:rsidRDefault="00F165C1" w:rsidP="00F165C1">
            <w:pPr>
              <w:rPr>
                <w:rFonts w:cs="Times New Roman"/>
                <w:sz w:val="20"/>
                <w:szCs w:val="20"/>
              </w:rPr>
            </w:pPr>
            <w:r w:rsidRPr="008D6EFD">
              <w:rPr>
                <w:rFonts w:cs="Times New Roman"/>
                <w:sz w:val="20"/>
                <w:szCs w:val="20"/>
              </w:rPr>
              <w:t>Wymiana książeczki</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68D61299" w14:textId="33BE065D" w:rsidR="00F165C1" w:rsidRPr="008D6EFD" w:rsidRDefault="00F165C1" w:rsidP="00F165C1">
            <w:pPr>
              <w:jc w:val="center"/>
              <w:rPr>
                <w:rFonts w:cs="Times New Roman"/>
                <w:sz w:val="20"/>
                <w:szCs w:val="20"/>
              </w:rPr>
            </w:pPr>
            <w:r w:rsidRPr="008D6EFD">
              <w:rPr>
                <w:rFonts w:cs="Times New Roman"/>
                <w:sz w:val="20"/>
                <w:szCs w:val="20"/>
              </w:rPr>
              <w:t>20,00 zł</w:t>
            </w:r>
          </w:p>
        </w:tc>
      </w:tr>
      <w:tr w:rsidR="008D6EFD" w:rsidRPr="008D6EFD" w14:paraId="7DBB003B"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31AEA58" w14:textId="77777777" w:rsidR="00F165C1" w:rsidRPr="008D6EFD" w:rsidRDefault="00F165C1" w:rsidP="00F165C1">
            <w:pPr>
              <w:jc w:val="center"/>
              <w:rPr>
                <w:rFonts w:cs="Times New Roman"/>
                <w:b/>
                <w:bCs/>
                <w:sz w:val="20"/>
                <w:szCs w:val="20"/>
              </w:rPr>
            </w:pPr>
            <w:r w:rsidRPr="008D6EFD">
              <w:rPr>
                <w:rFonts w:cs="Times New Roman"/>
                <w:b/>
                <w:bCs/>
                <w:sz w:val="20"/>
                <w:szCs w:val="20"/>
              </w:rPr>
              <w:t>4.</w:t>
            </w:r>
          </w:p>
        </w:tc>
        <w:tc>
          <w:tcPr>
            <w:tcW w:w="7889" w:type="dxa"/>
            <w:gridSpan w:val="2"/>
            <w:tcBorders>
              <w:top w:val="single" w:sz="4" w:space="0" w:color="000000"/>
              <w:left w:val="single" w:sz="4" w:space="0" w:color="000000"/>
              <w:bottom w:val="single" w:sz="4" w:space="0" w:color="000000"/>
              <w:right w:val="nil"/>
            </w:tcBorders>
            <w:vAlign w:val="center"/>
          </w:tcPr>
          <w:p w14:paraId="0A9CF6AE" w14:textId="77777777" w:rsidR="00F165C1" w:rsidRPr="008D6EFD" w:rsidRDefault="00F165C1" w:rsidP="00F165C1">
            <w:pPr>
              <w:rPr>
                <w:rFonts w:cs="Times New Roman"/>
                <w:sz w:val="20"/>
                <w:szCs w:val="20"/>
              </w:rPr>
            </w:pPr>
            <w:r w:rsidRPr="008D6EFD">
              <w:rPr>
                <w:rFonts w:cs="Times New Roman"/>
                <w:sz w:val="20"/>
                <w:szCs w:val="20"/>
              </w:rPr>
              <w:t>Wpłata gotówki na rachunek</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42B03A57" w14:textId="77777777" w:rsidR="00F165C1" w:rsidRPr="008D6EFD" w:rsidRDefault="00F165C1" w:rsidP="00F165C1">
            <w:pPr>
              <w:jc w:val="center"/>
              <w:rPr>
                <w:rFonts w:cs="Times New Roman"/>
                <w:sz w:val="20"/>
                <w:szCs w:val="20"/>
              </w:rPr>
            </w:pPr>
            <w:r w:rsidRPr="008D6EFD">
              <w:rPr>
                <w:rFonts w:cs="Times New Roman"/>
                <w:sz w:val="20"/>
                <w:szCs w:val="20"/>
              </w:rPr>
              <w:t>bez opłat</w:t>
            </w:r>
          </w:p>
        </w:tc>
      </w:tr>
      <w:tr w:rsidR="008D6EFD" w:rsidRPr="008D6EFD" w14:paraId="2CFD87D6"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0A04D577" w14:textId="77777777" w:rsidR="00F165C1" w:rsidRPr="008D6EFD" w:rsidRDefault="00F165C1" w:rsidP="00F165C1">
            <w:pPr>
              <w:jc w:val="center"/>
              <w:rPr>
                <w:rFonts w:cs="Times New Roman"/>
                <w:b/>
                <w:bCs/>
                <w:sz w:val="20"/>
                <w:szCs w:val="20"/>
              </w:rPr>
            </w:pPr>
            <w:r w:rsidRPr="008D6EFD">
              <w:rPr>
                <w:rFonts w:cs="Times New Roman"/>
                <w:b/>
                <w:bCs/>
                <w:sz w:val="20"/>
                <w:szCs w:val="20"/>
              </w:rPr>
              <w:t>5.</w:t>
            </w:r>
          </w:p>
        </w:tc>
        <w:tc>
          <w:tcPr>
            <w:tcW w:w="7889" w:type="dxa"/>
            <w:gridSpan w:val="2"/>
            <w:tcBorders>
              <w:top w:val="single" w:sz="4" w:space="0" w:color="000000"/>
              <w:left w:val="single" w:sz="4" w:space="0" w:color="000000"/>
              <w:bottom w:val="single" w:sz="4" w:space="0" w:color="000000"/>
              <w:right w:val="nil"/>
            </w:tcBorders>
            <w:vAlign w:val="center"/>
          </w:tcPr>
          <w:p w14:paraId="767DFDC9" w14:textId="77777777" w:rsidR="00F165C1" w:rsidRPr="008D6EFD" w:rsidRDefault="00F165C1" w:rsidP="00F165C1">
            <w:pPr>
              <w:rPr>
                <w:rFonts w:cs="Times New Roman"/>
                <w:sz w:val="20"/>
                <w:szCs w:val="20"/>
              </w:rPr>
            </w:pPr>
            <w:r w:rsidRPr="008D6EFD">
              <w:rPr>
                <w:rFonts w:cs="Times New Roman"/>
                <w:sz w:val="20"/>
                <w:szCs w:val="20"/>
              </w:rPr>
              <w:t>Wypłata gotówkowa z rachunku prowadzonego w Banku</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5A7DF3C4" w14:textId="77777777" w:rsidR="00F165C1" w:rsidRPr="008D6EFD" w:rsidRDefault="00F165C1" w:rsidP="00F165C1">
            <w:pPr>
              <w:jc w:val="center"/>
              <w:rPr>
                <w:rFonts w:cs="Times New Roman"/>
                <w:sz w:val="20"/>
                <w:szCs w:val="20"/>
              </w:rPr>
            </w:pPr>
            <w:r w:rsidRPr="008D6EFD">
              <w:rPr>
                <w:rFonts w:cs="Times New Roman"/>
                <w:sz w:val="20"/>
                <w:szCs w:val="20"/>
              </w:rPr>
              <w:t>bez opłat</w:t>
            </w:r>
          </w:p>
        </w:tc>
      </w:tr>
      <w:tr w:rsidR="008D6EFD" w:rsidRPr="008D6EFD" w14:paraId="418B68FD"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550EA39" w14:textId="77777777" w:rsidR="00F165C1" w:rsidRPr="008D6EFD" w:rsidRDefault="00F165C1" w:rsidP="00F165C1">
            <w:pPr>
              <w:jc w:val="center"/>
              <w:rPr>
                <w:rFonts w:cs="Times New Roman"/>
                <w:b/>
                <w:bCs/>
                <w:sz w:val="20"/>
                <w:szCs w:val="20"/>
              </w:rPr>
            </w:pPr>
            <w:r w:rsidRPr="008D6EFD">
              <w:rPr>
                <w:rFonts w:cs="Times New Roman"/>
                <w:b/>
                <w:bCs/>
                <w:sz w:val="20"/>
                <w:szCs w:val="20"/>
              </w:rPr>
              <w:t>6.</w:t>
            </w:r>
          </w:p>
        </w:tc>
        <w:tc>
          <w:tcPr>
            <w:tcW w:w="7889" w:type="dxa"/>
            <w:gridSpan w:val="2"/>
            <w:tcBorders>
              <w:top w:val="single" w:sz="4" w:space="0" w:color="000000"/>
              <w:left w:val="single" w:sz="4" w:space="0" w:color="000000"/>
              <w:bottom w:val="single" w:sz="4" w:space="0" w:color="000000"/>
              <w:right w:val="nil"/>
            </w:tcBorders>
            <w:vAlign w:val="center"/>
          </w:tcPr>
          <w:p w14:paraId="5C363923" w14:textId="77777777" w:rsidR="00F165C1" w:rsidRPr="008D6EFD" w:rsidRDefault="00F165C1" w:rsidP="00F165C1">
            <w:pPr>
              <w:rPr>
                <w:rFonts w:cs="Times New Roman"/>
                <w:sz w:val="20"/>
                <w:szCs w:val="20"/>
              </w:rPr>
            </w:pPr>
            <w:r w:rsidRPr="008D6EFD">
              <w:rPr>
                <w:rFonts w:cs="Times New Roman"/>
                <w:sz w:val="20"/>
                <w:szCs w:val="20"/>
              </w:rPr>
              <w:t>Przelew na rachunek:</w:t>
            </w:r>
          </w:p>
          <w:p w14:paraId="273AE8E8" w14:textId="77777777" w:rsidR="00F165C1" w:rsidRPr="008D6EFD" w:rsidRDefault="00F165C1" w:rsidP="00F165C1">
            <w:pPr>
              <w:numPr>
                <w:ilvl w:val="0"/>
                <w:numId w:val="11"/>
              </w:numPr>
              <w:rPr>
                <w:rFonts w:cs="Times New Roman"/>
                <w:sz w:val="20"/>
                <w:szCs w:val="20"/>
              </w:rPr>
            </w:pPr>
            <w:r w:rsidRPr="008D6EFD">
              <w:rPr>
                <w:rFonts w:cs="Times New Roman"/>
                <w:sz w:val="20"/>
                <w:szCs w:val="20"/>
              </w:rPr>
              <w:t>w Banku</w:t>
            </w:r>
          </w:p>
          <w:p w14:paraId="1A05C30E" w14:textId="77777777" w:rsidR="00F165C1" w:rsidRPr="008D6EFD" w:rsidRDefault="00F165C1" w:rsidP="00F165C1">
            <w:pPr>
              <w:numPr>
                <w:ilvl w:val="0"/>
                <w:numId w:val="11"/>
              </w:numPr>
              <w:rPr>
                <w:rFonts w:cs="Times New Roman"/>
                <w:sz w:val="20"/>
                <w:szCs w:val="20"/>
              </w:rPr>
            </w:pPr>
            <w:r w:rsidRPr="008D6EFD">
              <w:rPr>
                <w:rFonts w:cs="Times New Roman"/>
                <w:sz w:val="20"/>
                <w:szCs w:val="20"/>
              </w:rPr>
              <w:t>do innych Banków (ELIXIR)</w:t>
            </w:r>
          </w:p>
          <w:p w14:paraId="1171C0A0" w14:textId="77777777" w:rsidR="00F165C1" w:rsidRPr="008D6EFD" w:rsidRDefault="00F165C1" w:rsidP="00F165C1">
            <w:pPr>
              <w:numPr>
                <w:ilvl w:val="0"/>
                <w:numId w:val="11"/>
              </w:numPr>
              <w:rPr>
                <w:rFonts w:cs="Times New Roman"/>
                <w:sz w:val="20"/>
                <w:szCs w:val="20"/>
              </w:rPr>
            </w:pPr>
            <w:r w:rsidRPr="008D6EFD">
              <w:rPr>
                <w:rFonts w:cs="Times New Roman"/>
                <w:sz w:val="20"/>
                <w:szCs w:val="20"/>
              </w:rPr>
              <w:t>do innych Banków SORBNET</w:t>
            </w:r>
          </w:p>
          <w:p w14:paraId="53F76E20" w14:textId="0345F30F" w:rsidR="00F165C1" w:rsidRPr="008D6EFD" w:rsidRDefault="00F165C1" w:rsidP="00F165C1">
            <w:pPr>
              <w:numPr>
                <w:ilvl w:val="0"/>
                <w:numId w:val="11"/>
              </w:numPr>
              <w:rPr>
                <w:rFonts w:cs="Times New Roman"/>
                <w:sz w:val="20"/>
                <w:szCs w:val="20"/>
              </w:rPr>
            </w:pPr>
            <w:r w:rsidRPr="008D6EFD">
              <w:rPr>
                <w:rFonts w:cs="Times New Roman"/>
                <w:sz w:val="20"/>
                <w:szCs w:val="20"/>
              </w:rPr>
              <w:t xml:space="preserve">do innych banków EXPRESS ELIXIR </w:t>
            </w:r>
          </w:p>
          <w:p w14:paraId="6A18C175" w14:textId="0E2E04BE" w:rsidR="00F165C1" w:rsidRPr="008D6EFD" w:rsidRDefault="00F165C1" w:rsidP="00F165C1">
            <w:pPr>
              <w:ind w:left="360"/>
              <w:rPr>
                <w:rFonts w:cs="Times New Roman"/>
                <w:sz w:val="20"/>
                <w:szCs w:val="20"/>
              </w:rPr>
            </w:pP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0C1D5350" w14:textId="4B8BC890" w:rsidR="00F165C1" w:rsidRPr="008D6EFD" w:rsidRDefault="00F165C1" w:rsidP="00F165C1">
            <w:pPr>
              <w:rPr>
                <w:rFonts w:cs="Times New Roman"/>
                <w:sz w:val="20"/>
                <w:szCs w:val="20"/>
              </w:rPr>
            </w:pPr>
            <w:r w:rsidRPr="008D6EFD">
              <w:rPr>
                <w:rFonts w:cs="Times New Roman"/>
                <w:sz w:val="20"/>
                <w:szCs w:val="20"/>
              </w:rPr>
              <w:t xml:space="preserve">           bez opłat</w:t>
            </w:r>
          </w:p>
          <w:p w14:paraId="5C11EE51" w14:textId="77777777" w:rsidR="00F165C1" w:rsidRPr="008D6EFD" w:rsidRDefault="00F165C1" w:rsidP="00F165C1">
            <w:pPr>
              <w:jc w:val="center"/>
              <w:rPr>
                <w:rFonts w:cs="Times New Roman"/>
                <w:sz w:val="20"/>
                <w:szCs w:val="20"/>
              </w:rPr>
            </w:pPr>
            <w:r w:rsidRPr="008D6EFD">
              <w:rPr>
                <w:rFonts w:cs="Times New Roman"/>
                <w:sz w:val="20"/>
                <w:szCs w:val="20"/>
              </w:rPr>
              <w:t>3,00 zł</w:t>
            </w:r>
          </w:p>
          <w:p w14:paraId="21638F27" w14:textId="77777777" w:rsidR="00F165C1" w:rsidRPr="008D6EFD" w:rsidRDefault="00F165C1" w:rsidP="00F165C1">
            <w:pPr>
              <w:jc w:val="center"/>
              <w:rPr>
                <w:rFonts w:cs="Times New Roman"/>
                <w:sz w:val="20"/>
                <w:szCs w:val="20"/>
              </w:rPr>
            </w:pPr>
            <w:r w:rsidRPr="008D6EFD">
              <w:rPr>
                <w:rFonts w:cs="Times New Roman"/>
                <w:sz w:val="20"/>
                <w:szCs w:val="20"/>
              </w:rPr>
              <w:t>30,00 zł</w:t>
            </w:r>
          </w:p>
          <w:p w14:paraId="36F0737E" w14:textId="4EC0C2CC" w:rsidR="00F165C1" w:rsidRPr="008D6EFD" w:rsidRDefault="00F165C1" w:rsidP="00F165C1">
            <w:pPr>
              <w:jc w:val="center"/>
              <w:rPr>
                <w:rFonts w:cs="Times New Roman"/>
                <w:sz w:val="20"/>
                <w:szCs w:val="20"/>
              </w:rPr>
            </w:pPr>
            <w:r w:rsidRPr="008D6EFD">
              <w:rPr>
                <w:rFonts w:cs="Times New Roman"/>
                <w:sz w:val="20"/>
                <w:szCs w:val="20"/>
              </w:rPr>
              <w:t xml:space="preserve">  5,00zł</w:t>
            </w:r>
          </w:p>
        </w:tc>
      </w:tr>
      <w:tr w:rsidR="008D6EFD" w:rsidRPr="008D6EFD" w14:paraId="440763D4"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C477EF0" w14:textId="77777777" w:rsidR="00F165C1" w:rsidRPr="008D6EFD" w:rsidRDefault="00F165C1" w:rsidP="00F165C1">
            <w:pPr>
              <w:jc w:val="center"/>
              <w:rPr>
                <w:rFonts w:cs="Times New Roman"/>
                <w:b/>
                <w:bCs/>
                <w:sz w:val="20"/>
                <w:szCs w:val="20"/>
              </w:rPr>
            </w:pPr>
            <w:r w:rsidRPr="008D6EFD">
              <w:rPr>
                <w:rFonts w:cs="Times New Roman"/>
                <w:b/>
                <w:bCs/>
                <w:sz w:val="20"/>
                <w:szCs w:val="20"/>
              </w:rPr>
              <w:t>7.</w:t>
            </w:r>
          </w:p>
        </w:tc>
        <w:tc>
          <w:tcPr>
            <w:tcW w:w="7889" w:type="dxa"/>
            <w:gridSpan w:val="2"/>
            <w:tcBorders>
              <w:top w:val="single" w:sz="4" w:space="0" w:color="000000"/>
              <w:left w:val="single" w:sz="4" w:space="0" w:color="000000"/>
              <w:bottom w:val="single" w:sz="4" w:space="0" w:color="000000"/>
              <w:right w:val="nil"/>
            </w:tcBorders>
            <w:vAlign w:val="center"/>
          </w:tcPr>
          <w:p w14:paraId="7DDD8C88" w14:textId="77777777" w:rsidR="00F165C1" w:rsidRPr="008D6EFD" w:rsidRDefault="00F165C1" w:rsidP="00F165C1">
            <w:pPr>
              <w:rPr>
                <w:rFonts w:cs="Times New Roman"/>
                <w:sz w:val="20"/>
                <w:szCs w:val="20"/>
              </w:rPr>
            </w:pPr>
            <w:r w:rsidRPr="008D6EFD">
              <w:rPr>
                <w:rFonts w:cs="Times New Roman"/>
                <w:sz w:val="20"/>
                <w:szCs w:val="20"/>
              </w:rPr>
              <w:t>Zastrzeżenie lub odwołanie zastrzeżenia realizacji wypłat z książeczki oszczędnościowej na podstawie zawiadomienia o zajęciu wierzytelności w postępowaniu egzekucyjnym lub zabezpieczającym</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37654B52" w14:textId="4E9951DD" w:rsidR="00F165C1" w:rsidRPr="008D6EFD" w:rsidRDefault="00F165C1" w:rsidP="00F165C1">
            <w:pPr>
              <w:jc w:val="center"/>
              <w:rPr>
                <w:rFonts w:cs="Times New Roman"/>
                <w:sz w:val="20"/>
                <w:szCs w:val="20"/>
              </w:rPr>
            </w:pPr>
            <w:r w:rsidRPr="008D6EFD">
              <w:rPr>
                <w:rFonts w:cs="Times New Roman"/>
                <w:sz w:val="20"/>
                <w:szCs w:val="20"/>
              </w:rPr>
              <w:t>50,00 zł</w:t>
            </w:r>
          </w:p>
        </w:tc>
      </w:tr>
      <w:tr w:rsidR="008D6EFD" w:rsidRPr="008D6EFD" w14:paraId="49B8110B"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6A8D8A17" w14:textId="77777777" w:rsidR="00F165C1" w:rsidRPr="008D6EFD" w:rsidRDefault="00F165C1" w:rsidP="00F165C1">
            <w:pPr>
              <w:jc w:val="center"/>
              <w:rPr>
                <w:rFonts w:cs="Times New Roman"/>
                <w:b/>
                <w:bCs/>
                <w:sz w:val="20"/>
                <w:szCs w:val="20"/>
              </w:rPr>
            </w:pPr>
            <w:r w:rsidRPr="008D6EFD">
              <w:rPr>
                <w:rFonts w:cs="Times New Roman"/>
                <w:b/>
                <w:bCs/>
                <w:sz w:val="20"/>
                <w:szCs w:val="20"/>
              </w:rPr>
              <w:t>8.</w:t>
            </w:r>
          </w:p>
        </w:tc>
        <w:tc>
          <w:tcPr>
            <w:tcW w:w="7889" w:type="dxa"/>
            <w:gridSpan w:val="2"/>
            <w:tcBorders>
              <w:top w:val="single" w:sz="4" w:space="0" w:color="000000"/>
              <w:left w:val="single" w:sz="4" w:space="0" w:color="000000"/>
              <w:bottom w:val="single" w:sz="4" w:space="0" w:color="000000"/>
              <w:right w:val="nil"/>
            </w:tcBorders>
            <w:vAlign w:val="center"/>
          </w:tcPr>
          <w:p w14:paraId="52F77889" w14:textId="77777777" w:rsidR="00F165C1" w:rsidRPr="008D6EFD" w:rsidRDefault="00F165C1" w:rsidP="00F165C1">
            <w:pPr>
              <w:rPr>
                <w:rFonts w:cs="Times New Roman"/>
                <w:sz w:val="20"/>
                <w:szCs w:val="20"/>
              </w:rPr>
            </w:pPr>
            <w:r w:rsidRPr="008D6EFD">
              <w:rPr>
                <w:rFonts w:cs="Times New Roman"/>
                <w:sz w:val="20"/>
                <w:szCs w:val="20"/>
              </w:rPr>
              <w:t>Przepisanie książeczki na rzecz innej osoby w drodze cesji</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7AD7F3FC" w14:textId="77777777" w:rsidR="00F165C1" w:rsidRPr="008D6EFD" w:rsidRDefault="00F165C1" w:rsidP="00F165C1">
            <w:pPr>
              <w:jc w:val="center"/>
              <w:rPr>
                <w:rFonts w:cs="Times New Roman"/>
                <w:sz w:val="20"/>
                <w:szCs w:val="20"/>
              </w:rPr>
            </w:pPr>
            <w:r w:rsidRPr="008D6EFD">
              <w:rPr>
                <w:rFonts w:cs="Times New Roman"/>
                <w:sz w:val="20"/>
                <w:szCs w:val="20"/>
              </w:rPr>
              <w:t>10,00 zł</w:t>
            </w:r>
          </w:p>
        </w:tc>
      </w:tr>
      <w:tr w:rsidR="008D6EFD" w:rsidRPr="008D6EFD" w14:paraId="5A269B1D"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3572AEA2" w14:textId="77777777" w:rsidR="00F165C1" w:rsidRPr="008D6EFD" w:rsidRDefault="00F165C1" w:rsidP="00F165C1">
            <w:pPr>
              <w:jc w:val="center"/>
              <w:rPr>
                <w:rFonts w:cs="Times New Roman"/>
                <w:b/>
                <w:bCs/>
                <w:sz w:val="20"/>
                <w:szCs w:val="20"/>
              </w:rPr>
            </w:pPr>
            <w:r w:rsidRPr="008D6EFD">
              <w:rPr>
                <w:rFonts w:cs="Times New Roman"/>
                <w:b/>
                <w:bCs/>
                <w:sz w:val="20"/>
                <w:szCs w:val="20"/>
              </w:rPr>
              <w:t>9.</w:t>
            </w:r>
          </w:p>
        </w:tc>
        <w:tc>
          <w:tcPr>
            <w:tcW w:w="7889" w:type="dxa"/>
            <w:gridSpan w:val="2"/>
            <w:tcBorders>
              <w:top w:val="single" w:sz="4" w:space="0" w:color="000000"/>
              <w:left w:val="single" w:sz="4" w:space="0" w:color="000000"/>
              <w:bottom w:val="single" w:sz="4" w:space="0" w:color="000000"/>
              <w:right w:val="nil"/>
            </w:tcBorders>
            <w:vAlign w:val="center"/>
          </w:tcPr>
          <w:p w14:paraId="0BA25C50" w14:textId="77777777" w:rsidR="00F165C1" w:rsidRPr="008D6EFD" w:rsidRDefault="00F165C1" w:rsidP="00F165C1">
            <w:pPr>
              <w:rPr>
                <w:rFonts w:cs="Times New Roman"/>
                <w:sz w:val="20"/>
                <w:szCs w:val="20"/>
              </w:rPr>
            </w:pPr>
            <w:r w:rsidRPr="008D6EFD">
              <w:rPr>
                <w:rFonts w:cs="Times New Roman"/>
                <w:sz w:val="20"/>
                <w:szCs w:val="20"/>
              </w:rPr>
              <w:t>Utracenie książeczki oszczędnościowej:</w:t>
            </w:r>
          </w:p>
          <w:p w14:paraId="6EBC2C45" w14:textId="77777777" w:rsidR="00F165C1" w:rsidRPr="008D6EFD" w:rsidRDefault="00F165C1" w:rsidP="00F165C1">
            <w:pPr>
              <w:numPr>
                <w:ilvl w:val="0"/>
                <w:numId w:val="15"/>
              </w:numPr>
              <w:tabs>
                <w:tab w:val="left" w:pos="720"/>
              </w:tabs>
              <w:rPr>
                <w:rFonts w:cs="Times New Roman"/>
                <w:sz w:val="20"/>
                <w:szCs w:val="20"/>
              </w:rPr>
            </w:pPr>
            <w:r w:rsidRPr="008D6EFD">
              <w:rPr>
                <w:rFonts w:cs="Times New Roman"/>
                <w:sz w:val="20"/>
                <w:szCs w:val="20"/>
              </w:rPr>
              <w:t>przyjęcie zgłoszenia o utraconej książeczce,</w:t>
            </w:r>
          </w:p>
          <w:p w14:paraId="43FB50A5" w14:textId="77777777" w:rsidR="00F165C1" w:rsidRPr="008D6EFD" w:rsidRDefault="00F165C1" w:rsidP="00F165C1">
            <w:pPr>
              <w:numPr>
                <w:ilvl w:val="0"/>
                <w:numId w:val="15"/>
              </w:numPr>
              <w:tabs>
                <w:tab w:val="left" w:pos="720"/>
              </w:tabs>
              <w:rPr>
                <w:rFonts w:cs="Times New Roman"/>
                <w:sz w:val="20"/>
                <w:szCs w:val="20"/>
              </w:rPr>
            </w:pPr>
            <w:r w:rsidRPr="008D6EFD">
              <w:rPr>
                <w:rFonts w:cs="Times New Roman"/>
                <w:sz w:val="20"/>
                <w:szCs w:val="20"/>
              </w:rPr>
              <w:t>umorzenie książeczki</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1B51B444" w14:textId="77777777" w:rsidR="00F165C1" w:rsidRPr="008D6EFD" w:rsidRDefault="00F165C1" w:rsidP="00F165C1">
            <w:pPr>
              <w:jc w:val="center"/>
              <w:rPr>
                <w:rFonts w:cs="Times New Roman"/>
                <w:sz w:val="20"/>
                <w:szCs w:val="20"/>
              </w:rPr>
            </w:pPr>
          </w:p>
          <w:p w14:paraId="287D64E1" w14:textId="2260BE35" w:rsidR="00F165C1" w:rsidRPr="008D6EFD" w:rsidRDefault="00F165C1" w:rsidP="00F165C1">
            <w:pPr>
              <w:jc w:val="center"/>
              <w:rPr>
                <w:rFonts w:cs="Times New Roman"/>
                <w:sz w:val="20"/>
                <w:szCs w:val="20"/>
              </w:rPr>
            </w:pPr>
            <w:r w:rsidRPr="008D6EFD">
              <w:rPr>
                <w:rFonts w:cs="Times New Roman"/>
                <w:sz w:val="20"/>
                <w:szCs w:val="20"/>
              </w:rPr>
              <w:t>20,00 zł</w:t>
            </w:r>
          </w:p>
          <w:p w14:paraId="6D93CCD9" w14:textId="77777777" w:rsidR="00F165C1" w:rsidRPr="008D6EFD" w:rsidRDefault="00F165C1" w:rsidP="00F165C1">
            <w:pPr>
              <w:jc w:val="center"/>
              <w:rPr>
                <w:rFonts w:cs="Times New Roman"/>
                <w:sz w:val="20"/>
                <w:szCs w:val="20"/>
              </w:rPr>
            </w:pPr>
            <w:r w:rsidRPr="008D6EFD">
              <w:rPr>
                <w:rFonts w:cs="Times New Roman"/>
                <w:sz w:val="20"/>
                <w:szCs w:val="20"/>
              </w:rPr>
              <w:t>10,00 zł</w:t>
            </w:r>
          </w:p>
        </w:tc>
      </w:tr>
      <w:tr w:rsidR="008D6EFD" w:rsidRPr="008D6EFD" w14:paraId="16F3E09A"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6199229" w14:textId="77777777" w:rsidR="00F165C1" w:rsidRPr="008D6EFD" w:rsidRDefault="00F165C1" w:rsidP="00F165C1">
            <w:pPr>
              <w:jc w:val="center"/>
              <w:rPr>
                <w:rFonts w:cs="Times New Roman"/>
                <w:b/>
                <w:bCs/>
                <w:sz w:val="20"/>
                <w:szCs w:val="20"/>
              </w:rPr>
            </w:pPr>
            <w:r w:rsidRPr="008D6EFD">
              <w:rPr>
                <w:rFonts w:cs="Times New Roman"/>
                <w:b/>
                <w:bCs/>
                <w:sz w:val="20"/>
                <w:szCs w:val="20"/>
              </w:rPr>
              <w:t>10.</w:t>
            </w:r>
          </w:p>
        </w:tc>
        <w:tc>
          <w:tcPr>
            <w:tcW w:w="7889" w:type="dxa"/>
            <w:gridSpan w:val="2"/>
            <w:tcBorders>
              <w:top w:val="single" w:sz="4" w:space="0" w:color="000000"/>
              <w:left w:val="single" w:sz="4" w:space="0" w:color="000000"/>
              <w:bottom w:val="single" w:sz="4" w:space="0" w:color="000000"/>
              <w:right w:val="nil"/>
            </w:tcBorders>
            <w:vAlign w:val="center"/>
          </w:tcPr>
          <w:p w14:paraId="5D5BABAD" w14:textId="77777777" w:rsidR="00F165C1" w:rsidRPr="008D6EFD" w:rsidRDefault="00F165C1" w:rsidP="00F165C1">
            <w:pPr>
              <w:rPr>
                <w:rFonts w:cs="Times New Roman"/>
                <w:sz w:val="20"/>
                <w:szCs w:val="20"/>
              </w:rPr>
            </w:pPr>
          </w:p>
          <w:p w14:paraId="6E08F493" w14:textId="51058F6A" w:rsidR="00F165C1" w:rsidRPr="008D6EFD" w:rsidRDefault="00F165C1" w:rsidP="00F165C1">
            <w:pPr>
              <w:rPr>
                <w:rFonts w:cs="Times New Roman"/>
                <w:sz w:val="20"/>
                <w:szCs w:val="20"/>
              </w:rPr>
            </w:pPr>
            <w:r w:rsidRPr="008D6EFD">
              <w:rPr>
                <w:rFonts w:cs="Times New Roman"/>
                <w:sz w:val="20"/>
                <w:szCs w:val="20"/>
              </w:rPr>
              <w:t>Likwidacja wkładu oszczędnościowego przed umownym terminem</w:t>
            </w:r>
          </w:p>
          <w:p w14:paraId="689BA8C1" w14:textId="77777777" w:rsidR="00F165C1" w:rsidRPr="008D6EFD" w:rsidRDefault="00F165C1" w:rsidP="00F165C1">
            <w:pPr>
              <w:rPr>
                <w:rFonts w:cs="Times New Roman"/>
                <w:sz w:val="20"/>
                <w:szCs w:val="20"/>
              </w:rPr>
            </w:pP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36A5EFF8" w14:textId="4CF7FC52" w:rsidR="00F165C1" w:rsidRPr="008D6EFD" w:rsidRDefault="00F165C1" w:rsidP="00F165C1">
            <w:pPr>
              <w:jc w:val="center"/>
              <w:rPr>
                <w:rFonts w:cs="Times New Roman"/>
                <w:sz w:val="20"/>
                <w:szCs w:val="20"/>
              </w:rPr>
            </w:pPr>
            <w:r w:rsidRPr="008D6EFD">
              <w:rPr>
                <w:rFonts w:cs="Times New Roman"/>
                <w:sz w:val="20"/>
                <w:szCs w:val="20"/>
              </w:rPr>
              <w:t>5,00 zł</w:t>
            </w:r>
          </w:p>
        </w:tc>
      </w:tr>
      <w:tr w:rsidR="008D6EFD" w:rsidRPr="008D6EFD" w14:paraId="79C31D6B"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99CC00"/>
            <w:vAlign w:val="center"/>
          </w:tcPr>
          <w:p w14:paraId="24FC2FD1" w14:textId="77777777" w:rsidR="00F165C1" w:rsidRPr="008D6EFD" w:rsidRDefault="00F165C1" w:rsidP="00F165C1">
            <w:pPr>
              <w:jc w:val="center"/>
              <w:rPr>
                <w:rFonts w:cs="Times New Roman"/>
                <w:b/>
                <w:bCs/>
                <w:sz w:val="20"/>
                <w:szCs w:val="20"/>
              </w:rPr>
            </w:pPr>
            <w:r w:rsidRPr="008D6EFD">
              <w:rPr>
                <w:rFonts w:cs="Times New Roman"/>
                <w:b/>
                <w:bCs/>
                <w:sz w:val="20"/>
                <w:szCs w:val="20"/>
              </w:rPr>
              <w:lastRenderedPageBreak/>
              <w:t>D. OBSŁUGA RACHUNKÓW OSZCZĘDNOŚCIOWO-ROZLICZENIOWYCH  DLA RAD RODZICÓW I INNYCH JEDNOSTEK ORGANIZACYJNYCH NIEPOSIADAJĄCYCH OSOBOWOŚCI PRAWNEJ</w:t>
            </w:r>
          </w:p>
        </w:tc>
      </w:tr>
      <w:tr w:rsidR="008D6EFD" w:rsidRPr="008D6EFD" w14:paraId="1A2B7367"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4D4C906D" w14:textId="77777777" w:rsidR="00F165C1" w:rsidRPr="008D6EFD" w:rsidRDefault="00F165C1" w:rsidP="00F165C1">
            <w:pPr>
              <w:jc w:val="center"/>
              <w:rPr>
                <w:rFonts w:cs="Times New Roman"/>
                <w:b/>
                <w:bCs/>
                <w:sz w:val="20"/>
                <w:szCs w:val="20"/>
              </w:rPr>
            </w:pPr>
            <w:r w:rsidRPr="008D6EFD">
              <w:rPr>
                <w:rFonts w:cs="Times New Roman"/>
                <w:b/>
                <w:bCs/>
                <w:sz w:val="20"/>
                <w:szCs w:val="20"/>
              </w:rPr>
              <w:t>1.</w:t>
            </w:r>
          </w:p>
        </w:tc>
        <w:tc>
          <w:tcPr>
            <w:tcW w:w="7916" w:type="dxa"/>
            <w:gridSpan w:val="3"/>
            <w:tcBorders>
              <w:top w:val="single" w:sz="4" w:space="0" w:color="000000"/>
              <w:left w:val="single" w:sz="4" w:space="0" w:color="000000"/>
              <w:bottom w:val="single" w:sz="4" w:space="0" w:color="000000"/>
              <w:right w:val="nil"/>
            </w:tcBorders>
            <w:vAlign w:val="center"/>
          </w:tcPr>
          <w:p w14:paraId="0D4D777F" w14:textId="77777777" w:rsidR="00F165C1" w:rsidRPr="008D6EFD" w:rsidRDefault="00F165C1" w:rsidP="00F165C1">
            <w:pPr>
              <w:rPr>
                <w:rFonts w:cs="Times New Roman"/>
                <w:sz w:val="20"/>
                <w:szCs w:val="20"/>
              </w:rPr>
            </w:pPr>
            <w:r w:rsidRPr="008D6EFD">
              <w:rPr>
                <w:rFonts w:cs="Times New Roman"/>
                <w:sz w:val="20"/>
                <w:szCs w:val="20"/>
              </w:rPr>
              <w:t>Otwarcie rachunku</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6FEE0B11" w14:textId="77777777" w:rsidR="00F165C1" w:rsidRPr="008D6EFD" w:rsidRDefault="00F165C1" w:rsidP="00F165C1">
            <w:pPr>
              <w:jc w:val="center"/>
              <w:rPr>
                <w:rFonts w:cs="Times New Roman"/>
                <w:sz w:val="20"/>
                <w:szCs w:val="20"/>
              </w:rPr>
            </w:pPr>
            <w:r w:rsidRPr="008D6EFD">
              <w:rPr>
                <w:rFonts w:cs="Times New Roman"/>
                <w:sz w:val="20"/>
                <w:szCs w:val="20"/>
              </w:rPr>
              <w:t>bez opłat</w:t>
            </w:r>
          </w:p>
        </w:tc>
      </w:tr>
      <w:tr w:rsidR="008D6EFD" w:rsidRPr="008D6EFD" w14:paraId="71D43A03"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0FF7035F" w14:textId="77777777" w:rsidR="00F165C1" w:rsidRPr="008D6EFD" w:rsidRDefault="00F165C1" w:rsidP="00F165C1">
            <w:pPr>
              <w:jc w:val="center"/>
              <w:rPr>
                <w:rFonts w:cs="Times New Roman"/>
                <w:b/>
                <w:bCs/>
                <w:sz w:val="20"/>
                <w:szCs w:val="20"/>
              </w:rPr>
            </w:pPr>
            <w:r w:rsidRPr="008D6EFD">
              <w:rPr>
                <w:rFonts w:cs="Times New Roman"/>
                <w:b/>
                <w:bCs/>
                <w:sz w:val="20"/>
                <w:szCs w:val="20"/>
              </w:rPr>
              <w:t>2.</w:t>
            </w:r>
          </w:p>
        </w:tc>
        <w:tc>
          <w:tcPr>
            <w:tcW w:w="7916" w:type="dxa"/>
            <w:gridSpan w:val="3"/>
            <w:tcBorders>
              <w:top w:val="single" w:sz="4" w:space="0" w:color="000000"/>
              <w:left w:val="single" w:sz="4" w:space="0" w:color="000000"/>
              <w:bottom w:val="single" w:sz="4" w:space="0" w:color="000000"/>
              <w:right w:val="nil"/>
            </w:tcBorders>
            <w:vAlign w:val="center"/>
          </w:tcPr>
          <w:p w14:paraId="12491BE5" w14:textId="77777777" w:rsidR="00F165C1" w:rsidRPr="008D6EFD" w:rsidRDefault="00F165C1" w:rsidP="00F165C1">
            <w:pPr>
              <w:rPr>
                <w:rFonts w:cs="Times New Roman"/>
                <w:sz w:val="20"/>
                <w:szCs w:val="20"/>
              </w:rPr>
            </w:pPr>
            <w:r w:rsidRPr="008D6EFD">
              <w:rPr>
                <w:rFonts w:cs="Times New Roman"/>
                <w:sz w:val="20"/>
                <w:szCs w:val="20"/>
              </w:rPr>
              <w:t>Prowadzenie rachunku – miesięcznie</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19BFE581" w14:textId="77777777" w:rsidR="00F165C1" w:rsidRPr="008D6EFD" w:rsidRDefault="00F165C1" w:rsidP="00F165C1">
            <w:pPr>
              <w:jc w:val="center"/>
              <w:rPr>
                <w:rFonts w:cs="Times New Roman"/>
                <w:sz w:val="20"/>
                <w:szCs w:val="20"/>
              </w:rPr>
            </w:pPr>
            <w:r w:rsidRPr="008D6EFD">
              <w:rPr>
                <w:rFonts w:cs="Times New Roman"/>
                <w:sz w:val="20"/>
                <w:szCs w:val="20"/>
              </w:rPr>
              <w:t>bez opłat</w:t>
            </w:r>
          </w:p>
        </w:tc>
      </w:tr>
      <w:tr w:rsidR="008D6EFD" w:rsidRPr="008D6EFD" w14:paraId="19F9FBCF"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5C26F1C" w14:textId="77777777" w:rsidR="00F165C1" w:rsidRPr="008D6EFD" w:rsidRDefault="00F165C1" w:rsidP="00F165C1">
            <w:pPr>
              <w:jc w:val="center"/>
              <w:rPr>
                <w:rFonts w:cs="Times New Roman"/>
                <w:b/>
                <w:bCs/>
                <w:sz w:val="20"/>
                <w:szCs w:val="20"/>
              </w:rPr>
            </w:pPr>
            <w:r w:rsidRPr="008D6EFD">
              <w:rPr>
                <w:rFonts w:cs="Times New Roman"/>
                <w:b/>
                <w:bCs/>
                <w:sz w:val="20"/>
                <w:szCs w:val="20"/>
              </w:rPr>
              <w:t>3.</w:t>
            </w:r>
          </w:p>
        </w:tc>
        <w:tc>
          <w:tcPr>
            <w:tcW w:w="7916" w:type="dxa"/>
            <w:gridSpan w:val="3"/>
            <w:tcBorders>
              <w:top w:val="single" w:sz="4" w:space="0" w:color="000000"/>
              <w:left w:val="single" w:sz="4" w:space="0" w:color="000000"/>
              <w:bottom w:val="single" w:sz="4" w:space="0" w:color="000000"/>
              <w:right w:val="nil"/>
            </w:tcBorders>
            <w:vAlign w:val="center"/>
          </w:tcPr>
          <w:p w14:paraId="3F2D8646" w14:textId="77777777" w:rsidR="00F165C1" w:rsidRPr="008D6EFD" w:rsidRDefault="00F165C1" w:rsidP="00F165C1">
            <w:pPr>
              <w:rPr>
                <w:rFonts w:cs="Times New Roman"/>
                <w:sz w:val="20"/>
                <w:szCs w:val="20"/>
              </w:rPr>
            </w:pPr>
            <w:r w:rsidRPr="008D6EFD">
              <w:rPr>
                <w:rFonts w:cs="Times New Roman"/>
                <w:sz w:val="20"/>
                <w:szCs w:val="20"/>
              </w:rPr>
              <w:t>Wpłata gotówki na rachunek</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50850412" w14:textId="77777777" w:rsidR="00F165C1" w:rsidRPr="008D6EFD" w:rsidRDefault="00F165C1" w:rsidP="00F165C1">
            <w:pPr>
              <w:jc w:val="center"/>
              <w:rPr>
                <w:rFonts w:cs="Times New Roman"/>
                <w:sz w:val="20"/>
                <w:szCs w:val="20"/>
              </w:rPr>
            </w:pPr>
            <w:r w:rsidRPr="008D6EFD">
              <w:rPr>
                <w:rFonts w:cs="Times New Roman"/>
                <w:sz w:val="20"/>
                <w:szCs w:val="20"/>
              </w:rPr>
              <w:t>bez opłat</w:t>
            </w:r>
          </w:p>
        </w:tc>
      </w:tr>
      <w:tr w:rsidR="008D6EFD" w:rsidRPr="008D6EFD" w14:paraId="24A59984"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263E02CD" w14:textId="77777777" w:rsidR="00F165C1" w:rsidRPr="008D6EFD" w:rsidRDefault="00F165C1" w:rsidP="00F165C1">
            <w:pPr>
              <w:jc w:val="center"/>
              <w:rPr>
                <w:rFonts w:cs="Times New Roman"/>
                <w:b/>
                <w:bCs/>
                <w:sz w:val="20"/>
                <w:szCs w:val="20"/>
              </w:rPr>
            </w:pPr>
            <w:r w:rsidRPr="008D6EFD">
              <w:rPr>
                <w:rFonts w:cs="Times New Roman"/>
                <w:b/>
                <w:bCs/>
                <w:sz w:val="20"/>
                <w:szCs w:val="20"/>
              </w:rPr>
              <w:t>4.</w:t>
            </w:r>
          </w:p>
        </w:tc>
        <w:tc>
          <w:tcPr>
            <w:tcW w:w="7916" w:type="dxa"/>
            <w:gridSpan w:val="3"/>
            <w:tcBorders>
              <w:top w:val="single" w:sz="4" w:space="0" w:color="000000"/>
              <w:left w:val="single" w:sz="4" w:space="0" w:color="000000"/>
              <w:bottom w:val="single" w:sz="4" w:space="0" w:color="000000"/>
              <w:right w:val="nil"/>
            </w:tcBorders>
            <w:vAlign w:val="center"/>
          </w:tcPr>
          <w:p w14:paraId="33FE3AB4" w14:textId="77777777" w:rsidR="00F165C1" w:rsidRPr="008D6EFD" w:rsidRDefault="00F165C1" w:rsidP="00F165C1">
            <w:pPr>
              <w:rPr>
                <w:rFonts w:cs="Times New Roman"/>
                <w:sz w:val="20"/>
                <w:szCs w:val="20"/>
              </w:rPr>
            </w:pPr>
            <w:r w:rsidRPr="008D6EFD">
              <w:rPr>
                <w:rFonts w:cs="Times New Roman"/>
                <w:sz w:val="20"/>
                <w:szCs w:val="20"/>
              </w:rPr>
              <w:t>Wypłata gotówki z rachunku</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3B1EE920" w14:textId="77777777" w:rsidR="00F165C1" w:rsidRPr="008D6EFD" w:rsidRDefault="00F165C1" w:rsidP="00F165C1">
            <w:pPr>
              <w:jc w:val="center"/>
              <w:rPr>
                <w:rFonts w:cs="Times New Roman"/>
                <w:sz w:val="20"/>
                <w:szCs w:val="20"/>
              </w:rPr>
            </w:pPr>
            <w:r w:rsidRPr="008D6EFD">
              <w:rPr>
                <w:rFonts w:cs="Times New Roman"/>
                <w:sz w:val="20"/>
                <w:szCs w:val="20"/>
              </w:rPr>
              <w:t>0,20 % max 200,00zł</w:t>
            </w:r>
          </w:p>
          <w:p w14:paraId="2BE25362" w14:textId="77777777" w:rsidR="00F165C1" w:rsidRPr="008D6EFD" w:rsidRDefault="00F165C1" w:rsidP="00F165C1">
            <w:pPr>
              <w:jc w:val="center"/>
              <w:rPr>
                <w:rFonts w:cs="Times New Roman"/>
                <w:b/>
                <w:bCs/>
                <w:i/>
                <w:iCs/>
                <w:sz w:val="20"/>
                <w:szCs w:val="20"/>
              </w:rPr>
            </w:pPr>
            <w:r w:rsidRPr="008D6EFD">
              <w:rPr>
                <w:rFonts w:cs="Times New Roman"/>
                <w:sz w:val="20"/>
                <w:szCs w:val="20"/>
              </w:rPr>
              <w:t>(</w:t>
            </w:r>
            <w:r w:rsidRPr="008D6EFD">
              <w:rPr>
                <w:rFonts w:cs="Times New Roman"/>
                <w:i/>
                <w:iCs/>
                <w:sz w:val="20"/>
                <w:szCs w:val="20"/>
              </w:rPr>
              <w:t>Uwaga: nie dotyczy wypłaty transzy kredytu)</w:t>
            </w:r>
          </w:p>
        </w:tc>
      </w:tr>
      <w:tr w:rsidR="008D6EFD" w:rsidRPr="008D6EFD" w14:paraId="233C45AA"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FFF184B" w14:textId="77777777" w:rsidR="00F165C1" w:rsidRPr="008D6EFD" w:rsidRDefault="00F165C1" w:rsidP="00F165C1">
            <w:pPr>
              <w:jc w:val="center"/>
              <w:rPr>
                <w:rFonts w:cs="Times New Roman"/>
                <w:b/>
                <w:bCs/>
                <w:sz w:val="20"/>
                <w:szCs w:val="20"/>
              </w:rPr>
            </w:pPr>
            <w:r w:rsidRPr="008D6EFD">
              <w:rPr>
                <w:rFonts w:cs="Times New Roman"/>
                <w:b/>
                <w:bCs/>
                <w:sz w:val="20"/>
                <w:szCs w:val="20"/>
              </w:rPr>
              <w:t>5.</w:t>
            </w:r>
          </w:p>
        </w:tc>
        <w:tc>
          <w:tcPr>
            <w:tcW w:w="7916" w:type="dxa"/>
            <w:gridSpan w:val="3"/>
            <w:tcBorders>
              <w:top w:val="single" w:sz="4" w:space="0" w:color="000000"/>
              <w:left w:val="single" w:sz="4" w:space="0" w:color="000000"/>
              <w:bottom w:val="single" w:sz="4" w:space="0" w:color="000000"/>
              <w:right w:val="nil"/>
            </w:tcBorders>
            <w:vAlign w:val="center"/>
          </w:tcPr>
          <w:p w14:paraId="7853F00D" w14:textId="77777777" w:rsidR="00F165C1" w:rsidRPr="008D6EFD" w:rsidRDefault="00F165C1" w:rsidP="00F165C1">
            <w:pPr>
              <w:rPr>
                <w:rFonts w:cs="Times New Roman"/>
                <w:sz w:val="20"/>
                <w:szCs w:val="20"/>
              </w:rPr>
            </w:pPr>
            <w:r w:rsidRPr="008D6EFD">
              <w:rPr>
                <w:rFonts w:cs="Times New Roman"/>
                <w:sz w:val="20"/>
                <w:szCs w:val="20"/>
              </w:rPr>
              <w:t>Przelew na rachunek:</w:t>
            </w:r>
          </w:p>
          <w:p w14:paraId="472D17D6" w14:textId="77777777" w:rsidR="00F165C1" w:rsidRPr="008D6EFD" w:rsidRDefault="00F165C1" w:rsidP="00F165C1">
            <w:pPr>
              <w:numPr>
                <w:ilvl w:val="0"/>
                <w:numId w:val="12"/>
              </w:numPr>
              <w:rPr>
                <w:rFonts w:cs="Times New Roman"/>
                <w:sz w:val="20"/>
                <w:szCs w:val="20"/>
              </w:rPr>
            </w:pPr>
            <w:r w:rsidRPr="008D6EFD">
              <w:rPr>
                <w:rFonts w:cs="Times New Roman"/>
                <w:sz w:val="20"/>
                <w:szCs w:val="20"/>
              </w:rPr>
              <w:t>w Banku</w:t>
            </w:r>
          </w:p>
          <w:p w14:paraId="27F842FD" w14:textId="77777777" w:rsidR="00F165C1" w:rsidRPr="008D6EFD" w:rsidRDefault="00F165C1" w:rsidP="00F165C1">
            <w:pPr>
              <w:numPr>
                <w:ilvl w:val="0"/>
                <w:numId w:val="12"/>
              </w:numPr>
              <w:rPr>
                <w:rFonts w:cs="Times New Roman"/>
                <w:sz w:val="20"/>
                <w:szCs w:val="20"/>
              </w:rPr>
            </w:pPr>
            <w:r w:rsidRPr="008D6EFD">
              <w:rPr>
                <w:rFonts w:cs="Times New Roman"/>
                <w:sz w:val="20"/>
                <w:szCs w:val="20"/>
              </w:rPr>
              <w:t>do innych banków  (ELIXIR)</w:t>
            </w:r>
          </w:p>
          <w:p w14:paraId="75AD96B2" w14:textId="77777777" w:rsidR="00F165C1" w:rsidRPr="008D6EFD" w:rsidRDefault="00F165C1" w:rsidP="00F165C1">
            <w:pPr>
              <w:numPr>
                <w:ilvl w:val="0"/>
                <w:numId w:val="12"/>
              </w:numPr>
              <w:rPr>
                <w:rFonts w:cs="Times New Roman"/>
                <w:sz w:val="20"/>
                <w:szCs w:val="20"/>
              </w:rPr>
            </w:pPr>
            <w:r w:rsidRPr="008D6EFD">
              <w:rPr>
                <w:rFonts w:cs="Times New Roman"/>
                <w:sz w:val="20"/>
                <w:szCs w:val="20"/>
              </w:rPr>
              <w:t>do innych Banków SORBNET</w:t>
            </w:r>
          </w:p>
          <w:p w14:paraId="7A2E9A01" w14:textId="212657FF" w:rsidR="00F165C1" w:rsidRPr="008D6EFD" w:rsidRDefault="00F165C1" w:rsidP="00F165C1">
            <w:pPr>
              <w:numPr>
                <w:ilvl w:val="0"/>
                <w:numId w:val="12"/>
              </w:numPr>
              <w:rPr>
                <w:rFonts w:cs="Times New Roman"/>
                <w:sz w:val="20"/>
                <w:szCs w:val="20"/>
              </w:rPr>
            </w:pPr>
            <w:r w:rsidRPr="008D6EFD">
              <w:rPr>
                <w:rFonts w:cs="Times New Roman"/>
                <w:sz w:val="20"/>
                <w:szCs w:val="20"/>
              </w:rPr>
              <w:t xml:space="preserve">do innych banków EXPRESS ELIXIR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68D71E1C" w14:textId="77777777" w:rsidR="00F165C1" w:rsidRPr="008D6EFD" w:rsidRDefault="00F165C1" w:rsidP="00F165C1">
            <w:pPr>
              <w:jc w:val="center"/>
              <w:rPr>
                <w:rFonts w:cs="Times New Roman"/>
                <w:sz w:val="20"/>
                <w:szCs w:val="20"/>
              </w:rPr>
            </w:pPr>
          </w:p>
          <w:p w14:paraId="1FAAFADB" w14:textId="77777777" w:rsidR="00F165C1" w:rsidRPr="008D6EFD" w:rsidRDefault="00F165C1" w:rsidP="00F165C1">
            <w:pPr>
              <w:jc w:val="center"/>
              <w:rPr>
                <w:rFonts w:cs="Times New Roman"/>
                <w:sz w:val="20"/>
                <w:szCs w:val="20"/>
              </w:rPr>
            </w:pPr>
            <w:r w:rsidRPr="008D6EFD">
              <w:rPr>
                <w:rFonts w:cs="Times New Roman"/>
                <w:sz w:val="20"/>
                <w:szCs w:val="20"/>
              </w:rPr>
              <w:t>bez opłat</w:t>
            </w:r>
          </w:p>
          <w:p w14:paraId="42E685C4" w14:textId="301C3D64" w:rsidR="00F165C1" w:rsidRPr="008D6EFD" w:rsidRDefault="00F165C1" w:rsidP="00F165C1">
            <w:pPr>
              <w:jc w:val="center"/>
              <w:rPr>
                <w:rFonts w:cs="Times New Roman"/>
                <w:sz w:val="20"/>
                <w:szCs w:val="20"/>
              </w:rPr>
            </w:pPr>
            <w:r w:rsidRPr="008D6EFD">
              <w:rPr>
                <w:rFonts w:cs="Times New Roman"/>
                <w:sz w:val="20"/>
                <w:szCs w:val="20"/>
              </w:rPr>
              <w:t>3,00 zł</w:t>
            </w:r>
          </w:p>
          <w:p w14:paraId="2CAF866F" w14:textId="5D0C7B64" w:rsidR="00F165C1" w:rsidRPr="008D6EFD" w:rsidRDefault="00F165C1" w:rsidP="00F165C1">
            <w:pPr>
              <w:jc w:val="center"/>
              <w:rPr>
                <w:rFonts w:cs="Times New Roman"/>
                <w:sz w:val="20"/>
                <w:szCs w:val="20"/>
              </w:rPr>
            </w:pPr>
            <w:r w:rsidRPr="008D6EFD">
              <w:rPr>
                <w:rFonts w:cs="Times New Roman"/>
                <w:sz w:val="20"/>
                <w:szCs w:val="20"/>
              </w:rPr>
              <w:t>30,00zł</w:t>
            </w:r>
          </w:p>
          <w:p w14:paraId="591EDB5A" w14:textId="1410DEB4" w:rsidR="00F165C1" w:rsidRPr="008D6EFD" w:rsidRDefault="00F165C1" w:rsidP="00F165C1">
            <w:pPr>
              <w:rPr>
                <w:rFonts w:cs="Times New Roman"/>
                <w:sz w:val="20"/>
                <w:szCs w:val="20"/>
              </w:rPr>
            </w:pPr>
            <w:r w:rsidRPr="008D6EFD">
              <w:rPr>
                <w:rFonts w:cs="Times New Roman"/>
                <w:sz w:val="20"/>
                <w:szCs w:val="20"/>
              </w:rPr>
              <w:t xml:space="preserve">              5,00zł</w:t>
            </w:r>
          </w:p>
          <w:p w14:paraId="5B6A9754" w14:textId="17D80576" w:rsidR="00F165C1" w:rsidRPr="008D6EFD" w:rsidRDefault="00F165C1" w:rsidP="00F165C1">
            <w:pPr>
              <w:rPr>
                <w:rFonts w:cs="Times New Roman"/>
                <w:sz w:val="20"/>
                <w:szCs w:val="20"/>
              </w:rPr>
            </w:pPr>
            <w:r w:rsidRPr="008D6EFD">
              <w:rPr>
                <w:rFonts w:cs="Times New Roman"/>
                <w:sz w:val="20"/>
                <w:szCs w:val="20"/>
              </w:rPr>
              <w:t xml:space="preserve">               </w:t>
            </w:r>
          </w:p>
        </w:tc>
      </w:tr>
      <w:tr w:rsidR="008D6EFD" w:rsidRPr="008D6EFD" w14:paraId="4FFF80F2"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A493D8F" w14:textId="77777777" w:rsidR="00F165C1" w:rsidRPr="008D6EFD" w:rsidRDefault="00F165C1" w:rsidP="00F165C1">
            <w:pPr>
              <w:jc w:val="center"/>
              <w:rPr>
                <w:rFonts w:cs="Times New Roman"/>
                <w:b/>
                <w:bCs/>
                <w:sz w:val="20"/>
                <w:szCs w:val="20"/>
              </w:rPr>
            </w:pPr>
            <w:r w:rsidRPr="008D6EFD">
              <w:rPr>
                <w:rFonts w:cs="Times New Roman"/>
                <w:b/>
                <w:bCs/>
                <w:sz w:val="20"/>
                <w:szCs w:val="20"/>
              </w:rPr>
              <w:t>6.</w:t>
            </w:r>
          </w:p>
        </w:tc>
        <w:tc>
          <w:tcPr>
            <w:tcW w:w="7916" w:type="dxa"/>
            <w:gridSpan w:val="3"/>
            <w:tcBorders>
              <w:top w:val="single" w:sz="4" w:space="0" w:color="000000"/>
              <w:left w:val="single" w:sz="4" w:space="0" w:color="000000"/>
              <w:bottom w:val="single" w:sz="4" w:space="0" w:color="000000"/>
              <w:right w:val="nil"/>
            </w:tcBorders>
            <w:vAlign w:val="center"/>
          </w:tcPr>
          <w:p w14:paraId="46CB76A2" w14:textId="11A2FA93" w:rsidR="00F165C1" w:rsidRPr="008D6EFD" w:rsidRDefault="00F165C1" w:rsidP="00F165C1">
            <w:pPr>
              <w:rPr>
                <w:rFonts w:cs="Times New Roman"/>
                <w:sz w:val="20"/>
                <w:szCs w:val="20"/>
              </w:rPr>
            </w:pPr>
            <w:r w:rsidRPr="008D6EFD">
              <w:rPr>
                <w:rFonts w:cs="Times New Roman"/>
                <w:sz w:val="20"/>
                <w:szCs w:val="20"/>
              </w:rPr>
              <w:t>Wydanie spersonalizowanych blankietów czekowych (za 1 blankiet)</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0692FCF9" w14:textId="00D1D8DF" w:rsidR="00F165C1" w:rsidRPr="008D6EFD" w:rsidRDefault="00F165C1" w:rsidP="00F165C1">
            <w:pPr>
              <w:jc w:val="center"/>
              <w:rPr>
                <w:rFonts w:cs="Times New Roman"/>
                <w:b/>
                <w:bCs/>
                <w:sz w:val="20"/>
                <w:szCs w:val="20"/>
              </w:rPr>
            </w:pPr>
            <w:r w:rsidRPr="008D6EFD">
              <w:rPr>
                <w:rFonts w:cs="Times New Roman"/>
                <w:b/>
                <w:bCs/>
                <w:sz w:val="20"/>
                <w:szCs w:val="20"/>
              </w:rPr>
              <w:t>5,00 zł</w:t>
            </w:r>
          </w:p>
        </w:tc>
      </w:tr>
      <w:tr w:rsidR="008D6EFD" w:rsidRPr="008D6EFD" w14:paraId="5E47D991"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802AF5D" w14:textId="77777777" w:rsidR="00F165C1" w:rsidRPr="008D6EFD" w:rsidRDefault="00F165C1" w:rsidP="00F165C1">
            <w:pPr>
              <w:jc w:val="center"/>
              <w:rPr>
                <w:rFonts w:cs="Times New Roman"/>
                <w:b/>
                <w:bCs/>
                <w:sz w:val="20"/>
                <w:szCs w:val="20"/>
              </w:rPr>
            </w:pPr>
            <w:r w:rsidRPr="008D6EFD">
              <w:rPr>
                <w:rFonts w:cs="Times New Roman"/>
                <w:b/>
                <w:bCs/>
                <w:sz w:val="20"/>
                <w:szCs w:val="20"/>
              </w:rPr>
              <w:t>7.</w:t>
            </w:r>
          </w:p>
        </w:tc>
        <w:tc>
          <w:tcPr>
            <w:tcW w:w="7916" w:type="dxa"/>
            <w:gridSpan w:val="3"/>
            <w:tcBorders>
              <w:top w:val="single" w:sz="4" w:space="0" w:color="000000"/>
              <w:left w:val="single" w:sz="4" w:space="0" w:color="000000"/>
              <w:bottom w:val="single" w:sz="4" w:space="0" w:color="000000"/>
              <w:right w:val="nil"/>
            </w:tcBorders>
            <w:vAlign w:val="center"/>
          </w:tcPr>
          <w:p w14:paraId="72B1E5FE" w14:textId="77777777" w:rsidR="00F165C1" w:rsidRPr="008D6EFD" w:rsidRDefault="00F165C1" w:rsidP="00F165C1">
            <w:pPr>
              <w:rPr>
                <w:rFonts w:cs="Times New Roman"/>
                <w:sz w:val="20"/>
                <w:szCs w:val="20"/>
              </w:rPr>
            </w:pPr>
            <w:r w:rsidRPr="008D6EFD">
              <w:rPr>
                <w:rFonts w:cs="Times New Roman"/>
                <w:sz w:val="20"/>
                <w:szCs w:val="20"/>
              </w:rPr>
              <w:t>Wyciąg z konta bankowego:</w:t>
            </w:r>
          </w:p>
          <w:p w14:paraId="2DD13DCE" w14:textId="77777777" w:rsidR="00F165C1" w:rsidRPr="008D6EFD" w:rsidRDefault="00F165C1" w:rsidP="00F165C1">
            <w:pPr>
              <w:numPr>
                <w:ilvl w:val="0"/>
                <w:numId w:val="62"/>
              </w:numPr>
              <w:rPr>
                <w:rFonts w:cs="Times New Roman"/>
                <w:sz w:val="20"/>
                <w:szCs w:val="20"/>
              </w:rPr>
            </w:pPr>
            <w:r w:rsidRPr="008D6EFD">
              <w:rPr>
                <w:rFonts w:cs="Times New Roman"/>
                <w:sz w:val="20"/>
                <w:szCs w:val="20"/>
              </w:rPr>
              <w:t>odbierany przez właściciela konta/osobę upoważnioną raz w miesiącu</w:t>
            </w:r>
          </w:p>
          <w:p w14:paraId="4F3CDD7A" w14:textId="77777777" w:rsidR="00F165C1" w:rsidRPr="008D6EFD" w:rsidRDefault="00F165C1" w:rsidP="00F165C1">
            <w:pPr>
              <w:numPr>
                <w:ilvl w:val="0"/>
                <w:numId w:val="62"/>
              </w:numPr>
              <w:rPr>
                <w:rFonts w:cs="Times New Roman"/>
                <w:sz w:val="20"/>
                <w:szCs w:val="20"/>
              </w:rPr>
            </w:pPr>
            <w:r w:rsidRPr="008D6EFD">
              <w:rPr>
                <w:rFonts w:cs="Times New Roman"/>
                <w:sz w:val="20"/>
                <w:szCs w:val="20"/>
              </w:rPr>
              <w:t>na życzenie właściciela konta częściej niż raz w miesiącu:</w:t>
            </w:r>
          </w:p>
          <w:p w14:paraId="6D0982C2" w14:textId="77777777" w:rsidR="00F165C1" w:rsidRPr="008D6EFD" w:rsidRDefault="00F165C1" w:rsidP="00F165C1">
            <w:pPr>
              <w:numPr>
                <w:ilvl w:val="0"/>
                <w:numId w:val="63"/>
              </w:numPr>
              <w:rPr>
                <w:rFonts w:cs="Times New Roman"/>
                <w:sz w:val="20"/>
                <w:szCs w:val="20"/>
              </w:rPr>
            </w:pPr>
            <w:r w:rsidRPr="008D6EFD">
              <w:rPr>
                <w:rFonts w:cs="Times New Roman"/>
                <w:sz w:val="20"/>
                <w:szCs w:val="20"/>
              </w:rPr>
              <w:t>odbierany w siedzibie Banku</w:t>
            </w:r>
          </w:p>
          <w:p w14:paraId="20EA4CD5" w14:textId="77777777" w:rsidR="00F165C1" w:rsidRPr="008D6EFD" w:rsidRDefault="00F165C1" w:rsidP="00F165C1">
            <w:pPr>
              <w:numPr>
                <w:ilvl w:val="0"/>
                <w:numId w:val="63"/>
              </w:numPr>
              <w:rPr>
                <w:rFonts w:cs="Times New Roman"/>
                <w:sz w:val="20"/>
                <w:szCs w:val="20"/>
              </w:rPr>
            </w:pPr>
            <w:r w:rsidRPr="008D6EFD">
              <w:rPr>
                <w:rFonts w:cs="Times New Roman"/>
                <w:sz w:val="20"/>
                <w:szCs w:val="20"/>
              </w:rPr>
              <w:t>wysyłany listem zwykłym</w:t>
            </w:r>
          </w:p>
          <w:p w14:paraId="579240B3" w14:textId="77777777" w:rsidR="00F165C1" w:rsidRPr="008D6EFD" w:rsidRDefault="00F165C1" w:rsidP="00F165C1">
            <w:pPr>
              <w:ind w:left="1440"/>
              <w:rPr>
                <w:rFonts w:cs="Times New Roman"/>
                <w:sz w:val="20"/>
                <w:szCs w:val="20"/>
              </w:rPr>
            </w:pPr>
          </w:p>
          <w:p w14:paraId="20C8EB25" w14:textId="77777777" w:rsidR="00F165C1" w:rsidRPr="008D6EFD" w:rsidRDefault="00F165C1" w:rsidP="00F165C1">
            <w:pPr>
              <w:numPr>
                <w:ilvl w:val="0"/>
                <w:numId w:val="63"/>
              </w:numPr>
              <w:rPr>
                <w:rFonts w:cs="Times New Roman"/>
                <w:sz w:val="20"/>
                <w:szCs w:val="20"/>
              </w:rPr>
            </w:pPr>
            <w:r w:rsidRPr="008D6EFD">
              <w:rPr>
                <w:rFonts w:cs="Times New Roman"/>
                <w:sz w:val="20"/>
                <w:szCs w:val="20"/>
              </w:rPr>
              <w:t>wysyłany listem poleconym</w:t>
            </w:r>
          </w:p>
          <w:p w14:paraId="56F1B54B" w14:textId="77777777" w:rsidR="00F165C1" w:rsidRPr="008D6EFD" w:rsidRDefault="00F165C1" w:rsidP="00F165C1">
            <w:pPr>
              <w:rPr>
                <w:rFonts w:cs="Times New Roman"/>
                <w:sz w:val="20"/>
                <w:szCs w:val="20"/>
              </w:rPr>
            </w:pPr>
          </w:p>
          <w:p w14:paraId="11C4E9B2" w14:textId="77777777" w:rsidR="00F165C1" w:rsidRPr="008D6EFD" w:rsidRDefault="00F165C1" w:rsidP="00F165C1">
            <w:pPr>
              <w:numPr>
                <w:ilvl w:val="0"/>
                <w:numId w:val="62"/>
              </w:numPr>
              <w:rPr>
                <w:rFonts w:cs="Times New Roman"/>
                <w:sz w:val="20"/>
                <w:szCs w:val="20"/>
              </w:rPr>
            </w:pPr>
            <w:r w:rsidRPr="008D6EFD">
              <w:rPr>
                <w:rFonts w:cs="Times New Roman"/>
                <w:sz w:val="20"/>
                <w:szCs w:val="20"/>
              </w:rPr>
              <w:t>wysyłany przez Bank drogą elektroniczną</w:t>
            </w:r>
          </w:p>
          <w:p w14:paraId="57C365B3" w14:textId="20900FA4" w:rsidR="00F165C1" w:rsidRPr="008D6EFD" w:rsidRDefault="00F165C1" w:rsidP="00F165C1">
            <w:pPr>
              <w:pStyle w:val="Akapitzlist"/>
              <w:numPr>
                <w:ilvl w:val="0"/>
                <w:numId w:val="62"/>
              </w:numPr>
              <w:tabs>
                <w:tab w:val="left" w:pos="360"/>
              </w:tabs>
              <w:rPr>
                <w:rFonts w:cs="Times New Roman"/>
                <w:sz w:val="20"/>
                <w:szCs w:val="20"/>
              </w:rPr>
            </w:pPr>
            <w:r w:rsidRPr="008D6EFD">
              <w:rPr>
                <w:rFonts w:cs="Times New Roman"/>
                <w:sz w:val="20"/>
                <w:szCs w:val="20"/>
              </w:rPr>
              <w:t>informacja o stanie rachunku na hasło –miesięcznie</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759AD267" w14:textId="77777777" w:rsidR="00F165C1" w:rsidRPr="008D6EFD" w:rsidRDefault="00F165C1" w:rsidP="00F165C1">
            <w:pPr>
              <w:jc w:val="center"/>
              <w:rPr>
                <w:rFonts w:cs="Times New Roman"/>
                <w:sz w:val="20"/>
                <w:szCs w:val="20"/>
              </w:rPr>
            </w:pPr>
          </w:p>
          <w:p w14:paraId="275728F8" w14:textId="669B79C1" w:rsidR="00F165C1" w:rsidRPr="008D6EFD" w:rsidRDefault="00F165C1" w:rsidP="00F165C1">
            <w:pPr>
              <w:jc w:val="center"/>
              <w:rPr>
                <w:rFonts w:cs="Times New Roman"/>
                <w:sz w:val="20"/>
                <w:szCs w:val="20"/>
              </w:rPr>
            </w:pPr>
            <w:r w:rsidRPr="008D6EFD">
              <w:rPr>
                <w:rFonts w:cs="Times New Roman"/>
                <w:sz w:val="20"/>
                <w:szCs w:val="20"/>
              </w:rPr>
              <w:t>bez opłat</w:t>
            </w:r>
          </w:p>
          <w:p w14:paraId="55CB7321" w14:textId="77777777" w:rsidR="00F165C1" w:rsidRPr="008D6EFD" w:rsidRDefault="00F165C1" w:rsidP="00F165C1">
            <w:pPr>
              <w:jc w:val="center"/>
              <w:rPr>
                <w:rFonts w:cs="Times New Roman"/>
                <w:sz w:val="20"/>
                <w:szCs w:val="20"/>
              </w:rPr>
            </w:pPr>
          </w:p>
          <w:p w14:paraId="790CAC4D" w14:textId="333095B1" w:rsidR="00F165C1" w:rsidRPr="008D6EFD" w:rsidRDefault="00F165C1" w:rsidP="00F165C1">
            <w:pPr>
              <w:rPr>
                <w:rFonts w:cs="Times New Roman"/>
                <w:b/>
                <w:bCs/>
                <w:sz w:val="20"/>
                <w:szCs w:val="20"/>
              </w:rPr>
            </w:pPr>
            <w:r w:rsidRPr="008D6EFD">
              <w:rPr>
                <w:rFonts w:cs="Times New Roman"/>
                <w:sz w:val="20"/>
                <w:szCs w:val="20"/>
              </w:rPr>
              <w:t xml:space="preserve">              </w:t>
            </w:r>
            <w:r w:rsidRPr="008D6EFD">
              <w:rPr>
                <w:rFonts w:cs="Times New Roman"/>
                <w:b/>
                <w:bCs/>
                <w:sz w:val="20"/>
                <w:szCs w:val="20"/>
              </w:rPr>
              <w:t>7,00 zł</w:t>
            </w:r>
          </w:p>
          <w:p w14:paraId="763AF4B7" w14:textId="0B41AE31" w:rsidR="00F165C1" w:rsidRPr="008D6EFD" w:rsidRDefault="00F165C1" w:rsidP="00F165C1">
            <w:pPr>
              <w:jc w:val="center"/>
              <w:rPr>
                <w:rFonts w:cs="Times New Roman"/>
                <w:sz w:val="20"/>
                <w:szCs w:val="20"/>
              </w:rPr>
            </w:pPr>
            <w:r w:rsidRPr="008D6EFD">
              <w:rPr>
                <w:rFonts w:cs="Times New Roman"/>
                <w:b/>
                <w:bCs/>
                <w:sz w:val="20"/>
                <w:szCs w:val="20"/>
              </w:rPr>
              <w:t>7,00 zł</w:t>
            </w:r>
            <w:r w:rsidRPr="008D6EFD">
              <w:rPr>
                <w:rFonts w:cs="Times New Roman"/>
                <w:sz w:val="20"/>
                <w:szCs w:val="20"/>
              </w:rPr>
              <w:t>+ rzeczywiste koszty przesyłki</w:t>
            </w:r>
          </w:p>
          <w:p w14:paraId="4ECAFC4D" w14:textId="0797F8F5" w:rsidR="00F165C1" w:rsidRPr="008D6EFD" w:rsidRDefault="00F165C1" w:rsidP="00F165C1">
            <w:pPr>
              <w:jc w:val="center"/>
              <w:rPr>
                <w:rFonts w:cs="Times New Roman"/>
                <w:sz w:val="20"/>
                <w:szCs w:val="20"/>
              </w:rPr>
            </w:pPr>
            <w:r w:rsidRPr="008D6EFD">
              <w:rPr>
                <w:rFonts w:cs="Times New Roman"/>
                <w:b/>
                <w:bCs/>
                <w:sz w:val="20"/>
                <w:szCs w:val="20"/>
              </w:rPr>
              <w:t>7,00 zł</w:t>
            </w:r>
            <w:r w:rsidRPr="008D6EFD">
              <w:rPr>
                <w:rFonts w:cs="Times New Roman"/>
                <w:sz w:val="20"/>
                <w:szCs w:val="20"/>
              </w:rPr>
              <w:t>+ rzeczywiste koszty przesyłki</w:t>
            </w:r>
          </w:p>
          <w:p w14:paraId="5C3DFE7F" w14:textId="77777777" w:rsidR="00F165C1" w:rsidRPr="008D6EFD" w:rsidRDefault="00F165C1" w:rsidP="00F165C1">
            <w:pPr>
              <w:jc w:val="center"/>
              <w:rPr>
                <w:rFonts w:cs="Times New Roman"/>
                <w:sz w:val="20"/>
                <w:szCs w:val="20"/>
              </w:rPr>
            </w:pPr>
            <w:r w:rsidRPr="008D6EFD">
              <w:rPr>
                <w:rFonts w:cs="Times New Roman"/>
                <w:sz w:val="20"/>
                <w:szCs w:val="20"/>
              </w:rPr>
              <w:t>bez opłat</w:t>
            </w:r>
          </w:p>
          <w:p w14:paraId="3A515C1F" w14:textId="515936E3" w:rsidR="00F165C1" w:rsidRPr="008D6EFD" w:rsidRDefault="00F165C1" w:rsidP="00F165C1">
            <w:pPr>
              <w:jc w:val="center"/>
              <w:rPr>
                <w:rFonts w:cs="Times New Roman"/>
                <w:sz w:val="20"/>
                <w:szCs w:val="20"/>
              </w:rPr>
            </w:pPr>
            <w:r w:rsidRPr="008D6EFD">
              <w:rPr>
                <w:rFonts w:cs="Times New Roman"/>
                <w:sz w:val="20"/>
                <w:szCs w:val="20"/>
              </w:rPr>
              <w:t>10,00 zł</w:t>
            </w:r>
          </w:p>
        </w:tc>
      </w:tr>
      <w:tr w:rsidR="008D6EFD" w:rsidRPr="008D6EFD" w14:paraId="59DDD894"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05727462" w14:textId="77777777" w:rsidR="00F165C1" w:rsidRPr="008D6EFD" w:rsidRDefault="00F165C1" w:rsidP="00F165C1">
            <w:pPr>
              <w:jc w:val="center"/>
              <w:rPr>
                <w:rFonts w:cs="Times New Roman"/>
                <w:b/>
                <w:bCs/>
                <w:sz w:val="20"/>
                <w:szCs w:val="20"/>
              </w:rPr>
            </w:pPr>
            <w:r w:rsidRPr="008D6EFD">
              <w:rPr>
                <w:rFonts w:cs="Times New Roman"/>
                <w:b/>
                <w:bCs/>
                <w:sz w:val="20"/>
                <w:szCs w:val="20"/>
              </w:rPr>
              <w:t>8.</w:t>
            </w:r>
          </w:p>
        </w:tc>
        <w:tc>
          <w:tcPr>
            <w:tcW w:w="7916" w:type="dxa"/>
            <w:gridSpan w:val="3"/>
            <w:tcBorders>
              <w:top w:val="single" w:sz="4" w:space="0" w:color="000000"/>
              <w:left w:val="single" w:sz="4" w:space="0" w:color="000000"/>
              <w:bottom w:val="single" w:sz="4" w:space="0" w:color="000000"/>
              <w:right w:val="nil"/>
            </w:tcBorders>
            <w:vAlign w:val="center"/>
          </w:tcPr>
          <w:p w14:paraId="12E78BE0" w14:textId="77777777" w:rsidR="00F165C1" w:rsidRPr="008D6EFD" w:rsidRDefault="00F165C1" w:rsidP="00F165C1">
            <w:pPr>
              <w:rPr>
                <w:rFonts w:cs="Times New Roman"/>
                <w:sz w:val="20"/>
                <w:szCs w:val="20"/>
              </w:rPr>
            </w:pPr>
            <w:r w:rsidRPr="008D6EFD">
              <w:rPr>
                <w:rFonts w:cs="Times New Roman"/>
                <w:sz w:val="20"/>
                <w:szCs w:val="20"/>
              </w:rPr>
              <w:t>Likwidacja rachunku</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57EDD3A9" w14:textId="50262592" w:rsidR="00F165C1" w:rsidRPr="008D6EFD" w:rsidRDefault="00F165C1" w:rsidP="00F165C1">
            <w:pPr>
              <w:jc w:val="center"/>
              <w:rPr>
                <w:rFonts w:cs="Times New Roman"/>
                <w:sz w:val="20"/>
                <w:szCs w:val="20"/>
              </w:rPr>
            </w:pPr>
            <w:r w:rsidRPr="008D6EFD">
              <w:rPr>
                <w:rFonts w:cs="Times New Roman"/>
                <w:sz w:val="20"/>
                <w:szCs w:val="20"/>
              </w:rPr>
              <w:t>20,00 zł</w:t>
            </w:r>
          </w:p>
        </w:tc>
      </w:tr>
      <w:tr w:rsidR="008D6EFD" w:rsidRPr="008D6EFD" w14:paraId="2B6879A5"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808080"/>
            <w:vAlign w:val="center"/>
          </w:tcPr>
          <w:p w14:paraId="2ECA8BF8"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DODATKOWE CZYNNOŚCI związane z obsługą rachunków( nie dotyczą PRP)</w:t>
            </w:r>
          </w:p>
        </w:tc>
      </w:tr>
      <w:tr w:rsidR="008D6EFD" w:rsidRPr="008D6EFD" w14:paraId="125675CE"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620F6C88"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1.</w:t>
            </w:r>
          </w:p>
        </w:tc>
        <w:tc>
          <w:tcPr>
            <w:tcW w:w="7916" w:type="dxa"/>
            <w:gridSpan w:val="3"/>
            <w:tcBorders>
              <w:top w:val="single" w:sz="4" w:space="0" w:color="000000"/>
              <w:left w:val="single" w:sz="4" w:space="0" w:color="000000"/>
              <w:bottom w:val="single" w:sz="4" w:space="0" w:color="000000"/>
              <w:right w:val="nil"/>
            </w:tcBorders>
          </w:tcPr>
          <w:p w14:paraId="04C38316" w14:textId="77777777" w:rsidR="00F165C1" w:rsidRPr="008D6EFD" w:rsidRDefault="00F165C1" w:rsidP="00F165C1">
            <w:pPr>
              <w:snapToGrid w:val="0"/>
              <w:rPr>
                <w:rFonts w:cs="Times New Roman"/>
                <w:sz w:val="20"/>
                <w:szCs w:val="20"/>
              </w:rPr>
            </w:pPr>
            <w:r w:rsidRPr="008D6EFD">
              <w:rPr>
                <w:rFonts w:cs="Times New Roman"/>
                <w:sz w:val="20"/>
                <w:szCs w:val="20"/>
              </w:rPr>
              <w:t>Historia rachunku – wyciąg (za stronę)</w:t>
            </w:r>
          </w:p>
          <w:p w14:paraId="5B88A920" w14:textId="77777777" w:rsidR="00F165C1" w:rsidRPr="008D6EFD" w:rsidRDefault="00F165C1" w:rsidP="00F165C1">
            <w:pPr>
              <w:numPr>
                <w:ilvl w:val="0"/>
                <w:numId w:val="21"/>
              </w:numPr>
              <w:tabs>
                <w:tab w:val="left" w:pos="720"/>
              </w:tabs>
              <w:rPr>
                <w:rFonts w:cs="Times New Roman"/>
                <w:sz w:val="20"/>
                <w:szCs w:val="20"/>
              </w:rPr>
            </w:pPr>
            <w:r w:rsidRPr="008D6EFD">
              <w:rPr>
                <w:rFonts w:cs="Times New Roman"/>
                <w:sz w:val="20"/>
                <w:szCs w:val="20"/>
              </w:rPr>
              <w:t>za rok bieżący</w:t>
            </w:r>
          </w:p>
          <w:p w14:paraId="24CD0B11" w14:textId="77777777" w:rsidR="00F165C1" w:rsidRPr="008D6EFD" w:rsidRDefault="00F165C1" w:rsidP="00F165C1">
            <w:pPr>
              <w:numPr>
                <w:ilvl w:val="0"/>
                <w:numId w:val="21"/>
              </w:numPr>
              <w:tabs>
                <w:tab w:val="left" w:pos="720"/>
              </w:tabs>
              <w:rPr>
                <w:rFonts w:cs="Times New Roman"/>
                <w:sz w:val="20"/>
                <w:szCs w:val="20"/>
              </w:rPr>
            </w:pPr>
            <w:r w:rsidRPr="008D6EFD">
              <w:rPr>
                <w:rFonts w:cs="Times New Roman"/>
                <w:sz w:val="20"/>
                <w:szCs w:val="20"/>
              </w:rPr>
              <w:t>za lata ubiegłe</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692E47DE" w14:textId="77777777" w:rsidR="00F165C1" w:rsidRPr="008D6EFD" w:rsidRDefault="00F165C1" w:rsidP="00F165C1">
            <w:pPr>
              <w:snapToGrid w:val="0"/>
              <w:jc w:val="center"/>
              <w:rPr>
                <w:rFonts w:cs="Times New Roman"/>
                <w:sz w:val="20"/>
                <w:szCs w:val="20"/>
              </w:rPr>
            </w:pPr>
          </w:p>
          <w:p w14:paraId="2F87EE6F" w14:textId="3AF2F871" w:rsidR="00F165C1" w:rsidRPr="008D6EFD" w:rsidRDefault="00F165C1" w:rsidP="00F165C1">
            <w:pPr>
              <w:jc w:val="center"/>
              <w:rPr>
                <w:rFonts w:cs="Times New Roman"/>
                <w:sz w:val="20"/>
                <w:szCs w:val="20"/>
              </w:rPr>
            </w:pPr>
            <w:r w:rsidRPr="008D6EFD">
              <w:rPr>
                <w:rFonts w:cs="Times New Roman"/>
                <w:b/>
                <w:bCs/>
                <w:sz w:val="20"/>
                <w:szCs w:val="20"/>
              </w:rPr>
              <w:t>7,00</w:t>
            </w:r>
            <w:r w:rsidRPr="008D6EFD">
              <w:rPr>
                <w:rFonts w:cs="Times New Roman"/>
                <w:sz w:val="20"/>
                <w:szCs w:val="20"/>
              </w:rPr>
              <w:t xml:space="preserve"> zł max 100 zł za rok</w:t>
            </w:r>
          </w:p>
          <w:p w14:paraId="0CD2E98D" w14:textId="11E983E0" w:rsidR="00F165C1" w:rsidRPr="008D6EFD" w:rsidRDefault="00F165C1" w:rsidP="00F165C1">
            <w:pPr>
              <w:jc w:val="center"/>
              <w:rPr>
                <w:rFonts w:cs="Times New Roman"/>
                <w:sz w:val="20"/>
                <w:szCs w:val="20"/>
              </w:rPr>
            </w:pPr>
            <w:r w:rsidRPr="008D6EFD">
              <w:rPr>
                <w:rFonts w:cs="Times New Roman"/>
                <w:b/>
                <w:bCs/>
                <w:sz w:val="20"/>
                <w:szCs w:val="20"/>
              </w:rPr>
              <w:t>9,00</w:t>
            </w:r>
            <w:r w:rsidRPr="008D6EFD">
              <w:rPr>
                <w:rFonts w:cs="Times New Roman"/>
                <w:sz w:val="20"/>
                <w:szCs w:val="20"/>
              </w:rPr>
              <w:t xml:space="preserve"> zł max 140 zł za rok</w:t>
            </w:r>
          </w:p>
        </w:tc>
      </w:tr>
      <w:tr w:rsidR="008D6EFD" w:rsidRPr="008D6EFD" w14:paraId="6318EFA5"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9F2206D"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2.</w:t>
            </w:r>
          </w:p>
        </w:tc>
        <w:tc>
          <w:tcPr>
            <w:tcW w:w="7916" w:type="dxa"/>
            <w:gridSpan w:val="3"/>
            <w:tcBorders>
              <w:top w:val="single" w:sz="4" w:space="0" w:color="000000"/>
              <w:left w:val="single" w:sz="4" w:space="0" w:color="000000"/>
              <w:bottom w:val="single" w:sz="4" w:space="0" w:color="000000"/>
              <w:right w:val="nil"/>
            </w:tcBorders>
          </w:tcPr>
          <w:p w14:paraId="78D2BF19" w14:textId="77777777" w:rsidR="00F165C1" w:rsidRPr="008D6EFD" w:rsidRDefault="00F165C1" w:rsidP="00F165C1">
            <w:pPr>
              <w:snapToGrid w:val="0"/>
              <w:rPr>
                <w:rFonts w:cs="Times New Roman"/>
                <w:sz w:val="20"/>
                <w:szCs w:val="20"/>
              </w:rPr>
            </w:pPr>
            <w:r w:rsidRPr="008D6EFD">
              <w:rPr>
                <w:rFonts w:cs="Times New Roman"/>
                <w:sz w:val="20"/>
                <w:szCs w:val="20"/>
              </w:rPr>
              <w:t>Wydanie zaświadczenia o posiadaniu rachunku/wysokości salda/obrotach, zajęciach egzekucyjnych i innych</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47FA298D" w14:textId="29D25ECB" w:rsidR="00F165C1" w:rsidRPr="008D6EFD" w:rsidRDefault="00F165C1" w:rsidP="00F165C1">
            <w:pPr>
              <w:snapToGrid w:val="0"/>
              <w:jc w:val="center"/>
              <w:rPr>
                <w:rFonts w:cs="Times New Roman"/>
                <w:sz w:val="20"/>
                <w:szCs w:val="20"/>
              </w:rPr>
            </w:pPr>
            <w:r w:rsidRPr="008D6EFD">
              <w:rPr>
                <w:rFonts w:cs="Times New Roman"/>
                <w:sz w:val="20"/>
                <w:szCs w:val="20"/>
              </w:rPr>
              <w:t>50,00 zł +23%VAT</w:t>
            </w:r>
          </w:p>
        </w:tc>
      </w:tr>
      <w:tr w:rsidR="008D6EFD" w:rsidRPr="008D6EFD" w14:paraId="7678A882"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4EAE7C96"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3.</w:t>
            </w:r>
          </w:p>
        </w:tc>
        <w:tc>
          <w:tcPr>
            <w:tcW w:w="7916" w:type="dxa"/>
            <w:gridSpan w:val="3"/>
            <w:tcBorders>
              <w:top w:val="single" w:sz="4" w:space="0" w:color="000000"/>
              <w:left w:val="single" w:sz="4" w:space="0" w:color="000000"/>
              <w:bottom w:val="single" w:sz="4" w:space="0" w:color="000000"/>
              <w:right w:val="nil"/>
            </w:tcBorders>
            <w:vAlign w:val="center"/>
          </w:tcPr>
          <w:p w14:paraId="16EE52B2" w14:textId="77777777" w:rsidR="00F165C1" w:rsidRPr="008D6EFD" w:rsidRDefault="00F165C1" w:rsidP="00F165C1">
            <w:pPr>
              <w:snapToGrid w:val="0"/>
              <w:rPr>
                <w:rFonts w:cs="Times New Roman"/>
                <w:sz w:val="20"/>
                <w:szCs w:val="20"/>
              </w:rPr>
            </w:pPr>
            <w:r w:rsidRPr="008D6EFD">
              <w:rPr>
                <w:rFonts w:cs="Times New Roman"/>
                <w:sz w:val="20"/>
                <w:szCs w:val="20"/>
              </w:rPr>
              <w:t>Wydanie kopii lub wtórnika dowodu księgowego (do wyciągu bankowego)</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4FE74616" w14:textId="7A6E578F" w:rsidR="00F165C1" w:rsidRPr="008D6EFD" w:rsidRDefault="00F165C1" w:rsidP="00F165C1">
            <w:pPr>
              <w:snapToGrid w:val="0"/>
              <w:jc w:val="center"/>
              <w:rPr>
                <w:rFonts w:cs="Times New Roman"/>
                <w:sz w:val="20"/>
                <w:szCs w:val="20"/>
              </w:rPr>
            </w:pPr>
            <w:r w:rsidRPr="008D6EFD">
              <w:rPr>
                <w:rFonts w:cs="Times New Roman"/>
                <w:sz w:val="20"/>
                <w:szCs w:val="20"/>
              </w:rPr>
              <w:t>10,00 zł</w:t>
            </w:r>
          </w:p>
        </w:tc>
      </w:tr>
      <w:tr w:rsidR="008D6EFD" w:rsidRPr="008D6EFD" w14:paraId="3B54B838"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0DE5805C"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4.</w:t>
            </w:r>
          </w:p>
        </w:tc>
        <w:tc>
          <w:tcPr>
            <w:tcW w:w="7916" w:type="dxa"/>
            <w:gridSpan w:val="3"/>
            <w:tcBorders>
              <w:top w:val="single" w:sz="4" w:space="0" w:color="000000"/>
              <w:left w:val="single" w:sz="4" w:space="0" w:color="000000"/>
              <w:bottom w:val="single" w:sz="4" w:space="0" w:color="000000"/>
              <w:right w:val="nil"/>
            </w:tcBorders>
            <w:shd w:val="clear" w:color="auto" w:fill="FFFFFF"/>
          </w:tcPr>
          <w:p w14:paraId="387A0A16" w14:textId="77777777" w:rsidR="00F165C1" w:rsidRPr="008D6EFD" w:rsidRDefault="00F165C1" w:rsidP="00F165C1">
            <w:pPr>
              <w:snapToGrid w:val="0"/>
              <w:rPr>
                <w:rFonts w:cs="Times New Roman"/>
                <w:sz w:val="20"/>
                <w:szCs w:val="20"/>
              </w:rPr>
            </w:pPr>
            <w:r w:rsidRPr="008D6EFD">
              <w:rPr>
                <w:rFonts w:cs="Times New Roman"/>
                <w:sz w:val="20"/>
                <w:szCs w:val="20"/>
              </w:rPr>
              <w:t>Przyjęcie oświadczenia posiadacza rachunku o ustanowieniu lub odwołaniu pełnomocnika do rozporządzania wskazanym  rachunkiem</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E1BE77" w14:textId="637FE791" w:rsidR="00F165C1" w:rsidRPr="008D6EFD" w:rsidRDefault="00F165C1" w:rsidP="00F165C1">
            <w:pPr>
              <w:snapToGrid w:val="0"/>
              <w:jc w:val="center"/>
              <w:rPr>
                <w:rFonts w:cs="Times New Roman"/>
                <w:sz w:val="20"/>
                <w:szCs w:val="20"/>
              </w:rPr>
            </w:pPr>
            <w:r w:rsidRPr="008D6EFD">
              <w:rPr>
                <w:rFonts w:cs="Times New Roman"/>
                <w:sz w:val="20"/>
                <w:szCs w:val="20"/>
              </w:rPr>
              <w:t>15,00 zł</w:t>
            </w:r>
          </w:p>
        </w:tc>
      </w:tr>
      <w:tr w:rsidR="008D6EFD" w:rsidRPr="008D6EFD" w14:paraId="16F9B60B"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3C2BFFC8"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5.</w:t>
            </w:r>
          </w:p>
        </w:tc>
        <w:tc>
          <w:tcPr>
            <w:tcW w:w="7916" w:type="dxa"/>
            <w:gridSpan w:val="3"/>
            <w:tcBorders>
              <w:top w:val="single" w:sz="4" w:space="0" w:color="000000"/>
              <w:left w:val="single" w:sz="4" w:space="0" w:color="000000"/>
              <w:bottom w:val="single" w:sz="4" w:space="0" w:color="000000"/>
              <w:right w:val="nil"/>
            </w:tcBorders>
          </w:tcPr>
          <w:p w14:paraId="7F006169" w14:textId="77777777" w:rsidR="00F165C1" w:rsidRPr="008D6EFD" w:rsidRDefault="00F165C1" w:rsidP="00F165C1">
            <w:pPr>
              <w:snapToGrid w:val="0"/>
              <w:rPr>
                <w:rFonts w:cs="Times New Roman"/>
                <w:sz w:val="20"/>
                <w:szCs w:val="20"/>
              </w:rPr>
            </w:pPr>
            <w:r w:rsidRPr="008D6EFD">
              <w:rPr>
                <w:rFonts w:cs="Times New Roman"/>
                <w:sz w:val="20"/>
                <w:szCs w:val="20"/>
              </w:rPr>
              <w:t>Dyspozycja na wypadek śmierci – przyjęcie, zmiana, odwołanie w sprawie przeznaczenia środków zgromadzonych na rachunku na wypadek jego śmierci</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4CA5FD78" w14:textId="77777777" w:rsidR="00F165C1" w:rsidRPr="008D6EFD" w:rsidRDefault="00F165C1" w:rsidP="00F165C1">
            <w:pPr>
              <w:snapToGrid w:val="0"/>
              <w:jc w:val="center"/>
              <w:rPr>
                <w:rFonts w:cs="Times New Roman"/>
                <w:sz w:val="20"/>
                <w:szCs w:val="20"/>
              </w:rPr>
            </w:pPr>
            <w:r w:rsidRPr="008D6EFD">
              <w:rPr>
                <w:rFonts w:cs="Times New Roman"/>
                <w:sz w:val="20"/>
                <w:szCs w:val="20"/>
              </w:rPr>
              <w:t>50,00 zł</w:t>
            </w:r>
          </w:p>
        </w:tc>
      </w:tr>
      <w:tr w:rsidR="008D6EFD" w:rsidRPr="008D6EFD" w14:paraId="64D936FD"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04C9887C"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6.</w:t>
            </w:r>
          </w:p>
        </w:tc>
        <w:tc>
          <w:tcPr>
            <w:tcW w:w="7916" w:type="dxa"/>
            <w:gridSpan w:val="3"/>
            <w:tcBorders>
              <w:top w:val="single" w:sz="4" w:space="0" w:color="000000"/>
              <w:left w:val="single" w:sz="4" w:space="0" w:color="000000"/>
              <w:bottom w:val="single" w:sz="4" w:space="0" w:color="000000"/>
              <w:right w:val="nil"/>
            </w:tcBorders>
          </w:tcPr>
          <w:p w14:paraId="4285B146" w14:textId="77777777" w:rsidR="00F165C1" w:rsidRPr="008D6EFD" w:rsidRDefault="00F165C1" w:rsidP="00F165C1">
            <w:pPr>
              <w:snapToGrid w:val="0"/>
              <w:rPr>
                <w:rFonts w:cs="Times New Roman"/>
                <w:sz w:val="20"/>
                <w:szCs w:val="20"/>
              </w:rPr>
            </w:pPr>
            <w:r w:rsidRPr="008D6EFD">
              <w:rPr>
                <w:rFonts w:cs="Times New Roman"/>
                <w:sz w:val="20"/>
                <w:szCs w:val="20"/>
              </w:rPr>
              <w:t>Dokonanie adnotacji o zmianie danych osobowych lub adresowych posiadacza rachunku</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1DEE9510"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16BE86C0"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C1F803E"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7.</w:t>
            </w:r>
          </w:p>
        </w:tc>
        <w:tc>
          <w:tcPr>
            <w:tcW w:w="7916" w:type="dxa"/>
            <w:gridSpan w:val="3"/>
            <w:tcBorders>
              <w:top w:val="single" w:sz="4" w:space="0" w:color="000000"/>
              <w:left w:val="single" w:sz="4" w:space="0" w:color="000000"/>
              <w:bottom w:val="single" w:sz="4" w:space="0" w:color="000000"/>
              <w:right w:val="nil"/>
            </w:tcBorders>
          </w:tcPr>
          <w:p w14:paraId="5F87BFC9" w14:textId="77777777" w:rsidR="00F165C1" w:rsidRPr="008D6EFD" w:rsidRDefault="00F165C1" w:rsidP="00F165C1">
            <w:pPr>
              <w:snapToGrid w:val="0"/>
              <w:rPr>
                <w:rFonts w:cs="Times New Roman"/>
                <w:sz w:val="20"/>
                <w:szCs w:val="20"/>
              </w:rPr>
            </w:pPr>
            <w:r w:rsidRPr="008D6EFD">
              <w:rPr>
                <w:rFonts w:cs="Times New Roman"/>
                <w:sz w:val="20"/>
                <w:szCs w:val="20"/>
              </w:rPr>
              <w:t>Wystawienie i wysłanie wezwań (monitów) do zapłaty oraz upomnień do dłużnika  lub jego poręczycieli (kwota płatna przez dłużnika za każdy wysłany monit)</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75D56632" w14:textId="0CC6E480" w:rsidR="00F165C1" w:rsidRPr="008D6EFD" w:rsidRDefault="00F165C1" w:rsidP="00F165C1">
            <w:pPr>
              <w:jc w:val="center"/>
              <w:rPr>
                <w:rFonts w:cs="Times New Roman"/>
                <w:sz w:val="20"/>
                <w:szCs w:val="20"/>
              </w:rPr>
            </w:pPr>
            <w:r w:rsidRPr="008D6EFD">
              <w:rPr>
                <w:rFonts w:cs="Times New Roman"/>
                <w:b/>
                <w:bCs/>
                <w:sz w:val="20"/>
                <w:szCs w:val="20"/>
              </w:rPr>
              <w:t>7,00 zł</w:t>
            </w:r>
            <w:r w:rsidRPr="008D6EFD">
              <w:rPr>
                <w:rFonts w:cs="Times New Roman"/>
                <w:sz w:val="20"/>
                <w:szCs w:val="20"/>
              </w:rPr>
              <w:t>+ rzeczywiste koszty przesyłki</w:t>
            </w:r>
          </w:p>
        </w:tc>
      </w:tr>
      <w:tr w:rsidR="008D6EFD" w:rsidRPr="008D6EFD" w14:paraId="6AC7560B"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26442D86"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8.</w:t>
            </w:r>
          </w:p>
        </w:tc>
        <w:tc>
          <w:tcPr>
            <w:tcW w:w="7916" w:type="dxa"/>
            <w:gridSpan w:val="3"/>
            <w:tcBorders>
              <w:top w:val="single" w:sz="4" w:space="0" w:color="000000"/>
              <w:left w:val="single" w:sz="4" w:space="0" w:color="000000"/>
              <w:bottom w:val="single" w:sz="4" w:space="0" w:color="000000"/>
              <w:right w:val="nil"/>
            </w:tcBorders>
          </w:tcPr>
          <w:p w14:paraId="209322E2" w14:textId="77777777" w:rsidR="00F165C1" w:rsidRPr="008D6EFD" w:rsidRDefault="00F165C1" w:rsidP="00F165C1">
            <w:pPr>
              <w:snapToGrid w:val="0"/>
              <w:rPr>
                <w:rFonts w:cs="Times New Roman"/>
                <w:sz w:val="20"/>
                <w:szCs w:val="20"/>
              </w:rPr>
            </w:pPr>
            <w:r w:rsidRPr="008D6EFD">
              <w:rPr>
                <w:rFonts w:cs="Times New Roman"/>
                <w:sz w:val="20"/>
                <w:szCs w:val="20"/>
              </w:rPr>
              <w:t>Realizacja tytułu wykonawczego – za każdy przekaz na rzecz organu egzekucyjnego.</w:t>
            </w:r>
          </w:p>
          <w:p w14:paraId="47ADEA3A" w14:textId="77777777" w:rsidR="00F165C1" w:rsidRPr="008D6EFD" w:rsidRDefault="00F165C1" w:rsidP="00F165C1">
            <w:pPr>
              <w:rPr>
                <w:rFonts w:cs="Times New Roman"/>
                <w:i/>
                <w:iCs/>
                <w:sz w:val="16"/>
                <w:szCs w:val="16"/>
              </w:rPr>
            </w:pPr>
            <w:r w:rsidRPr="008D6EFD">
              <w:rPr>
                <w:rFonts w:cs="Times New Roman"/>
                <w:i/>
                <w:iCs/>
                <w:sz w:val="16"/>
                <w:szCs w:val="16"/>
              </w:rPr>
              <w:t>Uwaga: opłata pobierana z rachunku dłużnika po zaspokojeniu organu egzekucyjnego</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75FFA0C3" w14:textId="77777777" w:rsidR="00F165C1" w:rsidRPr="008D6EFD" w:rsidRDefault="00F165C1" w:rsidP="00F165C1">
            <w:pPr>
              <w:snapToGrid w:val="0"/>
              <w:jc w:val="center"/>
              <w:rPr>
                <w:rFonts w:cs="Times New Roman"/>
                <w:sz w:val="20"/>
                <w:szCs w:val="20"/>
              </w:rPr>
            </w:pPr>
            <w:r w:rsidRPr="008D6EFD">
              <w:rPr>
                <w:rFonts w:cs="Times New Roman"/>
                <w:sz w:val="20"/>
                <w:szCs w:val="20"/>
              </w:rPr>
              <w:t>0,5 % wyegzekwowanej kwoty min. 10,00 zł max 100,00 zł</w:t>
            </w:r>
          </w:p>
        </w:tc>
      </w:tr>
      <w:tr w:rsidR="008D6EFD" w:rsidRPr="008D6EFD" w14:paraId="0E7765A6"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C3CD1EA"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9.</w:t>
            </w:r>
          </w:p>
        </w:tc>
        <w:tc>
          <w:tcPr>
            <w:tcW w:w="7916" w:type="dxa"/>
            <w:gridSpan w:val="3"/>
            <w:tcBorders>
              <w:top w:val="single" w:sz="4" w:space="0" w:color="000000"/>
              <w:left w:val="single" w:sz="4" w:space="0" w:color="000000"/>
              <w:bottom w:val="single" w:sz="4" w:space="0" w:color="000000"/>
              <w:right w:val="nil"/>
            </w:tcBorders>
          </w:tcPr>
          <w:p w14:paraId="444DE9D4" w14:textId="77777777" w:rsidR="00F165C1" w:rsidRPr="008D6EFD" w:rsidRDefault="00F165C1" w:rsidP="00F165C1">
            <w:pPr>
              <w:snapToGrid w:val="0"/>
              <w:rPr>
                <w:rFonts w:cs="Times New Roman"/>
                <w:sz w:val="20"/>
                <w:szCs w:val="20"/>
              </w:rPr>
            </w:pPr>
            <w:r w:rsidRPr="008D6EFD">
              <w:rPr>
                <w:rFonts w:cs="Times New Roman"/>
                <w:sz w:val="20"/>
                <w:szCs w:val="20"/>
              </w:rPr>
              <w:t>Dokonanie blokady środków na rachunku tytułu zabezpieczenia spłaty zaciąganych kredytów za każdą zawartą umowę:</w:t>
            </w:r>
          </w:p>
          <w:p w14:paraId="7C10528A" w14:textId="77777777" w:rsidR="00F165C1" w:rsidRPr="008D6EFD" w:rsidRDefault="00F165C1" w:rsidP="00F165C1">
            <w:pPr>
              <w:numPr>
                <w:ilvl w:val="0"/>
                <w:numId w:val="22"/>
              </w:numPr>
              <w:tabs>
                <w:tab w:val="left" w:pos="720"/>
              </w:tabs>
              <w:rPr>
                <w:rFonts w:cs="Times New Roman"/>
                <w:sz w:val="20"/>
                <w:szCs w:val="20"/>
              </w:rPr>
            </w:pPr>
            <w:r w:rsidRPr="008D6EFD">
              <w:rPr>
                <w:rFonts w:cs="Times New Roman"/>
                <w:sz w:val="20"/>
                <w:szCs w:val="20"/>
              </w:rPr>
              <w:t>z bankiem</w:t>
            </w:r>
          </w:p>
          <w:p w14:paraId="193B60E3" w14:textId="77777777" w:rsidR="00F165C1" w:rsidRPr="008D6EFD" w:rsidRDefault="00F165C1" w:rsidP="00F165C1">
            <w:pPr>
              <w:numPr>
                <w:ilvl w:val="0"/>
                <w:numId w:val="22"/>
              </w:numPr>
              <w:tabs>
                <w:tab w:val="left" w:pos="720"/>
              </w:tabs>
              <w:rPr>
                <w:rFonts w:cs="Times New Roman"/>
                <w:sz w:val="20"/>
                <w:szCs w:val="20"/>
              </w:rPr>
            </w:pPr>
            <w:r w:rsidRPr="008D6EFD">
              <w:rPr>
                <w:rFonts w:cs="Times New Roman"/>
                <w:sz w:val="20"/>
                <w:szCs w:val="20"/>
              </w:rPr>
              <w:t>z innym bankiem</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1600958C" w14:textId="77777777" w:rsidR="00F165C1" w:rsidRPr="008D6EFD" w:rsidRDefault="00F165C1" w:rsidP="00F165C1">
            <w:pPr>
              <w:snapToGrid w:val="0"/>
              <w:jc w:val="center"/>
              <w:rPr>
                <w:rFonts w:cs="Times New Roman"/>
                <w:sz w:val="20"/>
                <w:szCs w:val="20"/>
              </w:rPr>
            </w:pPr>
          </w:p>
          <w:p w14:paraId="2F75CE5D" w14:textId="77777777" w:rsidR="00F165C1" w:rsidRPr="008D6EFD" w:rsidRDefault="00F165C1" w:rsidP="00F165C1">
            <w:pPr>
              <w:jc w:val="center"/>
              <w:rPr>
                <w:rFonts w:cs="Times New Roman"/>
                <w:sz w:val="20"/>
                <w:szCs w:val="20"/>
              </w:rPr>
            </w:pPr>
          </w:p>
          <w:p w14:paraId="557A8998" w14:textId="77777777" w:rsidR="00F165C1" w:rsidRPr="008D6EFD" w:rsidRDefault="00F165C1" w:rsidP="00F165C1">
            <w:pPr>
              <w:jc w:val="center"/>
              <w:rPr>
                <w:rFonts w:cs="Times New Roman"/>
                <w:sz w:val="20"/>
                <w:szCs w:val="20"/>
              </w:rPr>
            </w:pPr>
            <w:r w:rsidRPr="008D6EFD">
              <w:rPr>
                <w:rFonts w:cs="Times New Roman"/>
                <w:sz w:val="20"/>
                <w:szCs w:val="20"/>
              </w:rPr>
              <w:t>bez opłat</w:t>
            </w:r>
          </w:p>
          <w:p w14:paraId="58FD74D1" w14:textId="77777777" w:rsidR="00F165C1" w:rsidRPr="008D6EFD" w:rsidRDefault="00F165C1" w:rsidP="00F165C1">
            <w:pPr>
              <w:jc w:val="center"/>
              <w:rPr>
                <w:rFonts w:cs="Times New Roman"/>
                <w:sz w:val="20"/>
                <w:szCs w:val="20"/>
              </w:rPr>
            </w:pPr>
            <w:r w:rsidRPr="008D6EFD">
              <w:rPr>
                <w:rFonts w:cs="Times New Roman"/>
                <w:sz w:val="20"/>
                <w:szCs w:val="20"/>
              </w:rPr>
              <w:t>10,00 zł</w:t>
            </w:r>
          </w:p>
        </w:tc>
      </w:tr>
      <w:tr w:rsidR="008D6EFD" w:rsidRPr="008D6EFD" w14:paraId="3AC9F176"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5833E1D"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10.</w:t>
            </w:r>
          </w:p>
        </w:tc>
        <w:tc>
          <w:tcPr>
            <w:tcW w:w="7916" w:type="dxa"/>
            <w:gridSpan w:val="3"/>
            <w:tcBorders>
              <w:top w:val="single" w:sz="4" w:space="0" w:color="000000"/>
              <w:left w:val="single" w:sz="4" w:space="0" w:color="000000"/>
              <w:bottom w:val="single" w:sz="4" w:space="0" w:color="000000"/>
              <w:right w:val="nil"/>
            </w:tcBorders>
            <w:vAlign w:val="center"/>
          </w:tcPr>
          <w:p w14:paraId="66F2A9D6" w14:textId="77777777" w:rsidR="00F165C1" w:rsidRPr="008D6EFD" w:rsidRDefault="00F165C1" w:rsidP="00F165C1">
            <w:pPr>
              <w:snapToGrid w:val="0"/>
              <w:rPr>
                <w:rFonts w:cs="Times New Roman"/>
                <w:sz w:val="20"/>
                <w:szCs w:val="20"/>
              </w:rPr>
            </w:pPr>
            <w:r w:rsidRPr="008D6EFD">
              <w:rPr>
                <w:rFonts w:cs="Times New Roman"/>
                <w:sz w:val="20"/>
                <w:szCs w:val="20"/>
              </w:rPr>
              <w:t>Potwierdzenie wykonania blokady środków (informacja zwrotna)</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066A65A4" w14:textId="77777777" w:rsidR="00F165C1" w:rsidRPr="008D6EFD" w:rsidRDefault="00F165C1" w:rsidP="00F165C1">
            <w:pPr>
              <w:snapToGrid w:val="0"/>
              <w:jc w:val="center"/>
              <w:rPr>
                <w:rFonts w:cs="Times New Roman"/>
                <w:sz w:val="20"/>
                <w:szCs w:val="20"/>
              </w:rPr>
            </w:pPr>
            <w:r w:rsidRPr="008D6EFD">
              <w:rPr>
                <w:rFonts w:cs="Times New Roman"/>
                <w:sz w:val="20"/>
                <w:szCs w:val="20"/>
              </w:rPr>
              <w:t>20,00 zł</w:t>
            </w:r>
          </w:p>
        </w:tc>
      </w:tr>
      <w:tr w:rsidR="008D6EFD" w:rsidRPr="008D6EFD" w14:paraId="15F743D2"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4F244C17" w14:textId="0504085C" w:rsidR="00F165C1" w:rsidRPr="008D6EFD" w:rsidRDefault="00F165C1" w:rsidP="00F165C1">
            <w:pPr>
              <w:snapToGrid w:val="0"/>
              <w:jc w:val="center"/>
              <w:rPr>
                <w:rFonts w:cs="Times New Roman"/>
                <w:b/>
                <w:bCs/>
                <w:sz w:val="20"/>
                <w:szCs w:val="20"/>
              </w:rPr>
            </w:pPr>
            <w:r w:rsidRPr="008D6EFD">
              <w:rPr>
                <w:rFonts w:cs="Times New Roman"/>
                <w:b/>
                <w:bCs/>
                <w:sz w:val="20"/>
                <w:szCs w:val="20"/>
              </w:rPr>
              <w:t>11.</w:t>
            </w:r>
          </w:p>
        </w:tc>
        <w:tc>
          <w:tcPr>
            <w:tcW w:w="7916" w:type="dxa"/>
            <w:gridSpan w:val="3"/>
            <w:tcBorders>
              <w:top w:val="single" w:sz="4" w:space="0" w:color="000000"/>
              <w:left w:val="single" w:sz="4" w:space="0" w:color="000000"/>
              <w:bottom w:val="single" w:sz="4" w:space="0" w:color="000000"/>
              <w:right w:val="nil"/>
            </w:tcBorders>
            <w:vAlign w:val="center"/>
          </w:tcPr>
          <w:p w14:paraId="3E87E44C" w14:textId="77777777" w:rsidR="00F165C1" w:rsidRPr="008D6EFD" w:rsidRDefault="00F165C1" w:rsidP="00F165C1">
            <w:pPr>
              <w:snapToGrid w:val="0"/>
              <w:rPr>
                <w:rFonts w:cs="Times New Roman"/>
                <w:sz w:val="20"/>
                <w:szCs w:val="20"/>
              </w:rPr>
            </w:pPr>
            <w:r w:rsidRPr="008D6EFD">
              <w:rPr>
                <w:rFonts w:cs="Times New Roman"/>
                <w:sz w:val="20"/>
                <w:szCs w:val="20"/>
              </w:rPr>
              <w:t>Wydanie opinii o Kliencie Banku na wniosek Klienta</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7E4E1E8F" w14:textId="358D050C" w:rsidR="00F165C1" w:rsidRPr="008D6EFD" w:rsidRDefault="00F165C1" w:rsidP="00F165C1">
            <w:pPr>
              <w:snapToGrid w:val="0"/>
              <w:jc w:val="center"/>
              <w:rPr>
                <w:rFonts w:cs="Times New Roman"/>
                <w:sz w:val="20"/>
                <w:szCs w:val="20"/>
              </w:rPr>
            </w:pPr>
            <w:r w:rsidRPr="008D6EFD">
              <w:rPr>
                <w:rFonts w:cs="Times New Roman"/>
                <w:sz w:val="20"/>
                <w:szCs w:val="20"/>
              </w:rPr>
              <w:t>100,00 zł</w:t>
            </w:r>
          </w:p>
        </w:tc>
      </w:tr>
      <w:tr w:rsidR="008D6EFD" w:rsidRPr="008D6EFD" w14:paraId="4E2F5EE0"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49F18A1C" w14:textId="417FBD4D" w:rsidR="00F165C1" w:rsidRPr="008D6EFD" w:rsidRDefault="00F165C1" w:rsidP="00F165C1">
            <w:pPr>
              <w:snapToGrid w:val="0"/>
              <w:jc w:val="center"/>
              <w:rPr>
                <w:rFonts w:cs="Times New Roman"/>
                <w:b/>
                <w:bCs/>
                <w:sz w:val="20"/>
                <w:szCs w:val="20"/>
              </w:rPr>
            </w:pPr>
            <w:r w:rsidRPr="008D6EFD">
              <w:rPr>
                <w:rFonts w:cs="Times New Roman"/>
                <w:b/>
                <w:bCs/>
                <w:sz w:val="20"/>
                <w:szCs w:val="20"/>
              </w:rPr>
              <w:t>12.</w:t>
            </w:r>
          </w:p>
        </w:tc>
        <w:tc>
          <w:tcPr>
            <w:tcW w:w="7916" w:type="dxa"/>
            <w:gridSpan w:val="3"/>
            <w:tcBorders>
              <w:top w:val="single" w:sz="4" w:space="0" w:color="000000"/>
              <w:left w:val="single" w:sz="4" w:space="0" w:color="000000"/>
              <w:bottom w:val="single" w:sz="4" w:space="0" w:color="000000"/>
              <w:right w:val="nil"/>
            </w:tcBorders>
          </w:tcPr>
          <w:p w14:paraId="524C1E33" w14:textId="77777777" w:rsidR="00F165C1" w:rsidRPr="008D6EFD" w:rsidRDefault="00F165C1" w:rsidP="00F165C1">
            <w:pPr>
              <w:snapToGrid w:val="0"/>
              <w:rPr>
                <w:rFonts w:cs="Times New Roman"/>
                <w:sz w:val="20"/>
                <w:szCs w:val="20"/>
              </w:rPr>
            </w:pPr>
            <w:r w:rsidRPr="008D6EFD">
              <w:rPr>
                <w:rFonts w:cs="Times New Roman"/>
                <w:sz w:val="20"/>
                <w:szCs w:val="20"/>
              </w:rPr>
              <w:t>Przygotowanie, sporządzenie i przekazanie informacji stanowiących tajemnicę bankową uprawnionym osobom, organom i instytucjom</w:t>
            </w:r>
          </w:p>
          <w:p w14:paraId="4D2F760D" w14:textId="77777777" w:rsidR="00F165C1" w:rsidRPr="008D6EFD" w:rsidRDefault="00F165C1" w:rsidP="00F165C1">
            <w:pPr>
              <w:rPr>
                <w:rFonts w:cs="Times New Roman"/>
                <w:i/>
                <w:iCs/>
                <w:sz w:val="16"/>
                <w:szCs w:val="16"/>
              </w:rPr>
            </w:pPr>
            <w:r w:rsidRPr="008D6EFD">
              <w:rPr>
                <w:rFonts w:cs="Times New Roman"/>
                <w:i/>
                <w:iCs/>
                <w:sz w:val="16"/>
                <w:szCs w:val="16"/>
              </w:rPr>
              <w:lastRenderedPageBreak/>
              <w:t>Uwaga: opłaty nie pobiera się w przypadkach określonych w itp.105 ust. 2 pkt 2 Prawa bankowego oraz w przypadku podmiotów stosujących wobec Banku zasadę wzajemności bez opłaty</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30D09D4D" w14:textId="77777777" w:rsidR="00F165C1" w:rsidRPr="008D6EFD" w:rsidRDefault="00F165C1" w:rsidP="00F165C1">
            <w:pPr>
              <w:snapToGrid w:val="0"/>
              <w:jc w:val="center"/>
              <w:rPr>
                <w:rFonts w:cs="Times New Roman"/>
                <w:sz w:val="20"/>
                <w:szCs w:val="20"/>
              </w:rPr>
            </w:pPr>
            <w:r w:rsidRPr="008D6EFD">
              <w:rPr>
                <w:rFonts w:cs="Times New Roman"/>
                <w:iCs/>
                <w:sz w:val="20"/>
                <w:szCs w:val="20"/>
              </w:rPr>
              <w:lastRenderedPageBreak/>
              <w:t>20,00</w:t>
            </w:r>
            <w:r w:rsidRPr="008D6EFD">
              <w:rPr>
                <w:rFonts w:cs="Times New Roman"/>
                <w:sz w:val="20"/>
                <w:szCs w:val="20"/>
              </w:rPr>
              <w:t xml:space="preserve"> zł lub na zasadzie wzajemności</w:t>
            </w:r>
          </w:p>
        </w:tc>
      </w:tr>
      <w:tr w:rsidR="008D6EFD" w:rsidRPr="008D6EFD" w14:paraId="3E3FD50B"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0A57914B" w14:textId="7BC27522" w:rsidR="00F165C1" w:rsidRPr="008D6EFD" w:rsidRDefault="00F165C1" w:rsidP="00F165C1">
            <w:pPr>
              <w:snapToGrid w:val="0"/>
              <w:jc w:val="center"/>
              <w:rPr>
                <w:rFonts w:cs="Times New Roman"/>
                <w:b/>
                <w:bCs/>
                <w:sz w:val="20"/>
                <w:szCs w:val="20"/>
              </w:rPr>
            </w:pPr>
            <w:r w:rsidRPr="008D6EFD">
              <w:rPr>
                <w:rFonts w:cs="Times New Roman"/>
                <w:b/>
                <w:bCs/>
                <w:sz w:val="20"/>
                <w:szCs w:val="20"/>
              </w:rPr>
              <w:t xml:space="preserve">13. </w:t>
            </w:r>
          </w:p>
        </w:tc>
        <w:tc>
          <w:tcPr>
            <w:tcW w:w="7916" w:type="dxa"/>
            <w:gridSpan w:val="3"/>
            <w:tcBorders>
              <w:top w:val="single" w:sz="4" w:space="0" w:color="000000"/>
              <w:left w:val="single" w:sz="4" w:space="0" w:color="000000"/>
              <w:bottom w:val="single" w:sz="4" w:space="0" w:color="000000"/>
              <w:right w:val="nil"/>
            </w:tcBorders>
            <w:vAlign w:val="center"/>
          </w:tcPr>
          <w:p w14:paraId="5C6D9C86" w14:textId="77777777" w:rsidR="00F165C1" w:rsidRPr="008D6EFD" w:rsidRDefault="00F165C1" w:rsidP="00F165C1">
            <w:pPr>
              <w:rPr>
                <w:rFonts w:cs="Times New Roman"/>
                <w:sz w:val="20"/>
                <w:szCs w:val="20"/>
              </w:rPr>
            </w:pPr>
            <w:r w:rsidRPr="008D6EFD">
              <w:rPr>
                <w:rFonts w:cs="Times New Roman"/>
                <w:sz w:val="20"/>
                <w:szCs w:val="20"/>
              </w:rPr>
              <w:t xml:space="preserve">Wypłata nieawizowanych środków powyżej kwoty 10.000,00 zł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741A95F2" w14:textId="23E35994" w:rsidR="00F165C1" w:rsidRPr="008D6EFD" w:rsidRDefault="00F165C1" w:rsidP="00F165C1">
            <w:pPr>
              <w:snapToGrid w:val="0"/>
              <w:jc w:val="center"/>
              <w:rPr>
                <w:rFonts w:cs="Times New Roman"/>
                <w:sz w:val="20"/>
                <w:szCs w:val="20"/>
              </w:rPr>
            </w:pPr>
            <w:r w:rsidRPr="008D6EFD">
              <w:rPr>
                <w:rFonts w:cs="Times New Roman"/>
                <w:b/>
                <w:bCs/>
                <w:sz w:val="20"/>
                <w:szCs w:val="20"/>
              </w:rPr>
              <w:t>0,30 %</w:t>
            </w:r>
            <w:r w:rsidRPr="008D6EFD">
              <w:rPr>
                <w:rFonts w:cs="Times New Roman"/>
                <w:sz w:val="20"/>
                <w:szCs w:val="20"/>
              </w:rPr>
              <w:t xml:space="preserve"> ponad kwotę</w:t>
            </w:r>
          </w:p>
          <w:p w14:paraId="3AF759E1" w14:textId="6A751B57" w:rsidR="00F165C1" w:rsidRPr="008D6EFD" w:rsidRDefault="00F165C1" w:rsidP="00F165C1">
            <w:pPr>
              <w:jc w:val="center"/>
              <w:rPr>
                <w:rFonts w:cs="Times New Roman"/>
                <w:sz w:val="20"/>
                <w:szCs w:val="20"/>
              </w:rPr>
            </w:pPr>
            <w:r w:rsidRPr="008D6EFD">
              <w:rPr>
                <w:rFonts w:cs="Times New Roman"/>
                <w:sz w:val="20"/>
                <w:szCs w:val="20"/>
              </w:rPr>
              <w:t xml:space="preserve"> 10.000,00zł min.10,00zł</w:t>
            </w:r>
          </w:p>
        </w:tc>
      </w:tr>
      <w:tr w:rsidR="008D6EFD" w:rsidRPr="008D6EFD" w14:paraId="15C03D30"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31DCEBB3" w14:textId="27C0E96C" w:rsidR="00F165C1" w:rsidRPr="008D6EFD" w:rsidRDefault="00F165C1" w:rsidP="00F165C1">
            <w:pPr>
              <w:snapToGrid w:val="0"/>
              <w:jc w:val="center"/>
              <w:rPr>
                <w:rFonts w:cs="Times New Roman"/>
                <w:b/>
                <w:bCs/>
                <w:sz w:val="20"/>
                <w:szCs w:val="20"/>
              </w:rPr>
            </w:pPr>
            <w:r w:rsidRPr="008D6EFD">
              <w:rPr>
                <w:rFonts w:cs="Times New Roman"/>
                <w:b/>
                <w:bCs/>
                <w:sz w:val="20"/>
                <w:szCs w:val="20"/>
              </w:rPr>
              <w:t>14.</w:t>
            </w:r>
          </w:p>
        </w:tc>
        <w:tc>
          <w:tcPr>
            <w:tcW w:w="7916" w:type="dxa"/>
            <w:gridSpan w:val="3"/>
            <w:tcBorders>
              <w:top w:val="single" w:sz="4" w:space="0" w:color="000000"/>
              <w:left w:val="single" w:sz="4" w:space="0" w:color="000000"/>
              <w:bottom w:val="single" w:sz="4" w:space="0" w:color="000000"/>
              <w:right w:val="nil"/>
            </w:tcBorders>
            <w:vAlign w:val="center"/>
          </w:tcPr>
          <w:p w14:paraId="034B10AA" w14:textId="77777777" w:rsidR="00F165C1" w:rsidRPr="008D6EFD" w:rsidRDefault="00F165C1" w:rsidP="00F165C1">
            <w:pPr>
              <w:snapToGrid w:val="0"/>
              <w:rPr>
                <w:rFonts w:cs="Times New Roman"/>
                <w:sz w:val="20"/>
                <w:szCs w:val="20"/>
              </w:rPr>
            </w:pPr>
            <w:r w:rsidRPr="008D6EFD">
              <w:rPr>
                <w:rFonts w:cs="Times New Roman"/>
                <w:sz w:val="20"/>
                <w:szCs w:val="20"/>
              </w:rPr>
              <w:t>Niepodjęcie awizowanych środków lub pobranie kwoty poniżej zamówienia</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71CB0D0A" w14:textId="0EE1FD78" w:rsidR="00F165C1" w:rsidRPr="008D6EFD" w:rsidRDefault="00F165C1" w:rsidP="00F165C1">
            <w:pPr>
              <w:snapToGrid w:val="0"/>
              <w:jc w:val="center"/>
              <w:rPr>
                <w:rFonts w:cs="Times New Roman"/>
                <w:sz w:val="20"/>
                <w:szCs w:val="20"/>
              </w:rPr>
            </w:pPr>
            <w:r w:rsidRPr="008D6EFD">
              <w:rPr>
                <w:rFonts w:cs="Times New Roman"/>
                <w:sz w:val="20"/>
                <w:szCs w:val="20"/>
              </w:rPr>
              <w:t>0,30 % kwoty min. 50,00 zł max.200zł</w:t>
            </w:r>
          </w:p>
        </w:tc>
      </w:tr>
      <w:tr w:rsidR="008D6EFD" w:rsidRPr="008D6EFD" w14:paraId="43D5C90F"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0AF80AEB" w14:textId="38325CD7" w:rsidR="00F165C1" w:rsidRPr="008D6EFD" w:rsidRDefault="00F165C1" w:rsidP="00F165C1">
            <w:pPr>
              <w:snapToGrid w:val="0"/>
              <w:jc w:val="center"/>
              <w:rPr>
                <w:rFonts w:cs="Times New Roman"/>
                <w:b/>
                <w:bCs/>
                <w:sz w:val="20"/>
                <w:szCs w:val="20"/>
              </w:rPr>
            </w:pPr>
            <w:r w:rsidRPr="008D6EFD">
              <w:rPr>
                <w:rFonts w:cs="Times New Roman"/>
                <w:b/>
                <w:bCs/>
                <w:sz w:val="20"/>
                <w:szCs w:val="20"/>
              </w:rPr>
              <w:t>15.</w:t>
            </w:r>
          </w:p>
        </w:tc>
        <w:tc>
          <w:tcPr>
            <w:tcW w:w="7916" w:type="dxa"/>
            <w:gridSpan w:val="3"/>
            <w:tcBorders>
              <w:top w:val="single" w:sz="4" w:space="0" w:color="000000"/>
              <w:left w:val="single" w:sz="4" w:space="0" w:color="000000"/>
              <w:bottom w:val="single" w:sz="4" w:space="0" w:color="000000"/>
              <w:right w:val="nil"/>
            </w:tcBorders>
            <w:shd w:val="clear" w:color="auto" w:fill="FFFFFF"/>
            <w:vAlign w:val="center"/>
          </w:tcPr>
          <w:p w14:paraId="68C7A0DA" w14:textId="77777777" w:rsidR="00F165C1" w:rsidRPr="008D6EFD" w:rsidRDefault="00F165C1" w:rsidP="00F165C1">
            <w:pPr>
              <w:snapToGrid w:val="0"/>
              <w:rPr>
                <w:rFonts w:cs="Times New Roman"/>
                <w:sz w:val="20"/>
                <w:szCs w:val="20"/>
              </w:rPr>
            </w:pPr>
            <w:r w:rsidRPr="008D6EFD">
              <w:rPr>
                <w:rFonts w:cs="Times New Roman"/>
                <w:sz w:val="20"/>
                <w:szCs w:val="20"/>
              </w:rPr>
              <w:t>Blokada środków na rachunku na życzenie klienta</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72AFF9"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0127426C"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7B8F29F9" w14:textId="1CD17B7C" w:rsidR="00F165C1" w:rsidRPr="008D6EFD" w:rsidRDefault="00F165C1" w:rsidP="00F165C1">
            <w:pPr>
              <w:snapToGrid w:val="0"/>
              <w:jc w:val="center"/>
              <w:rPr>
                <w:rFonts w:cs="Times New Roman"/>
                <w:b/>
                <w:bCs/>
                <w:sz w:val="20"/>
                <w:szCs w:val="20"/>
              </w:rPr>
            </w:pPr>
            <w:r w:rsidRPr="008D6EFD">
              <w:rPr>
                <w:rFonts w:cs="Times New Roman"/>
                <w:b/>
                <w:bCs/>
                <w:sz w:val="20"/>
                <w:szCs w:val="20"/>
              </w:rPr>
              <w:t>16.</w:t>
            </w:r>
          </w:p>
        </w:tc>
        <w:tc>
          <w:tcPr>
            <w:tcW w:w="7916" w:type="dxa"/>
            <w:gridSpan w:val="3"/>
            <w:tcBorders>
              <w:top w:val="single" w:sz="4" w:space="0" w:color="000000"/>
              <w:left w:val="single" w:sz="4" w:space="0" w:color="000000"/>
              <w:bottom w:val="single" w:sz="4" w:space="0" w:color="000000"/>
              <w:right w:val="nil"/>
            </w:tcBorders>
            <w:vAlign w:val="center"/>
          </w:tcPr>
          <w:p w14:paraId="3E4A3A61" w14:textId="77777777" w:rsidR="00F165C1" w:rsidRPr="008D6EFD" w:rsidRDefault="00F165C1" w:rsidP="00F165C1">
            <w:pPr>
              <w:snapToGrid w:val="0"/>
              <w:rPr>
                <w:rFonts w:cs="Times New Roman"/>
                <w:sz w:val="20"/>
                <w:szCs w:val="20"/>
              </w:rPr>
            </w:pPr>
            <w:r w:rsidRPr="008D6EFD">
              <w:rPr>
                <w:rFonts w:cs="Times New Roman"/>
                <w:sz w:val="20"/>
                <w:szCs w:val="20"/>
              </w:rPr>
              <w:t>Abonament „SMS”</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40AE7E12"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76183181"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A2BE075" w14:textId="29D805F0" w:rsidR="00F165C1" w:rsidRPr="008D6EFD" w:rsidRDefault="00F165C1" w:rsidP="00F165C1">
            <w:pPr>
              <w:snapToGrid w:val="0"/>
              <w:jc w:val="center"/>
              <w:rPr>
                <w:rFonts w:cs="Times New Roman"/>
                <w:b/>
                <w:bCs/>
                <w:sz w:val="20"/>
                <w:szCs w:val="20"/>
              </w:rPr>
            </w:pPr>
            <w:r w:rsidRPr="008D6EFD">
              <w:rPr>
                <w:rFonts w:cs="Times New Roman"/>
                <w:b/>
                <w:bCs/>
                <w:sz w:val="20"/>
                <w:szCs w:val="20"/>
              </w:rPr>
              <w:t>17.</w:t>
            </w:r>
          </w:p>
        </w:tc>
        <w:tc>
          <w:tcPr>
            <w:tcW w:w="7916" w:type="dxa"/>
            <w:gridSpan w:val="3"/>
            <w:tcBorders>
              <w:top w:val="single" w:sz="4" w:space="0" w:color="000000"/>
              <w:left w:val="single" w:sz="4" w:space="0" w:color="000000"/>
              <w:bottom w:val="single" w:sz="4" w:space="0" w:color="000000"/>
              <w:right w:val="nil"/>
            </w:tcBorders>
            <w:vAlign w:val="center"/>
          </w:tcPr>
          <w:p w14:paraId="604EBD52" w14:textId="77777777" w:rsidR="00F165C1" w:rsidRPr="008D6EFD" w:rsidRDefault="00F165C1" w:rsidP="00F165C1">
            <w:pPr>
              <w:snapToGrid w:val="0"/>
              <w:rPr>
                <w:rFonts w:cs="Times New Roman"/>
                <w:sz w:val="20"/>
                <w:szCs w:val="20"/>
              </w:rPr>
            </w:pPr>
            <w:r w:rsidRPr="008D6EFD">
              <w:rPr>
                <w:rFonts w:cs="Times New Roman"/>
                <w:sz w:val="20"/>
                <w:szCs w:val="20"/>
              </w:rPr>
              <w:t xml:space="preserve">Aktywacja usługi „SMS”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47C1EFC5" w14:textId="484A5EA6" w:rsidR="00F165C1" w:rsidRPr="008D6EFD" w:rsidRDefault="00F165C1" w:rsidP="00F165C1">
            <w:pPr>
              <w:snapToGrid w:val="0"/>
              <w:jc w:val="center"/>
              <w:rPr>
                <w:rFonts w:cs="Times New Roman"/>
                <w:sz w:val="20"/>
                <w:szCs w:val="20"/>
              </w:rPr>
            </w:pPr>
            <w:r w:rsidRPr="008D6EFD">
              <w:rPr>
                <w:rFonts w:cs="Times New Roman"/>
                <w:sz w:val="20"/>
                <w:szCs w:val="20"/>
              </w:rPr>
              <w:t>20,00 zł</w:t>
            </w:r>
          </w:p>
        </w:tc>
      </w:tr>
      <w:tr w:rsidR="008D6EFD" w:rsidRPr="008D6EFD" w14:paraId="146008F6" w14:textId="77777777" w:rsidTr="000E1414">
        <w:trPr>
          <w:trHeight w:val="340"/>
        </w:trPr>
        <w:tc>
          <w:tcPr>
            <w:tcW w:w="975" w:type="dxa"/>
            <w:gridSpan w:val="2"/>
            <w:tcBorders>
              <w:top w:val="single" w:sz="4" w:space="0" w:color="000000"/>
              <w:left w:val="single" w:sz="4" w:space="0" w:color="000000"/>
              <w:bottom w:val="single" w:sz="4" w:space="0" w:color="auto"/>
              <w:right w:val="nil"/>
            </w:tcBorders>
            <w:vAlign w:val="center"/>
          </w:tcPr>
          <w:p w14:paraId="19301302" w14:textId="47992C34" w:rsidR="00F165C1" w:rsidRPr="008D6EFD" w:rsidRDefault="00F165C1" w:rsidP="00F165C1">
            <w:pPr>
              <w:snapToGrid w:val="0"/>
              <w:jc w:val="center"/>
              <w:rPr>
                <w:rFonts w:cs="Times New Roman"/>
                <w:b/>
                <w:bCs/>
                <w:sz w:val="20"/>
                <w:szCs w:val="20"/>
              </w:rPr>
            </w:pPr>
            <w:r w:rsidRPr="008D6EFD">
              <w:rPr>
                <w:rFonts w:cs="Times New Roman"/>
                <w:b/>
                <w:bCs/>
                <w:sz w:val="20"/>
                <w:szCs w:val="20"/>
              </w:rPr>
              <w:t>18.</w:t>
            </w:r>
          </w:p>
        </w:tc>
        <w:tc>
          <w:tcPr>
            <w:tcW w:w="7916" w:type="dxa"/>
            <w:gridSpan w:val="3"/>
            <w:tcBorders>
              <w:top w:val="single" w:sz="4" w:space="0" w:color="000000"/>
              <w:left w:val="single" w:sz="4" w:space="0" w:color="000000"/>
              <w:bottom w:val="single" w:sz="4" w:space="0" w:color="auto"/>
              <w:right w:val="nil"/>
            </w:tcBorders>
            <w:vAlign w:val="center"/>
          </w:tcPr>
          <w:p w14:paraId="6455F1FD" w14:textId="77777777" w:rsidR="00F165C1" w:rsidRPr="008D6EFD" w:rsidRDefault="00F165C1" w:rsidP="00F165C1">
            <w:pPr>
              <w:snapToGrid w:val="0"/>
              <w:rPr>
                <w:rFonts w:cs="Times New Roman"/>
                <w:sz w:val="20"/>
                <w:szCs w:val="20"/>
              </w:rPr>
            </w:pPr>
            <w:r w:rsidRPr="008D6EFD">
              <w:rPr>
                <w:rFonts w:cs="Times New Roman"/>
                <w:sz w:val="20"/>
                <w:szCs w:val="20"/>
              </w:rPr>
              <w:t>Wysłanie wiadomości przez „SMS”</w:t>
            </w:r>
          </w:p>
        </w:tc>
        <w:tc>
          <w:tcPr>
            <w:tcW w:w="2100" w:type="dxa"/>
            <w:gridSpan w:val="2"/>
            <w:tcBorders>
              <w:top w:val="single" w:sz="4" w:space="0" w:color="000000"/>
              <w:left w:val="single" w:sz="4" w:space="0" w:color="000000"/>
              <w:bottom w:val="single" w:sz="4" w:space="0" w:color="auto"/>
              <w:right w:val="single" w:sz="4" w:space="0" w:color="000000"/>
            </w:tcBorders>
            <w:vAlign w:val="center"/>
          </w:tcPr>
          <w:p w14:paraId="503174F0" w14:textId="77777777" w:rsidR="00F165C1" w:rsidRPr="008D6EFD" w:rsidRDefault="00F165C1" w:rsidP="00F165C1">
            <w:pPr>
              <w:snapToGrid w:val="0"/>
              <w:jc w:val="center"/>
              <w:rPr>
                <w:rFonts w:cs="Times New Roman"/>
                <w:sz w:val="20"/>
                <w:szCs w:val="20"/>
              </w:rPr>
            </w:pPr>
            <w:r w:rsidRPr="008D6EFD">
              <w:rPr>
                <w:rFonts w:cs="Times New Roman"/>
                <w:sz w:val="20"/>
                <w:szCs w:val="20"/>
              </w:rPr>
              <w:t>0,30 zł/ SMS</w:t>
            </w:r>
          </w:p>
        </w:tc>
      </w:tr>
      <w:tr w:rsidR="008D6EFD" w:rsidRPr="008D6EFD" w14:paraId="0DC0F292" w14:textId="77777777" w:rsidTr="000E1414">
        <w:trPr>
          <w:trHeight w:val="340"/>
        </w:trPr>
        <w:tc>
          <w:tcPr>
            <w:tcW w:w="975" w:type="dxa"/>
            <w:gridSpan w:val="2"/>
            <w:tcBorders>
              <w:top w:val="single" w:sz="4" w:space="0" w:color="auto"/>
              <w:left w:val="single" w:sz="4" w:space="0" w:color="000000"/>
              <w:bottom w:val="single" w:sz="4" w:space="0" w:color="auto"/>
              <w:right w:val="single" w:sz="4" w:space="0" w:color="auto"/>
            </w:tcBorders>
            <w:vAlign w:val="center"/>
          </w:tcPr>
          <w:p w14:paraId="43447CD0" w14:textId="3F640919" w:rsidR="00F165C1" w:rsidRPr="008D6EFD" w:rsidRDefault="00F165C1" w:rsidP="00F165C1">
            <w:pPr>
              <w:snapToGrid w:val="0"/>
              <w:jc w:val="center"/>
              <w:rPr>
                <w:rFonts w:cs="Times New Roman"/>
                <w:b/>
                <w:bCs/>
                <w:sz w:val="20"/>
                <w:szCs w:val="20"/>
              </w:rPr>
            </w:pPr>
            <w:r w:rsidRPr="008D6EFD">
              <w:rPr>
                <w:rFonts w:cs="Times New Roman"/>
                <w:b/>
                <w:bCs/>
                <w:sz w:val="20"/>
                <w:szCs w:val="20"/>
              </w:rPr>
              <w:t>19.</w:t>
            </w:r>
          </w:p>
        </w:tc>
        <w:tc>
          <w:tcPr>
            <w:tcW w:w="7916" w:type="dxa"/>
            <w:gridSpan w:val="3"/>
            <w:tcBorders>
              <w:top w:val="single" w:sz="4" w:space="0" w:color="auto"/>
              <w:left w:val="single" w:sz="4" w:space="0" w:color="auto"/>
              <w:bottom w:val="single" w:sz="4" w:space="0" w:color="000000"/>
              <w:right w:val="single" w:sz="4" w:space="0" w:color="auto"/>
            </w:tcBorders>
          </w:tcPr>
          <w:p w14:paraId="3575214A" w14:textId="77777777" w:rsidR="00F165C1" w:rsidRPr="008D6EFD" w:rsidRDefault="00F165C1" w:rsidP="00F165C1">
            <w:pPr>
              <w:snapToGrid w:val="0"/>
              <w:rPr>
                <w:rFonts w:cs="Times New Roman"/>
                <w:sz w:val="20"/>
                <w:szCs w:val="20"/>
              </w:rPr>
            </w:pPr>
            <w:r w:rsidRPr="008D6EFD">
              <w:rPr>
                <w:rFonts w:cs="Times New Roman"/>
                <w:sz w:val="20"/>
                <w:szCs w:val="20"/>
              </w:rPr>
              <w:t>Za zmianę z r-ku wspólnego na indywidualny lub odwrotnie</w:t>
            </w:r>
          </w:p>
        </w:tc>
        <w:tc>
          <w:tcPr>
            <w:tcW w:w="2100" w:type="dxa"/>
            <w:gridSpan w:val="2"/>
            <w:tcBorders>
              <w:top w:val="single" w:sz="4" w:space="0" w:color="auto"/>
              <w:left w:val="single" w:sz="4" w:space="0" w:color="auto"/>
              <w:bottom w:val="single" w:sz="4" w:space="0" w:color="000000"/>
              <w:right w:val="single" w:sz="4" w:space="0" w:color="000000"/>
            </w:tcBorders>
            <w:vAlign w:val="center"/>
          </w:tcPr>
          <w:p w14:paraId="698AD2AC" w14:textId="1F200E49" w:rsidR="00F165C1" w:rsidRPr="008D6EFD" w:rsidRDefault="00F165C1" w:rsidP="00F165C1">
            <w:pPr>
              <w:snapToGrid w:val="0"/>
              <w:jc w:val="center"/>
              <w:rPr>
                <w:rFonts w:cs="Times New Roman"/>
                <w:sz w:val="20"/>
                <w:szCs w:val="20"/>
              </w:rPr>
            </w:pPr>
            <w:r w:rsidRPr="008D6EFD">
              <w:rPr>
                <w:rFonts w:cs="Times New Roman"/>
                <w:sz w:val="20"/>
                <w:szCs w:val="20"/>
              </w:rPr>
              <w:t>50,00zł</w:t>
            </w:r>
          </w:p>
        </w:tc>
      </w:tr>
      <w:tr w:rsidR="008D6EFD" w:rsidRPr="008D6EFD" w14:paraId="0E178C0D" w14:textId="77777777" w:rsidTr="000E1414">
        <w:trPr>
          <w:trHeight w:val="340"/>
        </w:trPr>
        <w:tc>
          <w:tcPr>
            <w:tcW w:w="975" w:type="dxa"/>
            <w:gridSpan w:val="2"/>
            <w:tcBorders>
              <w:top w:val="single" w:sz="4" w:space="0" w:color="auto"/>
              <w:left w:val="single" w:sz="4" w:space="0" w:color="000000"/>
              <w:bottom w:val="single" w:sz="4" w:space="0" w:color="auto"/>
              <w:right w:val="single" w:sz="4" w:space="0" w:color="000000"/>
            </w:tcBorders>
            <w:vAlign w:val="center"/>
          </w:tcPr>
          <w:p w14:paraId="3E267599" w14:textId="3B6815E5" w:rsidR="00F165C1" w:rsidRPr="008D6EFD" w:rsidRDefault="00F165C1" w:rsidP="00F165C1">
            <w:pPr>
              <w:snapToGrid w:val="0"/>
              <w:jc w:val="center"/>
              <w:rPr>
                <w:rFonts w:cs="Times New Roman"/>
                <w:b/>
                <w:bCs/>
                <w:sz w:val="20"/>
                <w:szCs w:val="20"/>
              </w:rPr>
            </w:pPr>
            <w:r w:rsidRPr="008D6EFD">
              <w:rPr>
                <w:rFonts w:cs="Times New Roman"/>
                <w:b/>
                <w:bCs/>
                <w:sz w:val="20"/>
                <w:szCs w:val="20"/>
              </w:rPr>
              <w:t>20.</w:t>
            </w:r>
          </w:p>
        </w:tc>
        <w:tc>
          <w:tcPr>
            <w:tcW w:w="79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47A4F03" w14:textId="77777777" w:rsidR="00F165C1" w:rsidRPr="008D6EFD" w:rsidRDefault="00F165C1" w:rsidP="00F165C1">
            <w:pPr>
              <w:snapToGrid w:val="0"/>
              <w:rPr>
                <w:rFonts w:cs="Times New Roman"/>
                <w:sz w:val="20"/>
                <w:szCs w:val="20"/>
              </w:rPr>
            </w:pPr>
            <w:r w:rsidRPr="008D6EFD">
              <w:rPr>
                <w:rFonts w:cs="Times New Roman"/>
                <w:sz w:val="20"/>
                <w:szCs w:val="20"/>
              </w:rPr>
              <w:t>Realizacja  dyspozycji  spadkobierców</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361D87" w14:textId="067883E4" w:rsidR="00F165C1" w:rsidRPr="008D6EFD" w:rsidRDefault="00F165C1" w:rsidP="00F165C1">
            <w:pPr>
              <w:snapToGrid w:val="0"/>
              <w:jc w:val="center"/>
              <w:rPr>
                <w:rFonts w:cs="Times New Roman"/>
                <w:sz w:val="20"/>
                <w:szCs w:val="20"/>
              </w:rPr>
            </w:pPr>
            <w:r w:rsidRPr="008D6EFD">
              <w:rPr>
                <w:rFonts w:cs="Times New Roman"/>
                <w:sz w:val="20"/>
                <w:szCs w:val="20"/>
              </w:rPr>
              <w:t>50,00 zł</w:t>
            </w:r>
          </w:p>
        </w:tc>
      </w:tr>
      <w:tr w:rsidR="008D6EFD" w:rsidRPr="008D6EFD" w14:paraId="55D9E862" w14:textId="77777777" w:rsidTr="000E1414">
        <w:trPr>
          <w:trHeight w:val="340"/>
        </w:trPr>
        <w:tc>
          <w:tcPr>
            <w:tcW w:w="975" w:type="dxa"/>
            <w:gridSpan w:val="2"/>
            <w:tcBorders>
              <w:top w:val="single" w:sz="4" w:space="0" w:color="auto"/>
              <w:left w:val="single" w:sz="4" w:space="0" w:color="000000"/>
              <w:bottom w:val="single" w:sz="4" w:space="0" w:color="auto"/>
              <w:right w:val="single" w:sz="4" w:space="0" w:color="000000"/>
            </w:tcBorders>
            <w:vAlign w:val="center"/>
          </w:tcPr>
          <w:p w14:paraId="3864978E" w14:textId="1FD542B9" w:rsidR="00F165C1" w:rsidRPr="008D6EFD" w:rsidRDefault="00F165C1" w:rsidP="00F165C1">
            <w:pPr>
              <w:snapToGrid w:val="0"/>
              <w:jc w:val="center"/>
              <w:rPr>
                <w:rFonts w:cs="Times New Roman"/>
                <w:b/>
                <w:bCs/>
                <w:sz w:val="20"/>
                <w:szCs w:val="20"/>
              </w:rPr>
            </w:pPr>
            <w:r w:rsidRPr="008D6EFD">
              <w:rPr>
                <w:rFonts w:cs="Times New Roman"/>
                <w:b/>
                <w:bCs/>
                <w:sz w:val="20"/>
                <w:szCs w:val="20"/>
              </w:rPr>
              <w:t>21.</w:t>
            </w:r>
          </w:p>
        </w:tc>
        <w:tc>
          <w:tcPr>
            <w:tcW w:w="79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616EB58" w14:textId="77777777" w:rsidR="00F165C1" w:rsidRPr="008D6EFD" w:rsidRDefault="00F165C1" w:rsidP="00F165C1">
            <w:pPr>
              <w:snapToGrid w:val="0"/>
              <w:rPr>
                <w:rFonts w:cs="Times New Roman"/>
                <w:sz w:val="20"/>
                <w:szCs w:val="20"/>
              </w:rPr>
            </w:pPr>
            <w:r w:rsidRPr="008D6EFD">
              <w:rPr>
                <w:rFonts w:cs="Times New Roman"/>
                <w:sz w:val="20"/>
                <w:szCs w:val="20"/>
              </w:rPr>
              <w:t>Opłata za złożenie reklamacji za pośrednictwem systemu Ognivo na wniosek klienta</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4F50C2" w14:textId="4383A36B" w:rsidR="00F165C1" w:rsidRPr="008D6EFD" w:rsidRDefault="00F165C1" w:rsidP="00F165C1">
            <w:pPr>
              <w:snapToGrid w:val="0"/>
              <w:jc w:val="center"/>
              <w:rPr>
                <w:rFonts w:cs="Times New Roman"/>
                <w:sz w:val="20"/>
                <w:szCs w:val="20"/>
              </w:rPr>
            </w:pPr>
            <w:r w:rsidRPr="008D6EFD">
              <w:rPr>
                <w:rFonts w:cs="Times New Roman"/>
                <w:sz w:val="20"/>
                <w:szCs w:val="20"/>
              </w:rPr>
              <w:t>50,00zł</w:t>
            </w:r>
          </w:p>
        </w:tc>
      </w:tr>
      <w:tr w:rsidR="008D6EFD" w:rsidRPr="008D6EFD" w14:paraId="53501BD3" w14:textId="77777777" w:rsidTr="000E1414">
        <w:trPr>
          <w:trHeight w:val="340"/>
        </w:trPr>
        <w:tc>
          <w:tcPr>
            <w:tcW w:w="975" w:type="dxa"/>
            <w:gridSpan w:val="2"/>
            <w:tcBorders>
              <w:top w:val="single" w:sz="4" w:space="0" w:color="auto"/>
              <w:left w:val="single" w:sz="4" w:space="0" w:color="000000"/>
              <w:bottom w:val="single" w:sz="4" w:space="0" w:color="auto"/>
              <w:right w:val="single" w:sz="4" w:space="0" w:color="000000"/>
            </w:tcBorders>
            <w:vAlign w:val="center"/>
          </w:tcPr>
          <w:p w14:paraId="23B4E380" w14:textId="2908C23A" w:rsidR="00F165C1" w:rsidRPr="008D6EFD" w:rsidRDefault="00F165C1" w:rsidP="00F165C1">
            <w:pPr>
              <w:snapToGrid w:val="0"/>
              <w:jc w:val="center"/>
              <w:rPr>
                <w:rFonts w:cs="Times New Roman"/>
                <w:b/>
                <w:bCs/>
                <w:sz w:val="20"/>
                <w:szCs w:val="20"/>
              </w:rPr>
            </w:pPr>
            <w:r w:rsidRPr="008D6EFD">
              <w:rPr>
                <w:rFonts w:cs="Times New Roman"/>
                <w:b/>
                <w:bCs/>
                <w:sz w:val="20"/>
                <w:szCs w:val="20"/>
              </w:rPr>
              <w:t>22.</w:t>
            </w:r>
          </w:p>
        </w:tc>
        <w:tc>
          <w:tcPr>
            <w:tcW w:w="79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D886E8D" w14:textId="25E78F09" w:rsidR="00F165C1" w:rsidRPr="008D6EFD" w:rsidRDefault="00F165C1" w:rsidP="00F165C1">
            <w:pPr>
              <w:snapToGrid w:val="0"/>
              <w:rPr>
                <w:rFonts w:cs="Times New Roman"/>
                <w:sz w:val="20"/>
                <w:szCs w:val="20"/>
              </w:rPr>
            </w:pPr>
            <w:r w:rsidRPr="008D6EFD">
              <w:rPr>
                <w:rFonts w:cs="Times New Roman"/>
                <w:sz w:val="20"/>
                <w:szCs w:val="20"/>
              </w:rPr>
              <w:t>Opłata za zapytanie do Centralnej Informacji o  rachunek spadkodawcy, rachunek własny, od organu uprawnionego i od zarządcy sukcesyjnego</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061B40" w14:textId="2E8F505C" w:rsidR="00F165C1" w:rsidRPr="008D6EFD" w:rsidRDefault="00F165C1" w:rsidP="00F165C1">
            <w:pPr>
              <w:snapToGrid w:val="0"/>
              <w:jc w:val="center"/>
              <w:rPr>
                <w:rFonts w:cs="Times New Roman"/>
                <w:sz w:val="20"/>
                <w:szCs w:val="20"/>
              </w:rPr>
            </w:pPr>
            <w:r w:rsidRPr="008D6EFD">
              <w:rPr>
                <w:rFonts w:cs="Times New Roman"/>
                <w:sz w:val="20"/>
                <w:szCs w:val="20"/>
              </w:rPr>
              <w:t>100,00zł</w:t>
            </w:r>
          </w:p>
        </w:tc>
      </w:tr>
      <w:tr w:rsidR="008D6EFD" w:rsidRPr="008D6EFD" w14:paraId="1CEAB3E2" w14:textId="77777777" w:rsidTr="000E1414">
        <w:trPr>
          <w:trHeight w:val="340"/>
        </w:trPr>
        <w:tc>
          <w:tcPr>
            <w:tcW w:w="975" w:type="dxa"/>
            <w:gridSpan w:val="2"/>
            <w:tcBorders>
              <w:top w:val="single" w:sz="4" w:space="0" w:color="auto"/>
              <w:left w:val="single" w:sz="4" w:space="0" w:color="000000"/>
              <w:bottom w:val="single" w:sz="4" w:space="0" w:color="auto"/>
              <w:right w:val="single" w:sz="4" w:space="0" w:color="000000"/>
            </w:tcBorders>
            <w:vAlign w:val="center"/>
          </w:tcPr>
          <w:p w14:paraId="4348429F" w14:textId="10D5B91D" w:rsidR="00F165C1" w:rsidRPr="008D6EFD" w:rsidRDefault="00F165C1" w:rsidP="00F165C1">
            <w:pPr>
              <w:snapToGrid w:val="0"/>
              <w:jc w:val="center"/>
              <w:rPr>
                <w:rFonts w:cs="Times New Roman"/>
                <w:b/>
                <w:bCs/>
                <w:sz w:val="20"/>
                <w:szCs w:val="20"/>
              </w:rPr>
            </w:pPr>
            <w:r w:rsidRPr="008D6EFD">
              <w:rPr>
                <w:rFonts w:cs="Times New Roman"/>
                <w:b/>
                <w:bCs/>
                <w:sz w:val="20"/>
                <w:szCs w:val="20"/>
              </w:rPr>
              <w:t>23.</w:t>
            </w:r>
          </w:p>
        </w:tc>
        <w:tc>
          <w:tcPr>
            <w:tcW w:w="79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630A6DA" w14:textId="77777777" w:rsidR="00F165C1" w:rsidRPr="008D6EFD" w:rsidRDefault="00F165C1" w:rsidP="00F165C1">
            <w:pPr>
              <w:snapToGrid w:val="0"/>
              <w:rPr>
                <w:rFonts w:cs="Times New Roman"/>
                <w:sz w:val="20"/>
                <w:szCs w:val="20"/>
              </w:rPr>
            </w:pPr>
            <w:r w:rsidRPr="008D6EFD">
              <w:rPr>
                <w:rFonts w:cs="Times New Roman"/>
                <w:sz w:val="20"/>
                <w:szCs w:val="20"/>
              </w:rPr>
              <w:t>Opłata za zmianę rodzaju rachunku (nie dotyczy zmiany na PRP)</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7DD1E9" w14:textId="77777777" w:rsidR="00F165C1" w:rsidRPr="008D6EFD" w:rsidRDefault="00F165C1" w:rsidP="00F165C1">
            <w:pPr>
              <w:snapToGrid w:val="0"/>
              <w:jc w:val="center"/>
              <w:rPr>
                <w:rFonts w:cs="Times New Roman"/>
                <w:sz w:val="20"/>
                <w:szCs w:val="20"/>
              </w:rPr>
            </w:pPr>
            <w:r w:rsidRPr="008D6EFD">
              <w:rPr>
                <w:rFonts w:cs="Times New Roman"/>
                <w:sz w:val="20"/>
                <w:szCs w:val="20"/>
              </w:rPr>
              <w:t>20,00 zł</w:t>
            </w:r>
          </w:p>
        </w:tc>
      </w:tr>
      <w:tr w:rsidR="008D6EFD" w:rsidRPr="008D6EFD" w14:paraId="0AF5E4B0" w14:textId="77777777" w:rsidTr="000E1414">
        <w:trPr>
          <w:trHeight w:val="340"/>
        </w:trPr>
        <w:tc>
          <w:tcPr>
            <w:tcW w:w="975" w:type="dxa"/>
            <w:gridSpan w:val="2"/>
            <w:tcBorders>
              <w:top w:val="single" w:sz="4" w:space="0" w:color="auto"/>
              <w:left w:val="single" w:sz="4" w:space="0" w:color="000000"/>
              <w:bottom w:val="single" w:sz="4" w:space="0" w:color="auto"/>
              <w:right w:val="single" w:sz="4" w:space="0" w:color="000000"/>
            </w:tcBorders>
            <w:vAlign w:val="center"/>
          </w:tcPr>
          <w:p w14:paraId="7303AF94" w14:textId="02190E5E" w:rsidR="00F165C1" w:rsidRPr="008D6EFD" w:rsidRDefault="00F165C1" w:rsidP="00F165C1">
            <w:pPr>
              <w:snapToGrid w:val="0"/>
              <w:jc w:val="center"/>
              <w:rPr>
                <w:rFonts w:cs="Times New Roman"/>
                <w:b/>
                <w:bCs/>
                <w:sz w:val="20"/>
                <w:szCs w:val="20"/>
              </w:rPr>
            </w:pPr>
            <w:r w:rsidRPr="008D6EFD">
              <w:rPr>
                <w:rFonts w:cs="Times New Roman"/>
                <w:b/>
                <w:bCs/>
                <w:sz w:val="20"/>
                <w:szCs w:val="20"/>
              </w:rPr>
              <w:t>24.</w:t>
            </w:r>
          </w:p>
        </w:tc>
        <w:tc>
          <w:tcPr>
            <w:tcW w:w="79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F73AFBB" w14:textId="77777777" w:rsidR="00F165C1" w:rsidRPr="008D6EFD" w:rsidRDefault="00F165C1" w:rsidP="00F165C1">
            <w:pPr>
              <w:snapToGrid w:val="0"/>
              <w:rPr>
                <w:rFonts w:cs="Times New Roman"/>
                <w:sz w:val="20"/>
                <w:szCs w:val="20"/>
              </w:rPr>
            </w:pPr>
            <w:r w:rsidRPr="008D6EFD">
              <w:rPr>
                <w:rFonts w:cs="Times New Roman"/>
                <w:sz w:val="20"/>
                <w:szCs w:val="20"/>
              </w:rPr>
              <w:t xml:space="preserve">Opłata za duplikat wyciągu lub zestawienia opłat pobranych z tytułu usług związanych z prowadzeniem rachunku </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299996" w14:textId="77777777" w:rsidR="00F165C1" w:rsidRPr="008D6EFD" w:rsidRDefault="00F165C1" w:rsidP="00F165C1">
            <w:pPr>
              <w:snapToGrid w:val="0"/>
              <w:jc w:val="center"/>
              <w:rPr>
                <w:rFonts w:cs="Times New Roman"/>
                <w:sz w:val="20"/>
                <w:szCs w:val="20"/>
              </w:rPr>
            </w:pPr>
            <w:r w:rsidRPr="008D6EFD">
              <w:rPr>
                <w:rFonts w:cs="Times New Roman"/>
                <w:sz w:val="20"/>
                <w:szCs w:val="20"/>
              </w:rPr>
              <w:t>20,00 zł</w:t>
            </w:r>
          </w:p>
        </w:tc>
      </w:tr>
      <w:tr w:rsidR="008D6EFD" w:rsidRPr="008D6EFD" w14:paraId="0889DC65"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808080"/>
            <w:vAlign w:val="center"/>
          </w:tcPr>
          <w:p w14:paraId="1652FB92"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KARTY BANKOWE</w:t>
            </w:r>
          </w:p>
        </w:tc>
      </w:tr>
      <w:tr w:rsidR="008D6EFD" w:rsidRPr="008D6EFD" w14:paraId="589E93E7"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FFCC00"/>
            <w:vAlign w:val="center"/>
          </w:tcPr>
          <w:p w14:paraId="4BD229E8" w14:textId="77777777" w:rsidR="00F165C1" w:rsidRPr="008D6EFD" w:rsidRDefault="00F165C1" w:rsidP="00F165C1">
            <w:pPr>
              <w:snapToGrid w:val="0"/>
              <w:jc w:val="center"/>
              <w:rPr>
                <w:rFonts w:cs="Times New Roman"/>
                <w:b/>
                <w:bCs/>
                <w:sz w:val="20"/>
                <w:szCs w:val="20"/>
              </w:rPr>
            </w:pPr>
            <w:bookmarkStart w:id="1" w:name="_Hlk91138584"/>
            <w:r w:rsidRPr="008D6EFD">
              <w:rPr>
                <w:rFonts w:cs="Times New Roman"/>
                <w:b/>
                <w:bCs/>
                <w:sz w:val="20"/>
                <w:szCs w:val="20"/>
              </w:rPr>
              <w:t xml:space="preserve">KARTY PŁATNICZE VISA CLASSIC DEBETOWA </w:t>
            </w:r>
          </w:p>
        </w:tc>
      </w:tr>
      <w:tr w:rsidR="008D6EFD" w:rsidRPr="008D6EFD" w14:paraId="689B46A9"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569CF0F7"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1.</w:t>
            </w:r>
          </w:p>
        </w:tc>
        <w:tc>
          <w:tcPr>
            <w:tcW w:w="8067" w:type="dxa"/>
            <w:gridSpan w:val="4"/>
            <w:tcBorders>
              <w:top w:val="single" w:sz="4" w:space="0" w:color="000000"/>
              <w:left w:val="single" w:sz="4" w:space="0" w:color="000000"/>
              <w:bottom w:val="single" w:sz="4" w:space="0" w:color="000000"/>
              <w:right w:val="nil"/>
            </w:tcBorders>
            <w:vAlign w:val="center"/>
          </w:tcPr>
          <w:p w14:paraId="5DD50AB9" w14:textId="77777777" w:rsidR="00F165C1" w:rsidRPr="008D6EFD" w:rsidRDefault="00F165C1" w:rsidP="00F165C1">
            <w:pPr>
              <w:snapToGrid w:val="0"/>
              <w:rPr>
                <w:rFonts w:cs="Times New Roman"/>
                <w:sz w:val="20"/>
                <w:szCs w:val="20"/>
              </w:rPr>
            </w:pPr>
            <w:r w:rsidRPr="008D6EFD">
              <w:rPr>
                <w:rFonts w:cs="Times New Roman"/>
                <w:sz w:val="20"/>
                <w:szCs w:val="20"/>
              </w:rPr>
              <w:t>Wydanie pierwszej karty</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510930A0" w14:textId="5D57DB2C" w:rsidR="00F165C1" w:rsidRPr="008D6EFD" w:rsidRDefault="00F165C1" w:rsidP="00F165C1">
            <w:pPr>
              <w:snapToGrid w:val="0"/>
              <w:jc w:val="center"/>
              <w:rPr>
                <w:rFonts w:cs="Times New Roman"/>
                <w:sz w:val="20"/>
                <w:szCs w:val="20"/>
              </w:rPr>
            </w:pPr>
            <w:r w:rsidRPr="008D6EFD">
              <w:rPr>
                <w:rFonts w:cs="Times New Roman"/>
                <w:sz w:val="20"/>
                <w:szCs w:val="20"/>
              </w:rPr>
              <w:t>25,00 zł</w:t>
            </w:r>
          </w:p>
        </w:tc>
      </w:tr>
      <w:tr w:rsidR="008D6EFD" w:rsidRPr="008D6EFD" w14:paraId="106D75A3"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27F2A7C0"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2.</w:t>
            </w:r>
          </w:p>
        </w:tc>
        <w:tc>
          <w:tcPr>
            <w:tcW w:w="8067" w:type="dxa"/>
            <w:gridSpan w:val="4"/>
            <w:tcBorders>
              <w:top w:val="single" w:sz="4" w:space="0" w:color="000000"/>
              <w:left w:val="single" w:sz="4" w:space="0" w:color="000000"/>
              <w:bottom w:val="single" w:sz="4" w:space="0" w:color="000000"/>
              <w:right w:val="nil"/>
            </w:tcBorders>
            <w:vAlign w:val="center"/>
          </w:tcPr>
          <w:p w14:paraId="231A28E0" w14:textId="77777777" w:rsidR="00F165C1" w:rsidRPr="008D6EFD" w:rsidRDefault="00F165C1" w:rsidP="00F165C1">
            <w:pPr>
              <w:snapToGrid w:val="0"/>
              <w:rPr>
                <w:rFonts w:cs="Times New Roman"/>
                <w:sz w:val="20"/>
                <w:szCs w:val="20"/>
              </w:rPr>
            </w:pPr>
            <w:r w:rsidRPr="008D6EFD">
              <w:rPr>
                <w:rFonts w:cs="Times New Roman"/>
                <w:sz w:val="20"/>
                <w:szCs w:val="20"/>
              </w:rPr>
              <w:t>Wznowienie karty</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3D9ECEB9" w14:textId="089DAF76" w:rsidR="00F165C1" w:rsidRPr="008D6EFD" w:rsidRDefault="00F165C1" w:rsidP="00F165C1">
            <w:pPr>
              <w:snapToGrid w:val="0"/>
              <w:jc w:val="center"/>
              <w:rPr>
                <w:rFonts w:cs="Times New Roman"/>
                <w:sz w:val="20"/>
                <w:szCs w:val="20"/>
              </w:rPr>
            </w:pPr>
            <w:r w:rsidRPr="008D6EFD">
              <w:rPr>
                <w:rFonts w:cs="Times New Roman"/>
                <w:b/>
                <w:bCs/>
                <w:sz w:val="20"/>
                <w:szCs w:val="20"/>
              </w:rPr>
              <w:t>0,00</w:t>
            </w:r>
            <w:r w:rsidRPr="008D6EFD">
              <w:rPr>
                <w:rFonts w:cs="Times New Roman"/>
                <w:sz w:val="20"/>
                <w:szCs w:val="20"/>
              </w:rPr>
              <w:t xml:space="preserve"> zł</w:t>
            </w:r>
          </w:p>
        </w:tc>
      </w:tr>
      <w:tr w:rsidR="008D6EFD" w:rsidRPr="008D6EFD" w14:paraId="2FF83B7D"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5246AD4E"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3.</w:t>
            </w:r>
          </w:p>
        </w:tc>
        <w:tc>
          <w:tcPr>
            <w:tcW w:w="8067" w:type="dxa"/>
            <w:gridSpan w:val="4"/>
            <w:tcBorders>
              <w:top w:val="single" w:sz="4" w:space="0" w:color="000000"/>
              <w:left w:val="single" w:sz="4" w:space="0" w:color="000000"/>
              <w:bottom w:val="single" w:sz="4" w:space="0" w:color="000000"/>
              <w:right w:val="nil"/>
            </w:tcBorders>
            <w:vAlign w:val="center"/>
          </w:tcPr>
          <w:p w14:paraId="7C7360EC" w14:textId="77777777" w:rsidR="00F165C1" w:rsidRPr="008D6EFD" w:rsidRDefault="00F165C1" w:rsidP="00F165C1">
            <w:pPr>
              <w:snapToGrid w:val="0"/>
              <w:rPr>
                <w:rFonts w:cs="Times New Roman"/>
                <w:sz w:val="20"/>
                <w:szCs w:val="20"/>
              </w:rPr>
            </w:pPr>
            <w:r w:rsidRPr="008D6EFD">
              <w:rPr>
                <w:rFonts w:cs="Times New Roman"/>
                <w:sz w:val="20"/>
                <w:szCs w:val="20"/>
              </w:rPr>
              <w:t>Wydanie duplikatu karty</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715A4AE6" w14:textId="2C1EACCC" w:rsidR="00F165C1" w:rsidRPr="008D6EFD" w:rsidRDefault="00F165C1" w:rsidP="00F165C1">
            <w:pPr>
              <w:snapToGrid w:val="0"/>
              <w:jc w:val="center"/>
              <w:rPr>
                <w:rFonts w:cs="Times New Roman"/>
                <w:sz w:val="20"/>
                <w:szCs w:val="20"/>
              </w:rPr>
            </w:pPr>
            <w:r w:rsidRPr="008D6EFD">
              <w:rPr>
                <w:rFonts w:cs="Times New Roman"/>
                <w:b/>
                <w:bCs/>
                <w:sz w:val="20"/>
                <w:szCs w:val="20"/>
              </w:rPr>
              <w:t>0,00</w:t>
            </w:r>
            <w:r w:rsidRPr="008D6EFD">
              <w:rPr>
                <w:rFonts w:cs="Times New Roman"/>
                <w:sz w:val="20"/>
                <w:szCs w:val="20"/>
              </w:rPr>
              <w:t xml:space="preserve"> zł</w:t>
            </w:r>
          </w:p>
        </w:tc>
      </w:tr>
      <w:tr w:rsidR="008D6EFD" w:rsidRPr="008D6EFD" w14:paraId="0CEB1336"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610EED78"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4.</w:t>
            </w:r>
          </w:p>
        </w:tc>
        <w:tc>
          <w:tcPr>
            <w:tcW w:w="8067" w:type="dxa"/>
            <w:gridSpan w:val="4"/>
            <w:tcBorders>
              <w:top w:val="single" w:sz="4" w:space="0" w:color="000000"/>
              <w:left w:val="single" w:sz="4" w:space="0" w:color="000000"/>
              <w:bottom w:val="single" w:sz="4" w:space="0" w:color="000000"/>
              <w:right w:val="nil"/>
            </w:tcBorders>
            <w:vAlign w:val="center"/>
          </w:tcPr>
          <w:p w14:paraId="14B9043D" w14:textId="77777777" w:rsidR="00F165C1" w:rsidRPr="008D6EFD" w:rsidRDefault="00F165C1" w:rsidP="00F165C1">
            <w:pPr>
              <w:snapToGrid w:val="0"/>
              <w:rPr>
                <w:rFonts w:cs="Times New Roman"/>
                <w:sz w:val="20"/>
                <w:szCs w:val="20"/>
              </w:rPr>
            </w:pPr>
            <w:r w:rsidRPr="008D6EFD">
              <w:rPr>
                <w:rFonts w:cs="Times New Roman"/>
                <w:sz w:val="20"/>
                <w:szCs w:val="20"/>
              </w:rPr>
              <w:t>Opłata miesięczna za posiadanie karty od każdej karty wydanej do rachunku</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18E4645D" w14:textId="3206A5CA" w:rsidR="00F165C1" w:rsidRPr="008D6EFD" w:rsidRDefault="00F165C1" w:rsidP="00F165C1">
            <w:pPr>
              <w:snapToGrid w:val="0"/>
              <w:jc w:val="center"/>
              <w:rPr>
                <w:rFonts w:cs="Times New Roman"/>
                <w:sz w:val="20"/>
                <w:szCs w:val="20"/>
              </w:rPr>
            </w:pPr>
            <w:r w:rsidRPr="008D6EFD">
              <w:rPr>
                <w:rFonts w:cs="Times New Roman"/>
                <w:b/>
                <w:bCs/>
                <w:sz w:val="20"/>
                <w:szCs w:val="20"/>
              </w:rPr>
              <w:t>3,00</w:t>
            </w:r>
            <w:r w:rsidRPr="008D6EFD">
              <w:rPr>
                <w:rFonts w:cs="Times New Roman"/>
                <w:sz w:val="20"/>
                <w:szCs w:val="20"/>
              </w:rPr>
              <w:t xml:space="preserve"> zł</w:t>
            </w:r>
          </w:p>
        </w:tc>
      </w:tr>
      <w:tr w:rsidR="008D6EFD" w:rsidRPr="008D6EFD" w14:paraId="1A040A33"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314CC6C6"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5.</w:t>
            </w:r>
          </w:p>
        </w:tc>
        <w:tc>
          <w:tcPr>
            <w:tcW w:w="8067" w:type="dxa"/>
            <w:gridSpan w:val="4"/>
            <w:tcBorders>
              <w:top w:val="single" w:sz="4" w:space="0" w:color="000000"/>
              <w:left w:val="single" w:sz="4" w:space="0" w:color="000000"/>
              <w:bottom w:val="single" w:sz="4" w:space="0" w:color="000000"/>
              <w:right w:val="nil"/>
            </w:tcBorders>
            <w:vAlign w:val="center"/>
          </w:tcPr>
          <w:p w14:paraId="697270B2" w14:textId="77777777" w:rsidR="00F165C1" w:rsidRPr="008D6EFD" w:rsidRDefault="00F165C1" w:rsidP="00F165C1">
            <w:pPr>
              <w:snapToGrid w:val="0"/>
              <w:rPr>
                <w:rFonts w:cs="Times New Roman"/>
                <w:sz w:val="20"/>
                <w:szCs w:val="20"/>
              </w:rPr>
            </w:pPr>
            <w:r w:rsidRPr="008D6EFD">
              <w:rPr>
                <w:rFonts w:cs="Times New Roman"/>
                <w:sz w:val="20"/>
                <w:szCs w:val="20"/>
              </w:rPr>
              <w:t>Płatność kartą:</w:t>
            </w:r>
          </w:p>
          <w:p w14:paraId="665A438A" w14:textId="77777777" w:rsidR="00F165C1" w:rsidRPr="008D6EFD" w:rsidRDefault="00F165C1" w:rsidP="00F165C1">
            <w:pPr>
              <w:ind w:left="360"/>
              <w:rPr>
                <w:rFonts w:cs="Times New Roman"/>
                <w:sz w:val="20"/>
                <w:szCs w:val="20"/>
              </w:rPr>
            </w:pPr>
            <w:r w:rsidRPr="008D6EFD">
              <w:rPr>
                <w:rFonts w:cs="Times New Roman"/>
                <w:sz w:val="20"/>
                <w:szCs w:val="20"/>
              </w:rPr>
              <w:t>a) w punktach handlowo-usługowych w kraju</w:t>
            </w:r>
          </w:p>
          <w:p w14:paraId="2FDDEE09" w14:textId="77777777" w:rsidR="00F165C1" w:rsidRPr="008D6EFD" w:rsidRDefault="00F165C1" w:rsidP="00F165C1">
            <w:pPr>
              <w:ind w:left="360"/>
              <w:rPr>
                <w:rFonts w:cs="Times New Roman"/>
                <w:sz w:val="20"/>
                <w:szCs w:val="20"/>
              </w:rPr>
            </w:pPr>
            <w:r w:rsidRPr="008D6EFD">
              <w:rPr>
                <w:rFonts w:cs="Times New Roman"/>
                <w:sz w:val="20"/>
                <w:szCs w:val="20"/>
              </w:rPr>
              <w:t>b)transgraniczna transakcja płatnicza przy użyciu karty debetowej do płatności gotówkowych</w:t>
            </w:r>
          </w:p>
          <w:p w14:paraId="70018E22" w14:textId="77777777" w:rsidR="00F165C1" w:rsidRPr="008D6EFD" w:rsidRDefault="00F165C1" w:rsidP="00F165C1">
            <w:pPr>
              <w:ind w:left="360"/>
              <w:rPr>
                <w:rFonts w:cs="Times New Roman"/>
                <w:sz w:val="20"/>
                <w:szCs w:val="20"/>
              </w:rPr>
            </w:pPr>
            <w:r w:rsidRPr="008D6EFD">
              <w:rPr>
                <w:rFonts w:cs="Times New Roman"/>
                <w:sz w:val="20"/>
                <w:szCs w:val="20"/>
              </w:rPr>
              <w:t>c)we wskazanych kasach banków za Zrzeszenia Banku BPS SA</w:t>
            </w:r>
          </w:p>
          <w:p w14:paraId="06B69768" w14:textId="77777777" w:rsidR="00F165C1" w:rsidRPr="008D6EFD" w:rsidRDefault="00F165C1" w:rsidP="00F165C1">
            <w:pPr>
              <w:ind w:left="360"/>
              <w:rPr>
                <w:rFonts w:cs="Times New Roman"/>
                <w:sz w:val="20"/>
                <w:szCs w:val="20"/>
              </w:rPr>
            </w:pPr>
            <w:r w:rsidRPr="008D6EFD">
              <w:rPr>
                <w:rFonts w:cs="Times New Roman"/>
                <w:sz w:val="20"/>
                <w:szCs w:val="20"/>
              </w:rPr>
              <w:t>d) w Internecie</w:t>
            </w:r>
          </w:p>
        </w:tc>
        <w:tc>
          <w:tcPr>
            <w:tcW w:w="2100" w:type="dxa"/>
            <w:gridSpan w:val="2"/>
            <w:tcBorders>
              <w:top w:val="single" w:sz="4" w:space="0" w:color="000000"/>
              <w:left w:val="single" w:sz="4" w:space="0" w:color="000000"/>
              <w:bottom w:val="single" w:sz="4" w:space="0" w:color="000000"/>
              <w:right w:val="single" w:sz="4" w:space="0" w:color="000000"/>
            </w:tcBorders>
          </w:tcPr>
          <w:p w14:paraId="25DB175F" w14:textId="77777777" w:rsidR="00F165C1" w:rsidRPr="008D6EFD" w:rsidRDefault="00F165C1" w:rsidP="00F165C1">
            <w:pPr>
              <w:snapToGrid w:val="0"/>
              <w:jc w:val="center"/>
              <w:rPr>
                <w:rFonts w:cs="Times New Roman"/>
                <w:sz w:val="20"/>
                <w:szCs w:val="20"/>
              </w:rPr>
            </w:pPr>
          </w:p>
          <w:p w14:paraId="611C5FE4" w14:textId="77777777" w:rsidR="00F165C1" w:rsidRPr="008D6EFD" w:rsidRDefault="00F165C1" w:rsidP="00F165C1">
            <w:pPr>
              <w:jc w:val="center"/>
              <w:rPr>
                <w:rFonts w:cs="Times New Roman"/>
                <w:sz w:val="20"/>
                <w:szCs w:val="20"/>
              </w:rPr>
            </w:pPr>
            <w:r w:rsidRPr="008D6EFD">
              <w:rPr>
                <w:rFonts w:cs="Times New Roman"/>
                <w:sz w:val="20"/>
                <w:szCs w:val="20"/>
              </w:rPr>
              <w:t>bez opłat</w:t>
            </w:r>
          </w:p>
          <w:p w14:paraId="18979981" w14:textId="77777777" w:rsidR="00F165C1" w:rsidRPr="008D6EFD" w:rsidRDefault="00F165C1" w:rsidP="00F165C1">
            <w:pPr>
              <w:jc w:val="center"/>
              <w:rPr>
                <w:rFonts w:cs="Times New Roman"/>
                <w:sz w:val="20"/>
                <w:szCs w:val="20"/>
              </w:rPr>
            </w:pPr>
            <w:r w:rsidRPr="008D6EFD">
              <w:rPr>
                <w:rFonts w:cs="Times New Roman"/>
                <w:sz w:val="20"/>
                <w:szCs w:val="20"/>
              </w:rPr>
              <w:t>bez opłat</w:t>
            </w:r>
          </w:p>
          <w:p w14:paraId="0AE89E04" w14:textId="77777777" w:rsidR="00F165C1" w:rsidRPr="008D6EFD" w:rsidRDefault="00F165C1" w:rsidP="00F165C1">
            <w:pPr>
              <w:jc w:val="center"/>
              <w:rPr>
                <w:rFonts w:cs="Times New Roman"/>
                <w:sz w:val="20"/>
                <w:szCs w:val="20"/>
              </w:rPr>
            </w:pPr>
            <w:r w:rsidRPr="008D6EFD">
              <w:rPr>
                <w:rFonts w:cs="Times New Roman"/>
                <w:sz w:val="20"/>
                <w:szCs w:val="20"/>
              </w:rPr>
              <w:t>bez opłat</w:t>
            </w:r>
          </w:p>
          <w:p w14:paraId="1902C31E" w14:textId="77777777" w:rsidR="00F165C1" w:rsidRPr="008D6EFD" w:rsidRDefault="00F165C1" w:rsidP="00F165C1">
            <w:pPr>
              <w:jc w:val="center"/>
              <w:rPr>
                <w:rFonts w:cs="Times New Roman"/>
                <w:sz w:val="20"/>
                <w:szCs w:val="20"/>
              </w:rPr>
            </w:pPr>
            <w:r w:rsidRPr="008D6EFD">
              <w:rPr>
                <w:rFonts w:cs="Times New Roman"/>
                <w:sz w:val="20"/>
                <w:szCs w:val="20"/>
              </w:rPr>
              <w:t>bez opłat</w:t>
            </w:r>
          </w:p>
        </w:tc>
      </w:tr>
      <w:tr w:rsidR="008D6EFD" w:rsidRPr="008D6EFD" w14:paraId="07649687"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28081820"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6.</w:t>
            </w:r>
          </w:p>
        </w:tc>
        <w:tc>
          <w:tcPr>
            <w:tcW w:w="8067" w:type="dxa"/>
            <w:gridSpan w:val="4"/>
            <w:tcBorders>
              <w:top w:val="single" w:sz="4" w:space="0" w:color="000000"/>
              <w:left w:val="single" w:sz="4" w:space="0" w:color="000000"/>
              <w:bottom w:val="single" w:sz="4" w:space="0" w:color="000000"/>
              <w:right w:val="nil"/>
            </w:tcBorders>
            <w:vAlign w:val="center"/>
          </w:tcPr>
          <w:p w14:paraId="5992560B" w14:textId="77777777" w:rsidR="00F165C1" w:rsidRPr="008D6EFD" w:rsidRDefault="00F165C1" w:rsidP="00F165C1">
            <w:pPr>
              <w:snapToGrid w:val="0"/>
              <w:rPr>
                <w:rFonts w:cs="Times New Roman"/>
                <w:sz w:val="20"/>
                <w:szCs w:val="20"/>
              </w:rPr>
            </w:pPr>
            <w:r w:rsidRPr="008D6EFD">
              <w:rPr>
                <w:rFonts w:cs="Times New Roman"/>
                <w:sz w:val="20"/>
                <w:szCs w:val="20"/>
              </w:rPr>
              <w:t>Wypłata gotówki:</w:t>
            </w:r>
          </w:p>
          <w:p w14:paraId="5DFBDCB4" w14:textId="77777777" w:rsidR="00F165C1" w:rsidRPr="008D6EFD" w:rsidRDefault="00F165C1" w:rsidP="00F165C1">
            <w:pPr>
              <w:snapToGrid w:val="0"/>
              <w:rPr>
                <w:rFonts w:cs="Times New Roman"/>
                <w:sz w:val="20"/>
                <w:szCs w:val="20"/>
              </w:rPr>
            </w:pPr>
            <w:r w:rsidRPr="008D6EFD">
              <w:rPr>
                <w:rFonts w:cs="Times New Roman"/>
                <w:sz w:val="20"/>
                <w:szCs w:val="20"/>
              </w:rPr>
              <w:t xml:space="preserve">       a) w bankomatach Zrzeszenia Banku BPS SA, SGB S.A.,  bankomatach BGŻ BNP Paribas , oraz Planetcash4you</w:t>
            </w:r>
          </w:p>
          <w:p w14:paraId="224ED722" w14:textId="77777777" w:rsidR="00F165C1" w:rsidRPr="008D6EFD" w:rsidRDefault="00F165C1" w:rsidP="00F165C1">
            <w:pPr>
              <w:rPr>
                <w:rFonts w:cs="Times New Roman"/>
                <w:i/>
                <w:iCs/>
                <w:sz w:val="16"/>
                <w:szCs w:val="16"/>
              </w:rPr>
            </w:pPr>
            <w:r w:rsidRPr="008D6EFD">
              <w:rPr>
                <w:rFonts w:cs="Times New Roman"/>
                <w:i/>
                <w:iCs/>
                <w:sz w:val="16"/>
                <w:szCs w:val="16"/>
              </w:rPr>
              <w:t>Uwaga: lista bankomatów dostępna w placówce banku i na stronie internetowej BPS SA</w:t>
            </w:r>
          </w:p>
          <w:p w14:paraId="45A002DA" w14:textId="77777777" w:rsidR="00F165C1" w:rsidRPr="008D6EFD" w:rsidRDefault="00F165C1" w:rsidP="00F165C1">
            <w:pPr>
              <w:ind w:left="360"/>
              <w:rPr>
                <w:rFonts w:cs="Times New Roman"/>
                <w:sz w:val="20"/>
                <w:szCs w:val="20"/>
              </w:rPr>
            </w:pPr>
            <w:r w:rsidRPr="008D6EFD">
              <w:rPr>
                <w:rFonts w:cs="Times New Roman"/>
                <w:sz w:val="20"/>
                <w:szCs w:val="20"/>
              </w:rPr>
              <w:t>b) w pozostałych bankomatach w kraju</w:t>
            </w:r>
          </w:p>
          <w:p w14:paraId="269A3452" w14:textId="77777777" w:rsidR="00F165C1" w:rsidRPr="008D6EFD" w:rsidRDefault="00F165C1" w:rsidP="00F165C1">
            <w:pPr>
              <w:numPr>
                <w:ilvl w:val="0"/>
                <w:numId w:val="22"/>
              </w:numPr>
              <w:rPr>
                <w:rFonts w:cs="Times New Roman"/>
                <w:sz w:val="20"/>
                <w:szCs w:val="20"/>
              </w:rPr>
            </w:pPr>
            <w:r w:rsidRPr="008D6EFD">
              <w:rPr>
                <w:rFonts w:cs="Times New Roman"/>
                <w:sz w:val="20"/>
                <w:szCs w:val="20"/>
              </w:rPr>
              <w:t xml:space="preserve">transgraniczna transakcja płatnicza przy użyciu karty debetowej do płatności gotówkowych </w:t>
            </w:r>
          </w:p>
          <w:p w14:paraId="04D60070" w14:textId="77777777" w:rsidR="00F165C1" w:rsidRPr="008D6EFD" w:rsidRDefault="00F165C1" w:rsidP="00F165C1">
            <w:pPr>
              <w:numPr>
                <w:ilvl w:val="0"/>
                <w:numId w:val="22"/>
              </w:numPr>
              <w:rPr>
                <w:rFonts w:cs="Times New Roman"/>
                <w:sz w:val="20"/>
                <w:szCs w:val="20"/>
              </w:rPr>
            </w:pPr>
            <w:r w:rsidRPr="008D6EFD">
              <w:rPr>
                <w:rFonts w:cs="Times New Roman"/>
                <w:sz w:val="20"/>
                <w:szCs w:val="20"/>
              </w:rPr>
              <w:t>poprzez usługę VISA Cash back (wypłata w kasie placówki handlowo-usługowej) w Polsce</w:t>
            </w:r>
          </w:p>
          <w:p w14:paraId="20DB8994" w14:textId="77777777" w:rsidR="00F165C1" w:rsidRPr="008D6EFD" w:rsidRDefault="00F165C1" w:rsidP="00F165C1">
            <w:pPr>
              <w:numPr>
                <w:ilvl w:val="0"/>
                <w:numId w:val="22"/>
              </w:numPr>
              <w:rPr>
                <w:rFonts w:cs="Times New Roman"/>
                <w:sz w:val="20"/>
                <w:szCs w:val="20"/>
              </w:rPr>
            </w:pPr>
            <w:r w:rsidRPr="008D6EFD">
              <w:rPr>
                <w:rFonts w:cs="Times New Roman"/>
                <w:sz w:val="20"/>
                <w:szCs w:val="20"/>
              </w:rPr>
              <w:t>we wskazanych kasach banków ze Zrzeszenia Banku BPS SA</w:t>
            </w:r>
          </w:p>
          <w:p w14:paraId="2139B1C8" w14:textId="77777777" w:rsidR="00F165C1" w:rsidRPr="008D6EFD" w:rsidRDefault="00F165C1" w:rsidP="00F165C1">
            <w:pPr>
              <w:numPr>
                <w:ilvl w:val="0"/>
                <w:numId w:val="22"/>
              </w:numPr>
              <w:rPr>
                <w:rFonts w:cs="Times New Roman"/>
                <w:sz w:val="20"/>
                <w:szCs w:val="20"/>
              </w:rPr>
            </w:pPr>
            <w:r w:rsidRPr="008D6EFD">
              <w:rPr>
                <w:rFonts w:cs="Times New Roman"/>
                <w:sz w:val="20"/>
                <w:szCs w:val="20"/>
              </w:rPr>
              <w:t>w kasie innego banku w kraju</w:t>
            </w:r>
          </w:p>
          <w:p w14:paraId="3D661648" w14:textId="77777777" w:rsidR="00F165C1" w:rsidRPr="008D6EFD" w:rsidRDefault="00F165C1" w:rsidP="00F165C1">
            <w:pPr>
              <w:pStyle w:val="Akapitzlist"/>
              <w:numPr>
                <w:ilvl w:val="0"/>
                <w:numId w:val="22"/>
              </w:numPr>
              <w:rPr>
                <w:rFonts w:cs="Times New Roman"/>
                <w:sz w:val="20"/>
                <w:szCs w:val="20"/>
              </w:rPr>
            </w:pPr>
            <w:r w:rsidRPr="008D6EFD">
              <w:rPr>
                <w:rFonts w:cs="Times New Roman"/>
                <w:sz w:val="20"/>
                <w:szCs w:val="20"/>
              </w:rPr>
              <w:t>w kasie innego banku za granicą od kwoty wypłaty</w:t>
            </w:r>
          </w:p>
          <w:p w14:paraId="10718CB8" w14:textId="77777777" w:rsidR="00F165C1" w:rsidRPr="008D6EFD" w:rsidRDefault="00F165C1" w:rsidP="00F165C1">
            <w:pPr>
              <w:numPr>
                <w:ilvl w:val="0"/>
                <w:numId w:val="22"/>
              </w:numPr>
              <w:rPr>
                <w:rFonts w:cs="Times New Roman"/>
                <w:sz w:val="20"/>
                <w:szCs w:val="20"/>
              </w:rPr>
            </w:pPr>
            <w:r w:rsidRPr="008D6EFD">
              <w:rPr>
                <w:rFonts w:cs="Times New Roman"/>
                <w:sz w:val="20"/>
                <w:szCs w:val="20"/>
              </w:rPr>
              <w:t>w placówce Poczty Polskiej</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6F302A09" w14:textId="77777777" w:rsidR="00F165C1" w:rsidRPr="008D6EFD" w:rsidRDefault="00F165C1" w:rsidP="00F165C1">
            <w:pPr>
              <w:rPr>
                <w:rFonts w:cs="Times New Roman"/>
                <w:sz w:val="20"/>
                <w:szCs w:val="20"/>
              </w:rPr>
            </w:pPr>
            <w:r w:rsidRPr="008D6EFD">
              <w:rPr>
                <w:rFonts w:cs="Times New Roman"/>
                <w:sz w:val="20"/>
                <w:szCs w:val="20"/>
              </w:rPr>
              <w:t xml:space="preserve"> </w:t>
            </w:r>
          </w:p>
          <w:p w14:paraId="25C98824" w14:textId="77777777" w:rsidR="00F165C1" w:rsidRPr="008D6EFD" w:rsidRDefault="00F165C1" w:rsidP="00F165C1">
            <w:pPr>
              <w:jc w:val="center"/>
              <w:rPr>
                <w:rFonts w:cs="Times New Roman"/>
                <w:sz w:val="20"/>
                <w:szCs w:val="20"/>
              </w:rPr>
            </w:pPr>
            <w:r w:rsidRPr="008D6EFD">
              <w:rPr>
                <w:rFonts w:cs="Times New Roman"/>
                <w:sz w:val="20"/>
                <w:szCs w:val="20"/>
              </w:rPr>
              <w:t>bez opłat</w:t>
            </w:r>
          </w:p>
          <w:p w14:paraId="3F78A412" w14:textId="77777777" w:rsidR="00F165C1" w:rsidRPr="008D6EFD" w:rsidRDefault="00F165C1" w:rsidP="00F165C1">
            <w:pPr>
              <w:rPr>
                <w:rFonts w:cs="Times New Roman"/>
                <w:sz w:val="20"/>
                <w:szCs w:val="20"/>
              </w:rPr>
            </w:pPr>
          </w:p>
          <w:p w14:paraId="123B1BF6" w14:textId="77777777" w:rsidR="00F165C1" w:rsidRPr="008D6EFD" w:rsidRDefault="00F165C1" w:rsidP="00F165C1">
            <w:pPr>
              <w:jc w:val="center"/>
              <w:rPr>
                <w:rFonts w:cs="Times New Roman"/>
                <w:sz w:val="20"/>
                <w:szCs w:val="20"/>
              </w:rPr>
            </w:pPr>
          </w:p>
          <w:p w14:paraId="00AC628B" w14:textId="77777777" w:rsidR="00F165C1" w:rsidRPr="008D6EFD" w:rsidRDefault="00F165C1" w:rsidP="00F165C1">
            <w:pPr>
              <w:jc w:val="center"/>
              <w:rPr>
                <w:rFonts w:cs="Times New Roman"/>
                <w:sz w:val="20"/>
                <w:szCs w:val="20"/>
              </w:rPr>
            </w:pPr>
            <w:r w:rsidRPr="008D6EFD">
              <w:rPr>
                <w:rFonts w:cs="Times New Roman"/>
                <w:sz w:val="20"/>
                <w:szCs w:val="20"/>
              </w:rPr>
              <w:t>4,00 zł</w:t>
            </w:r>
          </w:p>
          <w:p w14:paraId="704D2E7B" w14:textId="77777777" w:rsidR="00F165C1" w:rsidRPr="008D6EFD" w:rsidRDefault="00F165C1" w:rsidP="00F165C1">
            <w:pPr>
              <w:jc w:val="center"/>
              <w:rPr>
                <w:rFonts w:cs="Times New Roman"/>
                <w:sz w:val="20"/>
                <w:szCs w:val="20"/>
              </w:rPr>
            </w:pPr>
            <w:r w:rsidRPr="008D6EFD">
              <w:rPr>
                <w:rFonts w:cs="Times New Roman"/>
                <w:sz w:val="20"/>
                <w:szCs w:val="20"/>
              </w:rPr>
              <w:t>4,00 zł</w:t>
            </w:r>
          </w:p>
          <w:p w14:paraId="5BFD2988" w14:textId="77777777" w:rsidR="00F165C1" w:rsidRPr="008D6EFD" w:rsidRDefault="00F165C1" w:rsidP="00F165C1">
            <w:pPr>
              <w:rPr>
                <w:rFonts w:cs="Times New Roman"/>
                <w:sz w:val="20"/>
                <w:szCs w:val="20"/>
              </w:rPr>
            </w:pPr>
          </w:p>
          <w:p w14:paraId="1A2F2DBC" w14:textId="77777777" w:rsidR="00F165C1" w:rsidRPr="008D6EFD" w:rsidRDefault="00F165C1" w:rsidP="00F165C1">
            <w:pPr>
              <w:jc w:val="center"/>
              <w:rPr>
                <w:rFonts w:cs="Times New Roman"/>
                <w:sz w:val="20"/>
                <w:szCs w:val="20"/>
              </w:rPr>
            </w:pPr>
            <w:r w:rsidRPr="008D6EFD">
              <w:rPr>
                <w:rFonts w:cs="Times New Roman"/>
                <w:sz w:val="20"/>
                <w:szCs w:val="20"/>
              </w:rPr>
              <w:t xml:space="preserve">bez opłat     </w:t>
            </w:r>
          </w:p>
          <w:p w14:paraId="1EFA4B48" w14:textId="77777777" w:rsidR="00F165C1" w:rsidRPr="008D6EFD" w:rsidRDefault="00F165C1" w:rsidP="00F165C1">
            <w:pPr>
              <w:spacing w:line="276" w:lineRule="auto"/>
              <w:rPr>
                <w:rFonts w:cs="Times New Roman"/>
                <w:sz w:val="20"/>
                <w:szCs w:val="20"/>
              </w:rPr>
            </w:pPr>
            <w:r w:rsidRPr="008D6EFD">
              <w:rPr>
                <w:rFonts w:cs="Times New Roman"/>
                <w:sz w:val="20"/>
                <w:szCs w:val="20"/>
              </w:rPr>
              <w:t xml:space="preserve">            </w:t>
            </w:r>
          </w:p>
          <w:p w14:paraId="0326D5A9" w14:textId="77777777" w:rsidR="00F165C1" w:rsidRPr="008D6EFD" w:rsidRDefault="00F165C1" w:rsidP="00F165C1">
            <w:pPr>
              <w:spacing w:line="276" w:lineRule="auto"/>
              <w:rPr>
                <w:rFonts w:cs="Times New Roman"/>
                <w:sz w:val="20"/>
                <w:szCs w:val="20"/>
              </w:rPr>
            </w:pPr>
            <w:r w:rsidRPr="008D6EFD">
              <w:rPr>
                <w:rFonts w:cs="Times New Roman"/>
                <w:sz w:val="20"/>
                <w:szCs w:val="20"/>
              </w:rPr>
              <w:t xml:space="preserve">             bez opłat</w:t>
            </w:r>
          </w:p>
          <w:p w14:paraId="03DF7955" w14:textId="77777777" w:rsidR="00F165C1" w:rsidRPr="008D6EFD" w:rsidRDefault="00F165C1" w:rsidP="00F165C1">
            <w:pPr>
              <w:spacing w:line="276" w:lineRule="auto"/>
              <w:jc w:val="center"/>
              <w:rPr>
                <w:rFonts w:cs="Times New Roman"/>
                <w:sz w:val="20"/>
                <w:szCs w:val="20"/>
              </w:rPr>
            </w:pPr>
            <w:r w:rsidRPr="008D6EFD">
              <w:rPr>
                <w:rFonts w:cs="Times New Roman"/>
                <w:sz w:val="20"/>
                <w:szCs w:val="20"/>
              </w:rPr>
              <w:t>4,00 zł</w:t>
            </w:r>
          </w:p>
          <w:p w14:paraId="2F3E698E" w14:textId="77777777" w:rsidR="00F165C1" w:rsidRPr="008D6EFD" w:rsidRDefault="00F165C1" w:rsidP="00F165C1">
            <w:pPr>
              <w:spacing w:line="276" w:lineRule="auto"/>
              <w:rPr>
                <w:rFonts w:cs="Times New Roman"/>
                <w:sz w:val="20"/>
                <w:szCs w:val="20"/>
              </w:rPr>
            </w:pPr>
            <w:r w:rsidRPr="008D6EFD">
              <w:rPr>
                <w:rFonts w:cs="Times New Roman"/>
                <w:sz w:val="20"/>
                <w:szCs w:val="20"/>
              </w:rPr>
              <w:t>2,00% min. 10,00zł</w:t>
            </w:r>
          </w:p>
          <w:p w14:paraId="0864357C" w14:textId="77777777" w:rsidR="00F165C1" w:rsidRPr="008D6EFD" w:rsidRDefault="00F165C1" w:rsidP="00F165C1">
            <w:pPr>
              <w:jc w:val="center"/>
              <w:rPr>
                <w:rFonts w:cs="Times New Roman"/>
                <w:sz w:val="20"/>
                <w:szCs w:val="20"/>
              </w:rPr>
            </w:pPr>
            <w:r w:rsidRPr="008D6EFD">
              <w:rPr>
                <w:rFonts w:cs="Times New Roman"/>
                <w:sz w:val="20"/>
                <w:szCs w:val="20"/>
              </w:rPr>
              <w:t>4,00 zł</w:t>
            </w:r>
          </w:p>
        </w:tc>
      </w:tr>
      <w:tr w:rsidR="008D6EFD" w:rsidRPr="008D6EFD" w14:paraId="1E80E58E"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38EF64EA"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7.</w:t>
            </w:r>
          </w:p>
        </w:tc>
        <w:tc>
          <w:tcPr>
            <w:tcW w:w="8067" w:type="dxa"/>
            <w:gridSpan w:val="4"/>
            <w:tcBorders>
              <w:top w:val="single" w:sz="4" w:space="0" w:color="000000"/>
              <w:left w:val="single" w:sz="4" w:space="0" w:color="000000"/>
              <w:bottom w:val="single" w:sz="4" w:space="0" w:color="000000"/>
              <w:right w:val="nil"/>
            </w:tcBorders>
            <w:vAlign w:val="center"/>
          </w:tcPr>
          <w:p w14:paraId="52FF391D" w14:textId="77777777" w:rsidR="00F165C1" w:rsidRPr="008D6EFD" w:rsidRDefault="00F165C1" w:rsidP="00F165C1">
            <w:pPr>
              <w:snapToGrid w:val="0"/>
              <w:rPr>
                <w:rFonts w:cs="Times New Roman"/>
                <w:sz w:val="20"/>
                <w:szCs w:val="20"/>
              </w:rPr>
            </w:pPr>
            <w:r w:rsidRPr="008D6EFD">
              <w:rPr>
                <w:rFonts w:cs="Times New Roman"/>
                <w:sz w:val="20"/>
                <w:szCs w:val="20"/>
              </w:rPr>
              <w:t>Sprawdzenie wysokości dostępnych środków w bankomacie</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243EF670"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190D3114"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51F33B45"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8.</w:t>
            </w:r>
          </w:p>
        </w:tc>
        <w:tc>
          <w:tcPr>
            <w:tcW w:w="8067" w:type="dxa"/>
            <w:gridSpan w:val="4"/>
            <w:tcBorders>
              <w:top w:val="single" w:sz="4" w:space="0" w:color="000000"/>
              <w:left w:val="single" w:sz="4" w:space="0" w:color="000000"/>
              <w:bottom w:val="single" w:sz="4" w:space="0" w:color="000000"/>
              <w:right w:val="nil"/>
            </w:tcBorders>
            <w:vAlign w:val="center"/>
          </w:tcPr>
          <w:p w14:paraId="7B35B93A" w14:textId="77777777" w:rsidR="00F165C1" w:rsidRPr="008D6EFD" w:rsidRDefault="00F165C1" w:rsidP="00F165C1">
            <w:pPr>
              <w:snapToGrid w:val="0"/>
              <w:rPr>
                <w:rFonts w:cs="Times New Roman"/>
                <w:sz w:val="20"/>
                <w:szCs w:val="20"/>
              </w:rPr>
            </w:pPr>
            <w:r w:rsidRPr="008D6EFD">
              <w:rPr>
                <w:rFonts w:cs="Times New Roman"/>
                <w:sz w:val="20"/>
                <w:szCs w:val="20"/>
              </w:rPr>
              <w:t>Rozpatrzenie reklamacji</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570FED3D"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3AE9DA1C"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2A207FAB"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9.</w:t>
            </w:r>
          </w:p>
        </w:tc>
        <w:tc>
          <w:tcPr>
            <w:tcW w:w="8067" w:type="dxa"/>
            <w:gridSpan w:val="4"/>
            <w:tcBorders>
              <w:top w:val="single" w:sz="4" w:space="0" w:color="000000"/>
              <w:left w:val="single" w:sz="4" w:space="0" w:color="000000"/>
              <w:bottom w:val="single" w:sz="4" w:space="0" w:color="000000"/>
              <w:right w:val="nil"/>
            </w:tcBorders>
            <w:vAlign w:val="center"/>
          </w:tcPr>
          <w:p w14:paraId="3BCE8DD3" w14:textId="77777777" w:rsidR="00F165C1" w:rsidRPr="008D6EFD" w:rsidRDefault="00F165C1" w:rsidP="00F165C1">
            <w:pPr>
              <w:snapToGrid w:val="0"/>
              <w:rPr>
                <w:rFonts w:cs="Times New Roman"/>
                <w:sz w:val="20"/>
                <w:szCs w:val="20"/>
              </w:rPr>
            </w:pPr>
            <w:r w:rsidRPr="008D6EFD">
              <w:rPr>
                <w:rFonts w:cs="Times New Roman"/>
                <w:sz w:val="20"/>
                <w:szCs w:val="20"/>
              </w:rPr>
              <w:t xml:space="preserve">Zastrzeżenie karty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7E23B529"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3E73C442"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08C2A09E" w14:textId="01FA1D4B" w:rsidR="00F165C1" w:rsidRPr="008D6EFD" w:rsidRDefault="00F165C1" w:rsidP="00F165C1">
            <w:pPr>
              <w:snapToGrid w:val="0"/>
              <w:jc w:val="center"/>
              <w:rPr>
                <w:rFonts w:cs="Times New Roman"/>
                <w:b/>
                <w:bCs/>
                <w:sz w:val="20"/>
                <w:szCs w:val="20"/>
              </w:rPr>
            </w:pPr>
            <w:r w:rsidRPr="008D6EFD">
              <w:rPr>
                <w:rFonts w:cs="Times New Roman"/>
                <w:b/>
                <w:bCs/>
                <w:sz w:val="20"/>
                <w:szCs w:val="20"/>
              </w:rPr>
              <w:t>10.</w:t>
            </w:r>
          </w:p>
        </w:tc>
        <w:tc>
          <w:tcPr>
            <w:tcW w:w="8067" w:type="dxa"/>
            <w:gridSpan w:val="4"/>
            <w:tcBorders>
              <w:top w:val="single" w:sz="4" w:space="0" w:color="000000"/>
              <w:left w:val="single" w:sz="4" w:space="0" w:color="000000"/>
              <w:bottom w:val="single" w:sz="4" w:space="0" w:color="000000"/>
              <w:right w:val="nil"/>
            </w:tcBorders>
            <w:vAlign w:val="center"/>
          </w:tcPr>
          <w:p w14:paraId="2D9891A9" w14:textId="77777777" w:rsidR="00F165C1" w:rsidRPr="008D6EFD" w:rsidRDefault="00F165C1" w:rsidP="00F165C1">
            <w:pPr>
              <w:snapToGrid w:val="0"/>
              <w:rPr>
                <w:rFonts w:cs="Times New Roman"/>
                <w:sz w:val="20"/>
                <w:szCs w:val="20"/>
              </w:rPr>
            </w:pPr>
            <w:r w:rsidRPr="008D6EFD">
              <w:rPr>
                <w:rFonts w:cs="Times New Roman"/>
                <w:sz w:val="20"/>
                <w:szCs w:val="20"/>
              </w:rPr>
              <w:t xml:space="preserve">Zmiana danych Użytkownika karty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5118C614"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2EF8A097"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7A3CED64" w14:textId="5602B9E0" w:rsidR="00F165C1" w:rsidRPr="008D6EFD" w:rsidRDefault="00F165C1" w:rsidP="00F165C1">
            <w:pPr>
              <w:snapToGrid w:val="0"/>
              <w:jc w:val="center"/>
              <w:rPr>
                <w:rFonts w:cs="Times New Roman"/>
                <w:b/>
                <w:bCs/>
                <w:sz w:val="20"/>
                <w:szCs w:val="20"/>
              </w:rPr>
            </w:pPr>
            <w:r w:rsidRPr="008D6EFD">
              <w:rPr>
                <w:rFonts w:cs="Times New Roman"/>
                <w:b/>
                <w:bCs/>
                <w:sz w:val="20"/>
                <w:szCs w:val="20"/>
              </w:rPr>
              <w:t>11.</w:t>
            </w:r>
          </w:p>
        </w:tc>
        <w:tc>
          <w:tcPr>
            <w:tcW w:w="8067" w:type="dxa"/>
            <w:gridSpan w:val="4"/>
            <w:tcBorders>
              <w:top w:val="single" w:sz="4" w:space="0" w:color="000000"/>
              <w:left w:val="single" w:sz="4" w:space="0" w:color="000000"/>
              <w:bottom w:val="single" w:sz="4" w:space="0" w:color="000000"/>
              <w:right w:val="nil"/>
            </w:tcBorders>
            <w:vAlign w:val="center"/>
          </w:tcPr>
          <w:p w14:paraId="0E6C183B" w14:textId="77777777" w:rsidR="00F165C1" w:rsidRPr="008D6EFD" w:rsidRDefault="00F165C1" w:rsidP="00F165C1">
            <w:pPr>
              <w:snapToGrid w:val="0"/>
              <w:rPr>
                <w:rFonts w:cs="Times New Roman"/>
                <w:sz w:val="20"/>
                <w:szCs w:val="20"/>
              </w:rPr>
            </w:pPr>
            <w:r w:rsidRPr="008D6EFD">
              <w:rPr>
                <w:rFonts w:cs="Times New Roman"/>
                <w:sz w:val="20"/>
                <w:szCs w:val="20"/>
              </w:rPr>
              <w:t>Powtórne generowanie i wysyłka PIN na wniosek Użytkownika</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63EA4F7F" w14:textId="457189F4" w:rsidR="00F165C1" w:rsidRPr="008D6EFD" w:rsidRDefault="00F165C1" w:rsidP="00F165C1">
            <w:pPr>
              <w:snapToGrid w:val="0"/>
              <w:jc w:val="center"/>
              <w:rPr>
                <w:rFonts w:cs="Times New Roman"/>
                <w:sz w:val="20"/>
                <w:szCs w:val="20"/>
              </w:rPr>
            </w:pPr>
            <w:r w:rsidRPr="008D6EFD">
              <w:rPr>
                <w:rFonts w:cs="Times New Roman"/>
                <w:sz w:val="20"/>
                <w:szCs w:val="20"/>
              </w:rPr>
              <w:t>15,00 zł</w:t>
            </w:r>
          </w:p>
        </w:tc>
      </w:tr>
      <w:tr w:rsidR="008D6EFD" w:rsidRPr="008D6EFD" w14:paraId="0CD8EAFF"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13359873" w14:textId="7194A3C0" w:rsidR="00F165C1" w:rsidRPr="008D6EFD" w:rsidRDefault="00F165C1" w:rsidP="00F165C1">
            <w:pPr>
              <w:snapToGrid w:val="0"/>
              <w:jc w:val="center"/>
              <w:rPr>
                <w:rFonts w:cs="Times New Roman"/>
                <w:b/>
                <w:bCs/>
                <w:sz w:val="20"/>
                <w:szCs w:val="20"/>
              </w:rPr>
            </w:pPr>
            <w:r w:rsidRPr="008D6EFD">
              <w:rPr>
                <w:rFonts w:cs="Times New Roman"/>
                <w:b/>
                <w:bCs/>
                <w:sz w:val="20"/>
                <w:szCs w:val="20"/>
              </w:rPr>
              <w:t>12.</w:t>
            </w:r>
          </w:p>
        </w:tc>
        <w:tc>
          <w:tcPr>
            <w:tcW w:w="8067" w:type="dxa"/>
            <w:gridSpan w:val="4"/>
            <w:tcBorders>
              <w:top w:val="single" w:sz="4" w:space="0" w:color="000000"/>
              <w:left w:val="single" w:sz="4" w:space="0" w:color="000000"/>
              <w:bottom w:val="single" w:sz="4" w:space="0" w:color="000000"/>
              <w:right w:val="nil"/>
            </w:tcBorders>
            <w:vAlign w:val="center"/>
          </w:tcPr>
          <w:p w14:paraId="0A263438" w14:textId="77777777" w:rsidR="00F165C1" w:rsidRPr="008D6EFD" w:rsidRDefault="00F165C1" w:rsidP="00F165C1">
            <w:pPr>
              <w:snapToGrid w:val="0"/>
              <w:rPr>
                <w:rFonts w:cs="Times New Roman"/>
                <w:sz w:val="20"/>
                <w:szCs w:val="20"/>
              </w:rPr>
            </w:pPr>
            <w:r w:rsidRPr="008D6EFD">
              <w:rPr>
                <w:rFonts w:cs="Times New Roman"/>
                <w:sz w:val="20"/>
                <w:szCs w:val="20"/>
              </w:rPr>
              <w:t>Awaryjna wypłata gotówki za granicą po utracie karty</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76AE03E9" w14:textId="13D063EA" w:rsidR="00F165C1" w:rsidRPr="008D6EFD" w:rsidRDefault="00F165C1" w:rsidP="00F165C1">
            <w:pPr>
              <w:snapToGrid w:val="0"/>
              <w:jc w:val="center"/>
              <w:rPr>
                <w:rFonts w:cs="Times New Roman"/>
                <w:sz w:val="20"/>
                <w:szCs w:val="20"/>
              </w:rPr>
            </w:pPr>
            <w:r w:rsidRPr="008D6EFD">
              <w:rPr>
                <w:rFonts w:cs="Times New Roman"/>
                <w:sz w:val="20"/>
                <w:szCs w:val="20"/>
              </w:rPr>
              <w:t>1.000,00 zł</w:t>
            </w:r>
          </w:p>
        </w:tc>
      </w:tr>
      <w:tr w:rsidR="008D6EFD" w:rsidRPr="008D6EFD" w14:paraId="0DDAE877"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78BBFB18" w14:textId="34422768" w:rsidR="00F165C1" w:rsidRPr="008D6EFD" w:rsidRDefault="00F165C1" w:rsidP="00F165C1">
            <w:pPr>
              <w:snapToGrid w:val="0"/>
              <w:jc w:val="center"/>
              <w:rPr>
                <w:rFonts w:cs="Times New Roman"/>
                <w:b/>
                <w:bCs/>
                <w:sz w:val="20"/>
                <w:szCs w:val="20"/>
              </w:rPr>
            </w:pPr>
            <w:r w:rsidRPr="008D6EFD">
              <w:rPr>
                <w:rFonts w:cs="Times New Roman"/>
                <w:b/>
                <w:bCs/>
                <w:sz w:val="20"/>
                <w:szCs w:val="20"/>
              </w:rPr>
              <w:lastRenderedPageBreak/>
              <w:t>13.</w:t>
            </w:r>
          </w:p>
        </w:tc>
        <w:tc>
          <w:tcPr>
            <w:tcW w:w="8067" w:type="dxa"/>
            <w:gridSpan w:val="4"/>
            <w:tcBorders>
              <w:top w:val="single" w:sz="4" w:space="0" w:color="000000"/>
              <w:left w:val="single" w:sz="4" w:space="0" w:color="000000"/>
              <w:bottom w:val="single" w:sz="4" w:space="0" w:color="000000"/>
              <w:right w:val="nil"/>
            </w:tcBorders>
            <w:vAlign w:val="center"/>
          </w:tcPr>
          <w:p w14:paraId="2E51446F" w14:textId="77777777" w:rsidR="00F165C1" w:rsidRPr="008D6EFD" w:rsidRDefault="00F165C1" w:rsidP="00F165C1">
            <w:pPr>
              <w:snapToGrid w:val="0"/>
              <w:rPr>
                <w:rFonts w:cs="Times New Roman"/>
                <w:sz w:val="20"/>
                <w:szCs w:val="20"/>
              </w:rPr>
            </w:pPr>
            <w:r w:rsidRPr="008D6EFD">
              <w:rPr>
                <w:rFonts w:cs="Times New Roman"/>
                <w:sz w:val="20"/>
                <w:szCs w:val="20"/>
              </w:rPr>
              <w:t xml:space="preserve">Rezygnacja z karty </w:t>
            </w:r>
          </w:p>
          <w:p w14:paraId="5E9CCC57" w14:textId="1A14E2E6" w:rsidR="00F165C1" w:rsidRPr="008D6EFD" w:rsidRDefault="00F165C1" w:rsidP="00F165C1">
            <w:pPr>
              <w:snapToGrid w:val="0"/>
              <w:rPr>
                <w:rFonts w:cs="Times New Roman"/>
                <w:sz w:val="20"/>
                <w:szCs w:val="20"/>
              </w:rPr>
            </w:pP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405812ED"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bookmarkEnd w:id="1"/>
      <w:tr w:rsidR="008D6EFD" w:rsidRPr="008D6EFD" w14:paraId="65EDD7AE" w14:textId="77777777" w:rsidTr="001753EA">
        <w:tblPrEx>
          <w:tblLook w:val="04A0" w:firstRow="1" w:lastRow="0" w:firstColumn="1" w:lastColumn="0" w:noHBand="0" w:noVBand="1"/>
        </w:tblPrEx>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92D050"/>
            <w:vAlign w:val="center"/>
          </w:tcPr>
          <w:p w14:paraId="2A60FD9A" w14:textId="77777777" w:rsidR="00F165C1" w:rsidRPr="008D6EFD" w:rsidRDefault="00F165C1" w:rsidP="00F165C1">
            <w:pPr>
              <w:snapToGrid w:val="0"/>
              <w:jc w:val="center"/>
              <w:rPr>
                <w:rFonts w:cs="Times New Roman"/>
                <w:sz w:val="20"/>
                <w:szCs w:val="20"/>
              </w:rPr>
            </w:pPr>
            <w:r w:rsidRPr="008D6EFD">
              <w:rPr>
                <w:rFonts w:cs="Times New Roman"/>
                <w:sz w:val="20"/>
                <w:szCs w:val="20"/>
              </w:rPr>
              <w:t>OBSŁUGA OBCYCH KART PŁATNICZYCH</w:t>
            </w:r>
          </w:p>
        </w:tc>
      </w:tr>
      <w:tr w:rsidR="008D6EFD" w:rsidRPr="008D6EFD" w14:paraId="6E188017" w14:textId="77777777" w:rsidTr="000E1414">
        <w:tblPrEx>
          <w:tblLook w:val="04A0" w:firstRow="1" w:lastRow="0" w:firstColumn="1" w:lastColumn="0" w:noHBand="0" w:noVBand="1"/>
        </w:tblPrEx>
        <w:trPr>
          <w:trHeight w:val="461"/>
        </w:trPr>
        <w:tc>
          <w:tcPr>
            <w:tcW w:w="824" w:type="dxa"/>
            <w:tcBorders>
              <w:top w:val="single" w:sz="4" w:space="0" w:color="000000"/>
              <w:left w:val="single" w:sz="4" w:space="0" w:color="000000"/>
              <w:bottom w:val="single" w:sz="4" w:space="0" w:color="000000"/>
              <w:right w:val="nil"/>
            </w:tcBorders>
            <w:vAlign w:val="center"/>
          </w:tcPr>
          <w:p w14:paraId="70782D23" w14:textId="77777777" w:rsidR="00F165C1" w:rsidRPr="008D6EFD" w:rsidRDefault="00F165C1" w:rsidP="00F165C1">
            <w:pPr>
              <w:snapToGrid w:val="0"/>
              <w:rPr>
                <w:rFonts w:cs="Times New Roman"/>
                <w:b/>
                <w:bCs/>
                <w:sz w:val="20"/>
                <w:szCs w:val="20"/>
              </w:rPr>
            </w:pPr>
            <w:r w:rsidRPr="008D6EFD">
              <w:rPr>
                <w:rFonts w:cs="Times New Roman"/>
                <w:b/>
                <w:bCs/>
                <w:sz w:val="20"/>
                <w:szCs w:val="20"/>
              </w:rPr>
              <w:t xml:space="preserve">1. </w:t>
            </w:r>
          </w:p>
        </w:tc>
        <w:tc>
          <w:tcPr>
            <w:tcW w:w="8067" w:type="dxa"/>
            <w:gridSpan w:val="4"/>
            <w:tcBorders>
              <w:top w:val="single" w:sz="4" w:space="0" w:color="000000"/>
              <w:left w:val="single" w:sz="4" w:space="0" w:color="000000"/>
              <w:bottom w:val="single" w:sz="4" w:space="0" w:color="000000"/>
              <w:right w:val="nil"/>
            </w:tcBorders>
            <w:vAlign w:val="center"/>
          </w:tcPr>
          <w:p w14:paraId="4D688C61" w14:textId="77777777" w:rsidR="00F165C1" w:rsidRPr="008D6EFD" w:rsidRDefault="00F165C1" w:rsidP="00F165C1">
            <w:pPr>
              <w:snapToGrid w:val="0"/>
              <w:rPr>
                <w:rFonts w:cs="Times New Roman"/>
                <w:b/>
                <w:sz w:val="20"/>
                <w:szCs w:val="20"/>
              </w:rPr>
            </w:pPr>
            <w:r w:rsidRPr="008D6EFD">
              <w:rPr>
                <w:rFonts w:cs="Times New Roman"/>
                <w:b/>
                <w:sz w:val="20"/>
                <w:szCs w:val="20"/>
              </w:rPr>
              <w:t>Usługa Cash back (max. 500,00 zł jednorazowo)</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3EDE3809" w14:textId="77777777" w:rsidR="00F165C1" w:rsidRPr="008D6EFD" w:rsidRDefault="00F165C1" w:rsidP="00F165C1">
            <w:pPr>
              <w:snapToGrid w:val="0"/>
              <w:jc w:val="center"/>
              <w:rPr>
                <w:rFonts w:cs="Times New Roman"/>
                <w:sz w:val="20"/>
                <w:szCs w:val="20"/>
              </w:rPr>
            </w:pPr>
            <w:r w:rsidRPr="008D6EFD">
              <w:rPr>
                <w:rFonts w:cs="Times New Roman"/>
                <w:sz w:val="20"/>
                <w:szCs w:val="20"/>
              </w:rPr>
              <w:t>bez opłat</w:t>
            </w:r>
          </w:p>
        </w:tc>
      </w:tr>
      <w:tr w:rsidR="008D6EFD" w:rsidRPr="008D6EFD" w14:paraId="0F7876BE" w14:textId="77777777" w:rsidTr="000E1414">
        <w:tblPrEx>
          <w:tblLook w:val="04A0" w:firstRow="1" w:lastRow="0" w:firstColumn="1" w:lastColumn="0" w:noHBand="0" w:noVBand="1"/>
        </w:tblPrEx>
        <w:trPr>
          <w:trHeight w:val="2156"/>
        </w:trPr>
        <w:tc>
          <w:tcPr>
            <w:tcW w:w="824" w:type="dxa"/>
            <w:tcBorders>
              <w:top w:val="single" w:sz="4" w:space="0" w:color="000000"/>
              <w:left w:val="single" w:sz="4" w:space="0" w:color="000000"/>
              <w:bottom w:val="single" w:sz="4" w:space="0" w:color="000000"/>
              <w:right w:val="nil"/>
            </w:tcBorders>
            <w:vAlign w:val="center"/>
          </w:tcPr>
          <w:p w14:paraId="3CF6F5DB" w14:textId="77777777" w:rsidR="00F165C1" w:rsidRPr="008D6EFD" w:rsidRDefault="00F165C1" w:rsidP="00F165C1">
            <w:pPr>
              <w:snapToGrid w:val="0"/>
              <w:rPr>
                <w:rFonts w:cs="Times New Roman"/>
                <w:b/>
                <w:bCs/>
                <w:sz w:val="20"/>
                <w:szCs w:val="20"/>
              </w:rPr>
            </w:pPr>
            <w:r w:rsidRPr="008D6EFD">
              <w:rPr>
                <w:rFonts w:cs="Times New Roman"/>
                <w:b/>
                <w:bCs/>
                <w:sz w:val="20"/>
                <w:szCs w:val="20"/>
              </w:rPr>
              <w:t>2.</w:t>
            </w:r>
          </w:p>
        </w:tc>
        <w:tc>
          <w:tcPr>
            <w:tcW w:w="8067" w:type="dxa"/>
            <w:gridSpan w:val="4"/>
            <w:tcBorders>
              <w:top w:val="single" w:sz="4" w:space="0" w:color="000000"/>
              <w:left w:val="single" w:sz="4" w:space="0" w:color="000000"/>
              <w:bottom w:val="single" w:sz="4" w:space="0" w:color="000000"/>
              <w:right w:val="nil"/>
            </w:tcBorders>
            <w:vAlign w:val="center"/>
          </w:tcPr>
          <w:p w14:paraId="6942A401" w14:textId="77777777" w:rsidR="00F165C1" w:rsidRPr="008D6EFD" w:rsidRDefault="00F165C1" w:rsidP="00F165C1">
            <w:pPr>
              <w:snapToGrid w:val="0"/>
              <w:rPr>
                <w:rFonts w:cs="Times New Roman"/>
                <w:sz w:val="20"/>
                <w:szCs w:val="20"/>
              </w:rPr>
            </w:pPr>
            <w:r w:rsidRPr="008D6EFD">
              <w:rPr>
                <w:rFonts w:cs="Times New Roman"/>
                <w:sz w:val="20"/>
                <w:szCs w:val="20"/>
              </w:rPr>
              <w:t xml:space="preserve">Przelewy przekazywane na rachunek </w:t>
            </w:r>
          </w:p>
          <w:p w14:paraId="6675CE6E" w14:textId="3DDDA57C" w:rsidR="00F165C1" w:rsidRPr="008D6EFD" w:rsidRDefault="00F165C1" w:rsidP="00F165C1">
            <w:pPr>
              <w:numPr>
                <w:ilvl w:val="0"/>
                <w:numId w:val="27"/>
              </w:numPr>
              <w:tabs>
                <w:tab w:val="left" w:pos="720"/>
              </w:tabs>
              <w:rPr>
                <w:rFonts w:cs="Times New Roman"/>
                <w:sz w:val="20"/>
                <w:szCs w:val="20"/>
              </w:rPr>
            </w:pPr>
            <w:r w:rsidRPr="008D6EFD">
              <w:rPr>
                <w:rFonts w:cs="Times New Roman"/>
                <w:sz w:val="20"/>
                <w:szCs w:val="20"/>
              </w:rPr>
              <w:t>w Banku</w:t>
            </w:r>
          </w:p>
          <w:p w14:paraId="13C0E335" w14:textId="77777777" w:rsidR="00F165C1" w:rsidRPr="008D6EFD" w:rsidRDefault="00F165C1" w:rsidP="00F165C1">
            <w:pPr>
              <w:numPr>
                <w:ilvl w:val="0"/>
                <w:numId w:val="27"/>
              </w:numPr>
              <w:tabs>
                <w:tab w:val="left" w:pos="720"/>
              </w:tabs>
              <w:rPr>
                <w:rFonts w:cs="Times New Roman"/>
                <w:sz w:val="20"/>
                <w:szCs w:val="20"/>
              </w:rPr>
            </w:pPr>
            <w:r w:rsidRPr="008D6EFD">
              <w:rPr>
                <w:rFonts w:cs="Times New Roman"/>
                <w:sz w:val="20"/>
                <w:szCs w:val="20"/>
              </w:rPr>
              <w:t>do innych banków krajowych ( z wyłączeniem wpłat ZUS/KRUS/US)</w:t>
            </w:r>
          </w:p>
          <w:p w14:paraId="69D932E1" w14:textId="77777777" w:rsidR="00F165C1" w:rsidRPr="008D6EFD" w:rsidRDefault="00F165C1" w:rsidP="00F165C1">
            <w:pPr>
              <w:pStyle w:val="Akapitzlist"/>
              <w:numPr>
                <w:ilvl w:val="0"/>
                <w:numId w:val="27"/>
              </w:numPr>
              <w:snapToGrid w:val="0"/>
              <w:rPr>
                <w:rFonts w:cs="Times New Roman"/>
                <w:sz w:val="20"/>
                <w:szCs w:val="20"/>
              </w:rPr>
            </w:pPr>
            <w:r w:rsidRPr="008D6EFD">
              <w:rPr>
                <w:rFonts w:cs="Times New Roman"/>
                <w:sz w:val="20"/>
                <w:szCs w:val="20"/>
              </w:rPr>
              <w:t>do innych banków krajowych (opłaty ZUS, KRUS, US)</w:t>
            </w:r>
          </w:p>
          <w:p w14:paraId="5DBBEA56" w14:textId="77777777" w:rsidR="00F165C1" w:rsidRPr="008D6EFD" w:rsidRDefault="00F165C1" w:rsidP="00F165C1">
            <w:pPr>
              <w:snapToGrid w:val="0"/>
              <w:rPr>
                <w:rFonts w:cs="Times New Roman"/>
                <w:sz w:val="20"/>
                <w:szCs w:val="20"/>
              </w:rPr>
            </w:pPr>
          </w:p>
          <w:p w14:paraId="4C81DEA5" w14:textId="2B0515CD" w:rsidR="00F165C1" w:rsidRPr="008D6EFD" w:rsidRDefault="00F165C1" w:rsidP="00F165C1">
            <w:pPr>
              <w:snapToGrid w:val="0"/>
              <w:rPr>
                <w:rFonts w:cs="Times New Roman"/>
                <w:sz w:val="20"/>
                <w:szCs w:val="20"/>
              </w:rPr>
            </w:pP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41C02463" w14:textId="4E6A2A83" w:rsidR="00F165C1" w:rsidRPr="008D6EFD" w:rsidRDefault="00F165C1" w:rsidP="00F165C1">
            <w:pPr>
              <w:rPr>
                <w:rFonts w:cs="Times New Roman"/>
                <w:sz w:val="20"/>
                <w:szCs w:val="20"/>
              </w:rPr>
            </w:pPr>
            <w:r w:rsidRPr="008D6EFD">
              <w:rPr>
                <w:rFonts w:cs="Times New Roman"/>
                <w:sz w:val="20"/>
                <w:szCs w:val="20"/>
              </w:rPr>
              <w:t xml:space="preserve">          bez opłat</w:t>
            </w:r>
          </w:p>
          <w:p w14:paraId="0340B738" w14:textId="24ECEA4E" w:rsidR="00F165C1" w:rsidRPr="008D6EFD" w:rsidRDefault="00F165C1" w:rsidP="00F165C1">
            <w:pPr>
              <w:rPr>
                <w:rFonts w:cs="Times New Roman"/>
                <w:sz w:val="20"/>
                <w:szCs w:val="20"/>
              </w:rPr>
            </w:pPr>
            <w:r w:rsidRPr="008D6EFD">
              <w:rPr>
                <w:rFonts w:cs="Times New Roman"/>
                <w:sz w:val="20"/>
                <w:szCs w:val="20"/>
              </w:rPr>
              <w:t xml:space="preserve">    0,70 % min. 4,00 zł</w:t>
            </w:r>
          </w:p>
          <w:p w14:paraId="64C19D3C" w14:textId="77777777" w:rsidR="00F165C1" w:rsidRPr="008D6EFD" w:rsidRDefault="00F165C1" w:rsidP="00F165C1">
            <w:pPr>
              <w:rPr>
                <w:rFonts w:cs="Times New Roman"/>
                <w:sz w:val="20"/>
                <w:szCs w:val="20"/>
              </w:rPr>
            </w:pPr>
            <w:r w:rsidRPr="008D6EFD">
              <w:rPr>
                <w:rFonts w:cs="Times New Roman"/>
                <w:sz w:val="20"/>
                <w:szCs w:val="20"/>
              </w:rPr>
              <w:t xml:space="preserve">        max 200,00 zł</w:t>
            </w:r>
          </w:p>
          <w:p w14:paraId="72B9E1FC" w14:textId="0F7CA2DB" w:rsidR="00F165C1" w:rsidRPr="008D6EFD" w:rsidRDefault="00F165C1" w:rsidP="00F165C1">
            <w:pPr>
              <w:rPr>
                <w:rFonts w:cs="Times New Roman"/>
                <w:sz w:val="20"/>
                <w:szCs w:val="20"/>
              </w:rPr>
            </w:pPr>
            <w:r w:rsidRPr="008D6EFD">
              <w:rPr>
                <w:rFonts w:cs="Times New Roman"/>
                <w:sz w:val="20"/>
                <w:szCs w:val="20"/>
              </w:rPr>
              <w:t xml:space="preserve">    0,70% min. 6,00zł</w:t>
            </w:r>
          </w:p>
          <w:p w14:paraId="601F738F" w14:textId="77777777" w:rsidR="00F165C1" w:rsidRPr="008D6EFD" w:rsidRDefault="00F165C1" w:rsidP="00F165C1">
            <w:pPr>
              <w:jc w:val="center"/>
              <w:rPr>
                <w:rFonts w:cs="Times New Roman"/>
                <w:sz w:val="20"/>
                <w:szCs w:val="20"/>
              </w:rPr>
            </w:pPr>
            <w:r w:rsidRPr="008D6EFD">
              <w:rPr>
                <w:rFonts w:cs="Times New Roman"/>
                <w:b/>
                <w:sz w:val="20"/>
                <w:szCs w:val="20"/>
              </w:rPr>
              <w:t xml:space="preserve">  </w:t>
            </w:r>
            <w:r w:rsidRPr="008D6EFD">
              <w:rPr>
                <w:rFonts w:cs="Times New Roman"/>
                <w:sz w:val="20"/>
                <w:szCs w:val="20"/>
              </w:rPr>
              <w:t>max. 200,00zł</w:t>
            </w:r>
          </w:p>
          <w:p w14:paraId="31A12E42" w14:textId="77777777" w:rsidR="00F165C1" w:rsidRPr="008D6EFD" w:rsidRDefault="00F165C1" w:rsidP="00F165C1">
            <w:pPr>
              <w:snapToGrid w:val="0"/>
              <w:jc w:val="center"/>
              <w:rPr>
                <w:rFonts w:cs="Times New Roman"/>
                <w:sz w:val="20"/>
                <w:szCs w:val="20"/>
              </w:rPr>
            </w:pPr>
          </w:p>
        </w:tc>
      </w:tr>
      <w:tr w:rsidR="008D6EFD" w:rsidRPr="008D6EFD" w14:paraId="3391EAB5"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D6E3BC"/>
            <w:vAlign w:val="center"/>
          </w:tcPr>
          <w:p w14:paraId="1B70058E"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KREDYTY I GWARANCJE KLIENCI INDYWIDUALNI</w:t>
            </w:r>
          </w:p>
        </w:tc>
      </w:tr>
      <w:tr w:rsidR="008D6EFD" w:rsidRPr="008D6EFD" w14:paraId="3564C2B8"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76923C"/>
            <w:vAlign w:val="center"/>
          </w:tcPr>
          <w:p w14:paraId="7FE5FE96"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 xml:space="preserve">A. KREDYTY </w:t>
            </w:r>
          </w:p>
        </w:tc>
      </w:tr>
      <w:tr w:rsidR="008D6EFD" w:rsidRPr="008D6EFD" w14:paraId="276BA1E1"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758EDAFE"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1.</w:t>
            </w:r>
          </w:p>
        </w:tc>
        <w:tc>
          <w:tcPr>
            <w:tcW w:w="8067" w:type="dxa"/>
            <w:gridSpan w:val="4"/>
            <w:tcBorders>
              <w:top w:val="single" w:sz="4" w:space="0" w:color="000000"/>
              <w:left w:val="single" w:sz="4" w:space="0" w:color="000000"/>
              <w:bottom w:val="single" w:sz="4" w:space="0" w:color="000000"/>
              <w:right w:val="nil"/>
            </w:tcBorders>
            <w:shd w:val="clear" w:color="auto" w:fill="FFFFFF"/>
          </w:tcPr>
          <w:p w14:paraId="77FF587B" w14:textId="26812444" w:rsidR="00F165C1" w:rsidRPr="008D6EFD" w:rsidRDefault="00F165C1" w:rsidP="00F165C1">
            <w:pPr>
              <w:snapToGrid w:val="0"/>
              <w:rPr>
                <w:rFonts w:cs="Times New Roman"/>
                <w:i/>
                <w:iCs/>
                <w:sz w:val="20"/>
                <w:szCs w:val="20"/>
                <w:vertAlign w:val="superscript"/>
              </w:rPr>
            </w:pPr>
            <w:r w:rsidRPr="008D6EFD">
              <w:rPr>
                <w:rFonts w:cs="Times New Roman"/>
                <w:sz w:val="20"/>
                <w:szCs w:val="20"/>
              </w:rPr>
              <w:t>Prowizja za udzielenie kredytu od kwoty przyznanego kredytu :</w:t>
            </w:r>
          </w:p>
          <w:p w14:paraId="03F042D7" w14:textId="08430E96" w:rsidR="00F165C1" w:rsidRPr="008D6EFD" w:rsidRDefault="00F165C1" w:rsidP="00F165C1">
            <w:pPr>
              <w:numPr>
                <w:ilvl w:val="0"/>
                <w:numId w:val="24"/>
              </w:numPr>
              <w:tabs>
                <w:tab w:val="clear" w:pos="720"/>
                <w:tab w:val="left" w:pos="717"/>
              </w:tabs>
              <w:spacing w:line="360" w:lineRule="auto"/>
              <w:ind w:left="717"/>
              <w:rPr>
                <w:rFonts w:cs="Times New Roman"/>
                <w:sz w:val="20"/>
                <w:szCs w:val="20"/>
              </w:rPr>
            </w:pPr>
            <w:r w:rsidRPr="008D6EFD">
              <w:rPr>
                <w:rFonts w:cs="Times New Roman"/>
                <w:sz w:val="20"/>
                <w:szCs w:val="20"/>
              </w:rPr>
              <w:t>gotówkowy ze spłatą od 1 roku  do 5 lat</w:t>
            </w:r>
          </w:p>
          <w:p w14:paraId="49F382D2" w14:textId="3D92A98F" w:rsidR="00F165C1" w:rsidRPr="008D6EFD" w:rsidRDefault="00F165C1" w:rsidP="00F165C1">
            <w:pPr>
              <w:numPr>
                <w:ilvl w:val="0"/>
                <w:numId w:val="24"/>
              </w:numPr>
              <w:tabs>
                <w:tab w:val="clear" w:pos="720"/>
                <w:tab w:val="left" w:pos="717"/>
              </w:tabs>
              <w:spacing w:line="360" w:lineRule="auto"/>
              <w:ind w:left="717"/>
              <w:rPr>
                <w:rFonts w:cs="Times New Roman"/>
                <w:sz w:val="20"/>
                <w:szCs w:val="20"/>
              </w:rPr>
            </w:pPr>
            <w:r w:rsidRPr="008D6EFD">
              <w:rPr>
                <w:rFonts w:cs="Times New Roman"/>
                <w:sz w:val="20"/>
                <w:szCs w:val="20"/>
              </w:rPr>
              <w:t>gotówkowy ze spłatą powyżej 5 do 15 lat</w:t>
            </w:r>
          </w:p>
          <w:p w14:paraId="1313676C" w14:textId="6EEA194D" w:rsidR="00F165C1" w:rsidRPr="008D6EFD" w:rsidRDefault="00F165C1" w:rsidP="00F165C1">
            <w:pPr>
              <w:numPr>
                <w:ilvl w:val="0"/>
                <w:numId w:val="24"/>
              </w:numPr>
              <w:tabs>
                <w:tab w:val="clear" w:pos="720"/>
                <w:tab w:val="left" w:pos="717"/>
              </w:tabs>
              <w:spacing w:line="360" w:lineRule="auto"/>
              <w:ind w:left="717"/>
              <w:rPr>
                <w:rFonts w:cs="Times New Roman"/>
                <w:b/>
                <w:bCs/>
                <w:sz w:val="20"/>
                <w:szCs w:val="20"/>
              </w:rPr>
            </w:pPr>
            <w:r w:rsidRPr="008D6EFD">
              <w:rPr>
                <w:rFonts w:cs="Times New Roman"/>
                <w:sz w:val="20"/>
                <w:szCs w:val="20"/>
              </w:rPr>
              <w:t>gotówkowy „Bezpieczna Gotówka</w:t>
            </w:r>
            <w:r w:rsidRPr="008D6EFD">
              <w:rPr>
                <w:rFonts w:cs="Times New Roman"/>
                <w:b/>
                <w:bCs/>
                <w:sz w:val="20"/>
                <w:szCs w:val="20"/>
              </w:rPr>
              <w:t>”</w:t>
            </w:r>
          </w:p>
          <w:p w14:paraId="52CFCD64" w14:textId="51EE812A" w:rsidR="00F165C1" w:rsidRPr="008D6EFD" w:rsidRDefault="00F165C1" w:rsidP="00F165C1">
            <w:pPr>
              <w:numPr>
                <w:ilvl w:val="0"/>
                <w:numId w:val="24"/>
              </w:numPr>
              <w:tabs>
                <w:tab w:val="clear" w:pos="720"/>
                <w:tab w:val="left" w:pos="717"/>
              </w:tabs>
              <w:spacing w:line="360" w:lineRule="auto"/>
              <w:ind w:left="717"/>
              <w:rPr>
                <w:rFonts w:cs="Times New Roman"/>
                <w:sz w:val="20"/>
                <w:szCs w:val="20"/>
              </w:rPr>
            </w:pPr>
            <w:r w:rsidRPr="008D6EFD">
              <w:rPr>
                <w:rFonts w:cs="Times New Roman"/>
                <w:sz w:val="20"/>
                <w:szCs w:val="20"/>
              </w:rPr>
              <w:t xml:space="preserve">kredyty w ROR </w:t>
            </w:r>
          </w:p>
          <w:p w14:paraId="784A29C2" w14:textId="2D5394EF" w:rsidR="00F165C1" w:rsidRPr="008D6EFD" w:rsidRDefault="00F165C1" w:rsidP="00F165C1">
            <w:pPr>
              <w:numPr>
                <w:ilvl w:val="0"/>
                <w:numId w:val="24"/>
              </w:numPr>
              <w:tabs>
                <w:tab w:val="clear" w:pos="720"/>
                <w:tab w:val="left" w:pos="717"/>
              </w:tabs>
              <w:spacing w:line="360" w:lineRule="auto"/>
              <w:ind w:left="717"/>
              <w:rPr>
                <w:rFonts w:cs="Times New Roman"/>
                <w:sz w:val="20"/>
                <w:szCs w:val="20"/>
              </w:rPr>
            </w:pPr>
            <w:r w:rsidRPr="008D6EFD">
              <w:rPr>
                <w:rFonts w:cs="Times New Roman"/>
                <w:sz w:val="20"/>
                <w:szCs w:val="20"/>
              </w:rPr>
              <w:t xml:space="preserve">mieszkaniowego </w:t>
            </w:r>
          </w:p>
          <w:p w14:paraId="646D2F08" w14:textId="39677CDA" w:rsidR="00F165C1" w:rsidRPr="008D6EFD" w:rsidRDefault="00F165C1" w:rsidP="00F165C1">
            <w:pPr>
              <w:pStyle w:val="Akapitzlist"/>
              <w:numPr>
                <w:ilvl w:val="0"/>
                <w:numId w:val="24"/>
              </w:numPr>
              <w:spacing w:line="360" w:lineRule="auto"/>
              <w:rPr>
                <w:rFonts w:cs="Times New Roman"/>
                <w:sz w:val="20"/>
                <w:szCs w:val="20"/>
              </w:rPr>
            </w:pPr>
            <w:r w:rsidRPr="008D6EFD">
              <w:rPr>
                <w:rFonts w:cs="Times New Roman"/>
                <w:sz w:val="20"/>
                <w:szCs w:val="20"/>
              </w:rPr>
              <w:t xml:space="preserve">uniwersalnego kredytu hipotecznego </w:t>
            </w:r>
          </w:p>
          <w:p w14:paraId="185227D7" w14:textId="5E9087DA" w:rsidR="00F165C1" w:rsidRPr="008D6EFD" w:rsidRDefault="00F165C1" w:rsidP="00F165C1">
            <w:pPr>
              <w:numPr>
                <w:ilvl w:val="0"/>
                <w:numId w:val="24"/>
              </w:numPr>
              <w:tabs>
                <w:tab w:val="clear" w:pos="720"/>
                <w:tab w:val="left" w:pos="717"/>
              </w:tabs>
              <w:spacing w:line="360" w:lineRule="auto"/>
              <w:ind w:left="717"/>
              <w:rPr>
                <w:rFonts w:cs="Times New Roman"/>
                <w:sz w:val="20"/>
                <w:szCs w:val="20"/>
              </w:rPr>
            </w:pPr>
            <w:r w:rsidRPr="008D6EFD">
              <w:rPr>
                <w:rFonts w:cs="Times New Roman"/>
                <w:sz w:val="20"/>
                <w:szCs w:val="20"/>
              </w:rPr>
              <w:t>na zakup samochodu osobowego</w:t>
            </w:r>
          </w:p>
          <w:p w14:paraId="7BCA9349" w14:textId="1BBB1DC6" w:rsidR="00F165C1" w:rsidRPr="008D6EFD" w:rsidRDefault="00F165C1" w:rsidP="00F165C1">
            <w:pPr>
              <w:numPr>
                <w:ilvl w:val="0"/>
                <w:numId w:val="24"/>
              </w:numPr>
              <w:tabs>
                <w:tab w:val="clear" w:pos="720"/>
                <w:tab w:val="left" w:pos="717"/>
              </w:tabs>
              <w:spacing w:line="360" w:lineRule="auto"/>
              <w:ind w:left="717"/>
              <w:rPr>
                <w:rFonts w:cs="Times New Roman"/>
                <w:sz w:val="20"/>
                <w:szCs w:val="20"/>
              </w:rPr>
            </w:pPr>
            <w:r w:rsidRPr="008D6EFD">
              <w:rPr>
                <w:rFonts w:cs="Times New Roman"/>
                <w:sz w:val="20"/>
                <w:szCs w:val="20"/>
              </w:rPr>
              <w:t>odnowienie kredytu w ROR</w:t>
            </w:r>
          </w:p>
          <w:p w14:paraId="749B6D79" w14:textId="529EBF52" w:rsidR="00F165C1" w:rsidRPr="008D6EFD" w:rsidRDefault="00F165C1" w:rsidP="00F165C1">
            <w:pPr>
              <w:numPr>
                <w:ilvl w:val="0"/>
                <w:numId w:val="24"/>
              </w:numPr>
              <w:spacing w:line="360" w:lineRule="auto"/>
              <w:rPr>
                <w:rFonts w:cs="Times New Roman"/>
                <w:sz w:val="20"/>
                <w:szCs w:val="20"/>
              </w:rPr>
            </w:pPr>
            <w:r w:rsidRPr="008D6EFD">
              <w:rPr>
                <w:rFonts w:cs="Times New Roman"/>
                <w:sz w:val="20"/>
                <w:szCs w:val="20"/>
              </w:rPr>
              <w:t>gotówkowego na remont</w:t>
            </w:r>
          </w:p>
          <w:p w14:paraId="2F1E9E28" w14:textId="69DDA4C8" w:rsidR="00F165C1" w:rsidRPr="008D6EFD" w:rsidRDefault="00F165C1" w:rsidP="00F165C1">
            <w:pPr>
              <w:numPr>
                <w:ilvl w:val="0"/>
                <w:numId w:val="24"/>
              </w:numPr>
              <w:spacing w:line="360" w:lineRule="auto"/>
              <w:rPr>
                <w:rFonts w:cs="Times New Roman"/>
                <w:sz w:val="20"/>
                <w:szCs w:val="20"/>
              </w:rPr>
            </w:pPr>
            <w:r w:rsidRPr="008D6EFD">
              <w:rPr>
                <w:rFonts w:cs="Times New Roman"/>
                <w:sz w:val="20"/>
                <w:szCs w:val="20"/>
              </w:rPr>
              <w:t>konsolidacyjny</w:t>
            </w:r>
          </w:p>
          <w:p w14:paraId="77077434" w14:textId="402C8F6C" w:rsidR="00F165C1" w:rsidRPr="008D6EFD" w:rsidRDefault="00F165C1" w:rsidP="00F165C1">
            <w:pPr>
              <w:numPr>
                <w:ilvl w:val="0"/>
                <w:numId w:val="24"/>
              </w:numPr>
              <w:spacing w:line="360" w:lineRule="auto"/>
              <w:rPr>
                <w:rFonts w:cs="Times New Roman"/>
                <w:sz w:val="20"/>
                <w:szCs w:val="20"/>
              </w:rPr>
            </w:pPr>
            <w:r w:rsidRPr="008D6EFD">
              <w:rPr>
                <w:rFonts w:cs="Times New Roman"/>
                <w:sz w:val="20"/>
                <w:szCs w:val="20"/>
              </w:rPr>
              <w:t>Bezpieczny kredyt „Mój Dom”</w:t>
            </w:r>
          </w:p>
          <w:p w14:paraId="08870393" w14:textId="428EE67E" w:rsidR="00F165C1" w:rsidRPr="008D6EFD" w:rsidRDefault="00F165C1" w:rsidP="00F165C1">
            <w:pPr>
              <w:numPr>
                <w:ilvl w:val="0"/>
                <w:numId w:val="24"/>
              </w:numPr>
              <w:spacing w:line="360" w:lineRule="auto"/>
              <w:rPr>
                <w:rFonts w:cs="Times New Roman"/>
                <w:b/>
                <w:bCs/>
                <w:sz w:val="20"/>
                <w:szCs w:val="20"/>
              </w:rPr>
            </w:pPr>
            <w:r w:rsidRPr="008D6EFD">
              <w:rPr>
                <w:rFonts w:cs="Times New Roman"/>
                <w:b/>
                <w:bCs/>
                <w:sz w:val="20"/>
                <w:szCs w:val="20"/>
              </w:rPr>
              <w:t>Promocja na „Nowy Rok”</w:t>
            </w:r>
          </w:p>
          <w:p w14:paraId="3BDD23E3" w14:textId="77777777" w:rsidR="005D3716" w:rsidRPr="008D6EFD" w:rsidRDefault="005D3716" w:rsidP="005D3716">
            <w:pPr>
              <w:numPr>
                <w:ilvl w:val="0"/>
                <w:numId w:val="24"/>
              </w:numPr>
              <w:spacing w:line="360" w:lineRule="auto"/>
              <w:rPr>
                <w:rFonts w:cs="Times New Roman"/>
                <w:b/>
                <w:bCs/>
                <w:sz w:val="20"/>
                <w:szCs w:val="20"/>
              </w:rPr>
            </w:pPr>
            <w:r w:rsidRPr="008D6EFD">
              <w:rPr>
                <w:rFonts w:cs="Times New Roman"/>
                <w:b/>
                <w:bCs/>
                <w:sz w:val="20"/>
                <w:szCs w:val="20"/>
              </w:rPr>
              <w:t>E</w:t>
            </w:r>
            <w:r w:rsidR="00F165C1" w:rsidRPr="008D6EFD">
              <w:rPr>
                <w:rFonts w:cs="Times New Roman"/>
                <w:b/>
                <w:bCs/>
                <w:sz w:val="20"/>
                <w:szCs w:val="20"/>
              </w:rPr>
              <w:t>kologiczny</w:t>
            </w:r>
          </w:p>
          <w:p w14:paraId="3C385077" w14:textId="2623861F" w:rsidR="005D3716" w:rsidRPr="008D6EFD" w:rsidRDefault="005D3716" w:rsidP="005D3716">
            <w:pPr>
              <w:numPr>
                <w:ilvl w:val="0"/>
                <w:numId w:val="24"/>
              </w:numPr>
              <w:spacing w:line="360" w:lineRule="auto"/>
              <w:rPr>
                <w:rFonts w:cs="Times New Roman"/>
                <w:b/>
                <w:bCs/>
                <w:sz w:val="20"/>
                <w:szCs w:val="20"/>
              </w:rPr>
            </w:pPr>
            <w:r w:rsidRPr="008D6EFD">
              <w:rPr>
                <w:rFonts w:cs="Calibri"/>
                <w:b/>
                <w:bCs/>
                <w:sz w:val="20"/>
                <w:szCs w:val="20"/>
              </w:rPr>
              <w:t>Promocji kredytu mieszkaniowego „Mój dom”</w:t>
            </w:r>
          </w:p>
          <w:p w14:paraId="5773AC1D" w14:textId="77777777" w:rsidR="005D3716" w:rsidRPr="008D6EFD" w:rsidRDefault="005D3716" w:rsidP="005D3716">
            <w:pPr>
              <w:jc w:val="center"/>
              <w:rPr>
                <w:rFonts w:cs="Calibri"/>
                <w:b/>
                <w:bCs/>
                <w:sz w:val="20"/>
                <w:szCs w:val="20"/>
              </w:rPr>
            </w:pPr>
            <w:r w:rsidRPr="008D6EFD">
              <w:rPr>
                <w:rFonts w:cs="Calibri"/>
                <w:b/>
                <w:bCs/>
                <w:sz w:val="20"/>
                <w:szCs w:val="20"/>
              </w:rPr>
              <w:t>pod nazwą „Zamieszkaj bezpiecznie – kredyt dla służb mundurowych i medycznych”</w:t>
            </w:r>
          </w:p>
          <w:p w14:paraId="53D38709" w14:textId="77777777" w:rsidR="005D3716" w:rsidRPr="008D6EFD" w:rsidRDefault="005D3716" w:rsidP="005D3716">
            <w:pPr>
              <w:spacing w:line="360" w:lineRule="auto"/>
              <w:rPr>
                <w:rFonts w:cs="Times New Roman"/>
                <w:b/>
                <w:bCs/>
                <w:sz w:val="20"/>
                <w:szCs w:val="20"/>
              </w:rPr>
            </w:pPr>
          </w:p>
          <w:p w14:paraId="568CC722" w14:textId="77777777" w:rsidR="00F165C1" w:rsidRPr="008D6EFD" w:rsidRDefault="00F165C1" w:rsidP="00F165C1">
            <w:pPr>
              <w:spacing w:line="360" w:lineRule="auto"/>
              <w:ind w:left="717"/>
              <w:rPr>
                <w:rFonts w:cs="Times New Roman"/>
                <w:i/>
                <w:iCs/>
                <w:sz w:val="16"/>
                <w:szCs w:val="16"/>
              </w:rPr>
            </w:pPr>
          </w:p>
          <w:p w14:paraId="09C3A49C" w14:textId="4BF37999" w:rsidR="00F165C1" w:rsidRPr="008D6EFD" w:rsidRDefault="00F165C1" w:rsidP="00F165C1">
            <w:pPr>
              <w:spacing w:line="360" w:lineRule="auto"/>
              <w:ind w:left="717"/>
              <w:rPr>
                <w:rFonts w:cs="Times New Roman"/>
                <w:sz w:val="20"/>
                <w:szCs w:val="20"/>
              </w:rPr>
            </w:pPr>
            <w:r w:rsidRPr="008D6EFD">
              <w:rPr>
                <w:rFonts w:cs="Times New Roman"/>
                <w:i/>
                <w:iCs/>
                <w:sz w:val="16"/>
                <w:szCs w:val="16"/>
              </w:rPr>
              <w:t>wysokość prowizji może być negocjowana przy kwocie kredytu powyżej 100.000zł</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0C851A" w14:textId="77777777" w:rsidR="00F165C1" w:rsidRPr="008D6EFD" w:rsidRDefault="00F165C1" w:rsidP="00F165C1">
            <w:pPr>
              <w:spacing w:line="360" w:lineRule="auto"/>
              <w:rPr>
                <w:rFonts w:cs="Times New Roman"/>
                <w:b/>
                <w:bCs/>
                <w:sz w:val="20"/>
                <w:szCs w:val="20"/>
              </w:rPr>
            </w:pPr>
          </w:p>
          <w:p w14:paraId="1BD57227" w14:textId="46D08A24" w:rsidR="00F165C1" w:rsidRPr="008D6EFD" w:rsidRDefault="00F165C1" w:rsidP="00F165C1">
            <w:pPr>
              <w:spacing w:line="360" w:lineRule="auto"/>
              <w:rPr>
                <w:rFonts w:cs="Times New Roman"/>
                <w:sz w:val="20"/>
                <w:szCs w:val="20"/>
              </w:rPr>
            </w:pPr>
            <w:r w:rsidRPr="008D6EFD">
              <w:rPr>
                <w:rFonts w:cs="Times New Roman"/>
                <w:sz w:val="20"/>
                <w:szCs w:val="20"/>
              </w:rPr>
              <w:t xml:space="preserve">1%-3,5% min. 100zł </w:t>
            </w:r>
          </w:p>
          <w:p w14:paraId="51DCFD41" w14:textId="1425078A" w:rsidR="00F165C1" w:rsidRPr="008D6EFD" w:rsidRDefault="00F165C1" w:rsidP="00F165C1">
            <w:pPr>
              <w:spacing w:line="360" w:lineRule="auto"/>
              <w:rPr>
                <w:rFonts w:cs="Times New Roman"/>
                <w:sz w:val="20"/>
                <w:szCs w:val="20"/>
              </w:rPr>
            </w:pPr>
            <w:r w:rsidRPr="008D6EFD">
              <w:rPr>
                <w:rFonts w:cs="Times New Roman"/>
                <w:sz w:val="20"/>
                <w:szCs w:val="20"/>
              </w:rPr>
              <w:t>1%-3% min. 200,00 zł</w:t>
            </w:r>
          </w:p>
          <w:p w14:paraId="4E23E897" w14:textId="25D9937D" w:rsidR="00F165C1" w:rsidRPr="008D6EFD" w:rsidRDefault="00F165C1" w:rsidP="00F165C1">
            <w:pPr>
              <w:spacing w:line="360" w:lineRule="auto"/>
              <w:rPr>
                <w:rFonts w:cs="Times New Roman"/>
                <w:sz w:val="20"/>
                <w:szCs w:val="20"/>
              </w:rPr>
            </w:pPr>
            <w:r w:rsidRPr="008D6EFD">
              <w:rPr>
                <w:rFonts w:cs="Times New Roman"/>
                <w:sz w:val="20"/>
                <w:szCs w:val="20"/>
              </w:rPr>
              <w:t>1%-3% min. 200,00 zł</w:t>
            </w:r>
          </w:p>
          <w:p w14:paraId="30E559DD" w14:textId="4E09197E" w:rsidR="00F165C1" w:rsidRPr="008D6EFD" w:rsidRDefault="00F165C1" w:rsidP="00F165C1">
            <w:pPr>
              <w:spacing w:line="360" w:lineRule="auto"/>
              <w:rPr>
                <w:rFonts w:cs="Times New Roman"/>
                <w:sz w:val="20"/>
                <w:szCs w:val="20"/>
              </w:rPr>
            </w:pPr>
            <w:r w:rsidRPr="008D6EFD">
              <w:rPr>
                <w:rFonts w:cs="Times New Roman"/>
                <w:sz w:val="20"/>
                <w:szCs w:val="20"/>
              </w:rPr>
              <w:t>1%-4 % min.100,00 zł</w:t>
            </w:r>
          </w:p>
          <w:p w14:paraId="69B53692" w14:textId="45DE0ACA" w:rsidR="00F165C1" w:rsidRPr="008D6EFD" w:rsidRDefault="00F165C1" w:rsidP="00F165C1">
            <w:pPr>
              <w:spacing w:line="360" w:lineRule="auto"/>
              <w:rPr>
                <w:rFonts w:cs="Times New Roman"/>
                <w:sz w:val="20"/>
                <w:szCs w:val="20"/>
              </w:rPr>
            </w:pPr>
            <w:r w:rsidRPr="008D6EFD">
              <w:rPr>
                <w:rFonts w:cs="Times New Roman"/>
                <w:sz w:val="20"/>
                <w:szCs w:val="20"/>
              </w:rPr>
              <w:t>1%-2% min. 200,00 zł</w:t>
            </w:r>
          </w:p>
          <w:p w14:paraId="67FB5D39" w14:textId="1E3FA2D2" w:rsidR="00F165C1" w:rsidRPr="008D6EFD" w:rsidRDefault="00F165C1" w:rsidP="00F165C1">
            <w:pPr>
              <w:tabs>
                <w:tab w:val="left" w:pos="930"/>
                <w:tab w:val="center" w:pos="1144"/>
              </w:tabs>
              <w:spacing w:line="360" w:lineRule="auto"/>
              <w:rPr>
                <w:rFonts w:cs="Times New Roman"/>
                <w:sz w:val="20"/>
                <w:szCs w:val="20"/>
              </w:rPr>
            </w:pPr>
            <w:r w:rsidRPr="008D6EFD">
              <w:rPr>
                <w:rFonts w:cs="Times New Roman"/>
                <w:sz w:val="20"/>
                <w:szCs w:val="20"/>
              </w:rPr>
              <w:t>1%-3%min. 200,00 zł</w:t>
            </w:r>
          </w:p>
          <w:p w14:paraId="313439E9" w14:textId="77430A1E" w:rsidR="00F165C1" w:rsidRPr="008D6EFD" w:rsidRDefault="00F165C1" w:rsidP="00F165C1">
            <w:pPr>
              <w:tabs>
                <w:tab w:val="left" w:pos="930"/>
                <w:tab w:val="center" w:pos="1144"/>
              </w:tabs>
              <w:spacing w:line="360" w:lineRule="auto"/>
              <w:rPr>
                <w:rFonts w:cs="Times New Roman"/>
                <w:sz w:val="20"/>
                <w:szCs w:val="20"/>
              </w:rPr>
            </w:pPr>
            <w:r w:rsidRPr="008D6EFD">
              <w:rPr>
                <w:rFonts w:cs="Times New Roman"/>
                <w:sz w:val="20"/>
                <w:szCs w:val="20"/>
              </w:rPr>
              <w:t>1%- 3% min.100,00zł</w:t>
            </w:r>
          </w:p>
          <w:p w14:paraId="3B9E7031" w14:textId="51032EBA" w:rsidR="00F165C1" w:rsidRPr="008D6EFD" w:rsidRDefault="00F165C1" w:rsidP="00F165C1">
            <w:pPr>
              <w:tabs>
                <w:tab w:val="left" w:pos="930"/>
                <w:tab w:val="center" w:pos="1144"/>
              </w:tabs>
              <w:spacing w:line="360" w:lineRule="auto"/>
              <w:rPr>
                <w:rFonts w:cs="Times New Roman"/>
                <w:sz w:val="20"/>
                <w:szCs w:val="20"/>
              </w:rPr>
            </w:pPr>
            <w:r w:rsidRPr="008D6EFD">
              <w:rPr>
                <w:rFonts w:cs="Times New Roman"/>
                <w:sz w:val="20"/>
                <w:szCs w:val="20"/>
              </w:rPr>
              <w:t>1%-3% min. 100,00 zł</w:t>
            </w:r>
          </w:p>
          <w:p w14:paraId="4842EBC1" w14:textId="7842F193" w:rsidR="00F165C1" w:rsidRPr="008D6EFD" w:rsidRDefault="00F165C1" w:rsidP="00F165C1">
            <w:pPr>
              <w:tabs>
                <w:tab w:val="left" w:pos="930"/>
                <w:tab w:val="center" w:pos="1144"/>
              </w:tabs>
              <w:spacing w:line="360" w:lineRule="auto"/>
              <w:rPr>
                <w:rFonts w:cs="Times New Roman"/>
                <w:sz w:val="20"/>
                <w:szCs w:val="20"/>
              </w:rPr>
            </w:pPr>
            <w:r w:rsidRPr="008D6EFD">
              <w:rPr>
                <w:rFonts w:cs="Times New Roman"/>
                <w:sz w:val="20"/>
                <w:szCs w:val="20"/>
              </w:rPr>
              <w:t>1%-3% min. 100,00 zł</w:t>
            </w:r>
          </w:p>
          <w:p w14:paraId="2A87612D" w14:textId="77777777" w:rsidR="00F165C1" w:rsidRPr="008D6EFD" w:rsidRDefault="00F165C1" w:rsidP="00F165C1">
            <w:pPr>
              <w:tabs>
                <w:tab w:val="left" w:pos="930"/>
                <w:tab w:val="center" w:pos="1144"/>
              </w:tabs>
              <w:spacing w:line="360" w:lineRule="auto"/>
              <w:rPr>
                <w:rFonts w:cs="Times New Roman"/>
                <w:sz w:val="20"/>
                <w:szCs w:val="20"/>
              </w:rPr>
            </w:pPr>
            <w:r w:rsidRPr="008D6EFD">
              <w:rPr>
                <w:rFonts w:cs="Times New Roman"/>
                <w:sz w:val="20"/>
                <w:szCs w:val="20"/>
              </w:rPr>
              <w:t>1%-3% min. 100,00 zł</w:t>
            </w:r>
          </w:p>
          <w:p w14:paraId="3B3A9355" w14:textId="224BBE23" w:rsidR="00F165C1" w:rsidRPr="008D6EFD" w:rsidRDefault="00F165C1" w:rsidP="00F165C1">
            <w:pPr>
              <w:tabs>
                <w:tab w:val="left" w:pos="930"/>
                <w:tab w:val="center" w:pos="1144"/>
              </w:tabs>
              <w:spacing w:line="360" w:lineRule="auto"/>
              <w:rPr>
                <w:rFonts w:cs="Times New Roman"/>
                <w:sz w:val="20"/>
                <w:szCs w:val="20"/>
              </w:rPr>
            </w:pPr>
            <w:r w:rsidRPr="008D6EFD">
              <w:rPr>
                <w:rFonts w:cs="Times New Roman"/>
                <w:b/>
                <w:bCs/>
                <w:sz w:val="20"/>
                <w:szCs w:val="20"/>
              </w:rPr>
              <w:t xml:space="preserve"> </w:t>
            </w:r>
            <w:r w:rsidRPr="008D6EFD">
              <w:rPr>
                <w:rFonts w:cs="Times New Roman"/>
                <w:sz w:val="20"/>
                <w:szCs w:val="20"/>
              </w:rPr>
              <w:t>0,5% - 1,5%</w:t>
            </w:r>
          </w:p>
          <w:p w14:paraId="059AF7F1" w14:textId="77777777" w:rsidR="00F165C1" w:rsidRPr="008D6EFD" w:rsidRDefault="00F165C1" w:rsidP="00F165C1">
            <w:pPr>
              <w:tabs>
                <w:tab w:val="left" w:pos="930"/>
                <w:tab w:val="center" w:pos="1144"/>
              </w:tabs>
              <w:spacing w:line="360" w:lineRule="auto"/>
              <w:rPr>
                <w:rFonts w:cs="Times New Roman"/>
                <w:b/>
                <w:bCs/>
                <w:sz w:val="20"/>
                <w:szCs w:val="20"/>
              </w:rPr>
            </w:pPr>
            <w:r w:rsidRPr="008D6EFD">
              <w:rPr>
                <w:rFonts w:cs="Times New Roman"/>
                <w:b/>
                <w:bCs/>
                <w:sz w:val="20"/>
                <w:szCs w:val="20"/>
              </w:rPr>
              <w:t>1%</w:t>
            </w:r>
          </w:p>
          <w:p w14:paraId="4D5A47BC" w14:textId="77777777" w:rsidR="00F165C1" w:rsidRPr="008D6EFD" w:rsidRDefault="00F165C1" w:rsidP="00F165C1">
            <w:pPr>
              <w:tabs>
                <w:tab w:val="left" w:pos="930"/>
                <w:tab w:val="center" w:pos="1144"/>
              </w:tabs>
              <w:spacing w:line="360" w:lineRule="auto"/>
              <w:rPr>
                <w:rFonts w:cs="Times New Roman"/>
                <w:b/>
                <w:bCs/>
                <w:sz w:val="20"/>
                <w:szCs w:val="20"/>
              </w:rPr>
            </w:pPr>
            <w:r w:rsidRPr="008D6EFD">
              <w:rPr>
                <w:rFonts w:cs="Times New Roman"/>
                <w:b/>
                <w:bCs/>
                <w:sz w:val="20"/>
                <w:szCs w:val="20"/>
              </w:rPr>
              <w:t>0%</w:t>
            </w:r>
          </w:p>
          <w:p w14:paraId="4A5B30CA" w14:textId="3C9B3CDD" w:rsidR="005D3716" w:rsidRPr="008D6EFD" w:rsidRDefault="005D3716" w:rsidP="00F165C1">
            <w:pPr>
              <w:tabs>
                <w:tab w:val="left" w:pos="930"/>
                <w:tab w:val="center" w:pos="1144"/>
              </w:tabs>
              <w:spacing w:line="360" w:lineRule="auto"/>
              <w:rPr>
                <w:rFonts w:cs="Times New Roman"/>
                <w:b/>
                <w:bCs/>
                <w:sz w:val="20"/>
                <w:szCs w:val="20"/>
              </w:rPr>
            </w:pPr>
            <w:r w:rsidRPr="008D6EFD">
              <w:rPr>
                <w:rFonts w:cs="Times New Roman"/>
                <w:b/>
                <w:bCs/>
                <w:sz w:val="20"/>
                <w:szCs w:val="20"/>
              </w:rPr>
              <w:t>0,8%</w:t>
            </w:r>
          </w:p>
        </w:tc>
      </w:tr>
      <w:tr w:rsidR="008D6EFD" w:rsidRPr="008D6EFD" w14:paraId="63C4A529"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672E0F2D"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2.</w:t>
            </w:r>
          </w:p>
        </w:tc>
        <w:tc>
          <w:tcPr>
            <w:tcW w:w="8067" w:type="dxa"/>
            <w:gridSpan w:val="4"/>
            <w:tcBorders>
              <w:top w:val="single" w:sz="4" w:space="0" w:color="000000"/>
              <w:left w:val="single" w:sz="4" w:space="0" w:color="000000"/>
              <w:bottom w:val="single" w:sz="4" w:space="0" w:color="000000"/>
              <w:right w:val="nil"/>
            </w:tcBorders>
            <w:shd w:val="clear" w:color="auto" w:fill="FFFFFF"/>
            <w:vAlign w:val="center"/>
          </w:tcPr>
          <w:p w14:paraId="6D091467" w14:textId="77777777" w:rsidR="00F165C1" w:rsidRPr="008D6EFD" w:rsidRDefault="00F165C1" w:rsidP="00F165C1">
            <w:pPr>
              <w:snapToGrid w:val="0"/>
              <w:rPr>
                <w:rFonts w:cs="Times New Roman"/>
                <w:sz w:val="20"/>
                <w:szCs w:val="20"/>
              </w:rPr>
            </w:pPr>
            <w:r w:rsidRPr="008D6EFD">
              <w:rPr>
                <w:rFonts w:cs="Times New Roman"/>
                <w:sz w:val="20"/>
                <w:szCs w:val="20"/>
              </w:rPr>
              <w:t>Prowizja od wcześniejszej spłaty kredytu, raty kredytu:</w:t>
            </w:r>
          </w:p>
          <w:p w14:paraId="10609235" w14:textId="1F9F16B4" w:rsidR="00F165C1" w:rsidRPr="008D6EFD" w:rsidRDefault="00F165C1" w:rsidP="00F165C1">
            <w:pPr>
              <w:rPr>
                <w:rFonts w:cs="Times New Roman"/>
                <w:sz w:val="20"/>
                <w:szCs w:val="20"/>
              </w:rPr>
            </w:pPr>
            <w:r w:rsidRPr="008D6EFD">
              <w:rPr>
                <w:rFonts w:cs="Times New Roman"/>
                <w:sz w:val="20"/>
                <w:szCs w:val="20"/>
              </w:rPr>
              <w:t xml:space="preserve">- na warunkach komercyjnych </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D5A630" w14:textId="77777777" w:rsidR="00F165C1" w:rsidRPr="008D6EFD" w:rsidRDefault="00F165C1" w:rsidP="00F165C1">
            <w:pPr>
              <w:jc w:val="center"/>
              <w:rPr>
                <w:rFonts w:cs="Times New Roman"/>
                <w:sz w:val="20"/>
                <w:szCs w:val="20"/>
              </w:rPr>
            </w:pPr>
            <w:r w:rsidRPr="008D6EFD">
              <w:rPr>
                <w:rFonts w:cs="Times New Roman"/>
                <w:sz w:val="20"/>
                <w:szCs w:val="20"/>
              </w:rPr>
              <w:t>bez opłat</w:t>
            </w:r>
          </w:p>
          <w:p w14:paraId="16555C5A" w14:textId="77777777" w:rsidR="00F165C1" w:rsidRPr="008D6EFD" w:rsidRDefault="00F165C1" w:rsidP="00F165C1">
            <w:pPr>
              <w:jc w:val="center"/>
              <w:rPr>
                <w:rFonts w:cs="Times New Roman"/>
                <w:sz w:val="20"/>
                <w:szCs w:val="20"/>
              </w:rPr>
            </w:pPr>
          </w:p>
        </w:tc>
      </w:tr>
      <w:tr w:rsidR="008D6EFD" w:rsidRPr="008D6EFD" w14:paraId="68EC0556"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144F7DEE" w14:textId="26B41109" w:rsidR="00F165C1" w:rsidRPr="008D6EFD" w:rsidRDefault="00F165C1" w:rsidP="00F165C1">
            <w:pPr>
              <w:snapToGrid w:val="0"/>
              <w:jc w:val="center"/>
              <w:rPr>
                <w:rFonts w:cs="Times New Roman"/>
                <w:b/>
                <w:bCs/>
                <w:sz w:val="20"/>
                <w:szCs w:val="20"/>
              </w:rPr>
            </w:pPr>
            <w:r w:rsidRPr="008D6EFD">
              <w:rPr>
                <w:rFonts w:cs="Times New Roman"/>
                <w:b/>
                <w:bCs/>
                <w:sz w:val="20"/>
                <w:szCs w:val="20"/>
              </w:rPr>
              <w:t>3.</w:t>
            </w:r>
          </w:p>
        </w:tc>
        <w:tc>
          <w:tcPr>
            <w:tcW w:w="8067" w:type="dxa"/>
            <w:gridSpan w:val="4"/>
            <w:tcBorders>
              <w:top w:val="single" w:sz="4" w:space="0" w:color="000000"/>
              <w:left w:val="single" w:sz="4" w:space="0" w:color="000000"/>
              <w:bottom w:val="single" w:sz="4" w:space="0" w:color="000000"/>
              <w:right w:val="nil"/>
            </w:tcBorders>
            <w:shd w:val="clear" w:color="auto" w:fill="FFFFFF"/>
            <w:vAlign w:val="center"/>
          </w:tcPr>
          <w:p w14:paraId="3A9F7247" w14:textId="77777777" w:rsidR="00F165C1" w:rsidRPr="008D6EFD" w:rsidRDefault="00F165C1" w:rsidP="00F165C1">
            <w:pPr>
              <w:snapToGrid w:val="0"/>
              <w:rPr>
                <w:rFonts w:cs="Times New Roman"/>
                <w:sz w:val="20"/>
                <w:szCs w:val="20"/>
              </w:rPr>
            </w:pPr>
            <w:r w:rsidRPr="008D6EFD">
              <w:rPr>
                <w:rFonts w:cs="Times New Roman"/>
                <w:sz w:val="20"/>
                <w:szCs w:val="20"/>
              </w:rPr>
              <w:t>Rekompensata w przypadku całości lub części kredytu do 36 miesięcy od zawarcia Umowy kredytu (jednorazowo od kwoty wcześniejszej spłaty)</w:t>
            </w:r>
          </w:p>
          <w:p w14:paraId="3A87CFAE" w14:textId="77777777" w:rsidR="00F165C1" w:rsidRPr="008D6EFD" w:rsidRDefault="00F165C1" w:rsidP="00F165C1">
            <w:pPr>
              <w:snapToGrid w:val="0"/>
              <w:rPr>
                <w:rFonts w:cs="Times New Roman"/>
                <w:sz w:val="20"/>
                <w:szCs w:val="20"/>
              </w:rPr>
            </w:pPr>
          </w:p>
          <w:p w14:paraId="6953DEB4" w14:textId="77777777" w:rsidR="00F165C1" w:rsidRPr="008D6EFD" w:rsidRDefault="00F165C1" w:rsidP="00F165C1">
            <w:pPr>
              <w:snapToGrid w:val="0"/>
              <w:rPr>
                <w:rFonts w:cs="Times New Roman"/>
                <w:sz w:val="20"/>
                <w:szCs w:val="20"/>
              </w:rPr>
            </w:pPr>
          </w:p>
          <w:p w14:paraId="231FCCC7" w14:textId="77777777" w:rsidR="00F165C1" w:rsidRPr="008D6EFD" w:rsidRDefault="00F165C1" w:rsidP="00F165C1">
            <w:pPr>
              <w:snapToGrid w:val="0"/>
              <w:rPr>
                <w:rFonts w:cs="Times New Roman"/>
                <w:sz w:val="20"/>
                <w:szCs w:val="20"/>
              </w:rPr>
            </w:pPr>
          </w:p>
          <w:p w14:paraId="0D069B2B" w14:textId="77777777" w:rsidR="00F165C1" w:rsidRPr="008D6EFD" w:rsidRDefault="00F165C1" w:rsidP="00F165C1">
            <w:pPr>
              <w:snapToGrid w:val="0"/>
              <w:rPr>
                <w:rFonts w:cs="Times New Roman"/>
                <w:sz w:val="16"/>
                <w:szCs w:val="16"/>
              </w:rPr>
            </w:pPr>
            <w:r w:rsidRPr="008D6EFD">
              <w:rPr>
                <w:rFonts w:cs="Times New Roman"/>
                <w:sz w:val="16"/>
                <w:szCs w:val="16"/>
              </w:rPr>
              <w:t>*do wyliczenia wysokości odsetek Bank przyjmuje oprocentowanie z dnia faktycznej spłaty kredytu. Rekompensaty nie pobiera się w przypadku spłaty całości kredytu spowodowanej wypowiedzeniem przez kredytobiorcę Umowy kredytu, w przypadku braku akceptacji zmian wprowadzonych w Regulaminie lub Taryfie, albo jeżeli wcześniejsza częściowa spłata kapitału kredytu następuje z powodu zwrotu całości lub części środków z rachunku inwestora zastępczego</w:t>
            </w:r>
          </w:p>
          <w:p w14:paraId="489EDF96" w14:textId="10427989" w:rsidR="00F165C1" w:rsidRPr="008D6EFD" w:rsidRDefault="00F165C1" w:rsidP="00F165C1">
            <w:pPr>
              <w:snapToGrid w:val="0"/>
              <w:rPr>
                <w:rFonts w:cs="Times New Roman"/>
                <w:sz w:val="16"/>
                <w:szCs w:val="16"/>
              </w:rPr>
            </w:pPr>
            <w:r w:rsidRPr="008D6EFD">
              <w:rPr>
                <w:rFonts w:cs="Times New Roman"/>
                <w:sz w:val="16"/>
                <w:szCs w:val="16"/>
              </w:rPr>
              <w:t xml:space="preserve">**dotyczy umów zawartych od 01.01.2022 r. </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F46C50" w14:textId="442C8965" w:rsidR="00F165C1" w:rsidRPr="008D6EFD" w:rsidRDefault="00F165C1" w:rsidP="00F165C1">
            <w:pPr>
              <w:jc w:val="center"/>
              <w:rPr>
                <w:rFonts w:cs="Times New Roman"/>
                <w:sz w:val="20"/>
                <w:szCs w:val="20"/>
              </w:rPr>
            </w:pPr>
            <w:r w:rsidRPr="008D6EFD">
              <w:rPr>
                <w:rFonts w:cs="Times New Roman"/>
                <w:sz w:val="20"/>
                <w:szCs w:val="20"/>
              </w:rPr>
              <w:t>max. 3% i nie więcej niż wysokość odsetek, które byłyby naliczone od spłacanej przed terminem całości lub części kredytu hipotecznego w okresie roku od dnia faktycznej spłaty</w:t>
            </w:r>
          </w:p>
        </w:tc>
      </w:tr>
      <w:tr w:rsidR="008D6EFD" w:rsidRPr="008D6EFD" w14:paraId="0A661B81"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0508E00B" w14:textId="67186102" w:rsidR="00F165C1" w:rsidRPr="008D6EFD" w:rsidRDefault="00F165C1" w:rsidP="00F165C1">
            <w:pPr>
              <w:snapToGrid w:val="0"/>
              <w:jc w:val="center"/>
              <w:rPr>
                <w:rFonts w:cs="Times New Roman"/>
                <w:b/>
                <w:bCs/>
                <w:sz w:val="20"/>
                <w:szCs w:val="20"/>
              </w:rPr>
            </w:pPr>
            <w:r w:rsidRPr="008D6EFD">
              <w:rPr>
                <w:rFonts w:cs="Times New Roman"/>
                <w:b/>
                <w:bCs/>
                <w:sz w:val="20"/>
                <w:szCs w:val="20"/>
              </w:rPr>
              <w:t>4.</w:t>
            </w:r>
          </w:p>
        </w:tc>
        <w:tc>
          <w:tcPr>
            <w:tcW w:w="8067" w:type="dxa"/>
            <w:gridSpan w:val="4"/>
            <w:tcBorders>
              <w:top w:val="single" w:sz="4" w:space="0" w:color="000000"/>
              <w:left w:val="single" w:sz="4" w:space="0" w:color="000000"/>
              <w:bottom w:val="single" w:sz="4" w:space="0" w:color="000000"/>
              <w:right w:val="nil"/>
            </w:tcBorders>
            <w:shd w:val="clear" w:color="auto" w:fill="FFFFFF"/>
            <w:vAlign w:val="center"/>
          </w:tcPr>
          <w:p w14:paraId="38816778" w14:textId="73512ACB" w:rsidR="00F165C1" w:rsidRPr="008D6EFD" w:rsidRDefault="00F165C1" w:rsidP="00F165C1">
            <w:pPr>
              <w:snapToGrid w:val="0"/>
              <w:rPr>
                <w:rFonts w:cs="Times New Roman"/>
                <w:sz w:val="20"/>
                <w:szCs w:val="20"/>
              </w:rPr>
            </w:pPr>
            <w:r w:rsidRPr="008D6EFD">
              <w:rPr>
                <w:rFonts w:cs="Times New Roman"/>
                <w:sz w:val="20"/>
                <w:szCs w:val="20"/>
              </w:rPr>
              <w:t>Rekompensata w przypadku całości lub części kredytu powyżej 36 miesięcy od zawarcia Umowy kredytu (jednorazowo od kwoty wcześniejszej spłaty)</w:t>
            </w:r>
          </w:p>
          <w:p w14:paraId="4087B2E1" w14:textId="77777777" w:rsidR="00F165C1" w:rsidRPr="008D6EFD" w:rsidRDefault="00F165C1" w:rsidP="00F165C1">
            <w:pPr>
              <w:snapToGrid w:val="0"/>
              <w:rPr>
                <w:rFonts w:cs="Times New Roman"/>
                <w:sz w:val="20"/>
                <w:szCs w:val="20"/>
              </w:rPr>
            </w:pP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E63403" w14:textId="06585768" w:rsidR="00F165C1" w:rsidRPr="008D6EFD" w:rsidRDefault="00F165C1" w:rsidP="00F165C1">
            <w:pPr>
              <w:jc w:val="center"/>
              <w:rPr>
                <w:rFonts w:cs="Times New Roman"/>
                <w:sz w:val="20"/>
                <w:szCs w:val="20"/>
              </w:rPr>
            </w:pPr>
            <w:r w:rsidRPr="008D6EFD">
              <w:rPr>
                <w:rFonts w:cs="Times New Roman"/>
                <w:sz w:val="20"/>
                <w:szCs w:val="20"/>
              </w:rPr>
              <w:t>bez opłat</w:t>
            </w:r>
          </w:p>
        </w:tc>
      </w:tr>
      <w:tr w:rsidR="008D6EFD" w:rsidRPr="008D6EFD" w14:paraId="42495228"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0A010624" w14:textId="38500024" w:rsidR="00F165C1" w:rsidRPr="008D6EFD" w:rsidRDefault="00F165C1" w:rsidP="00F165C1">
            <w:pPr>
              <w:snapToGrid w:val="0"/>
              <w:jc w:val="center"/>
              <w:rPr>
                <w:rFonts w:cs="Times New Roman"/>
                <w:b/>
                <w:bCs/>
                <w:sz w:val="20"/>
                <w:szCs w:val="20"/>
                <w:highlight w:val="yellow"/>
              </w:rPr>
            </w:pPr>
            <w:r w:rsidRPr="008D6EFD">
              <w:rPr>
                <w:rFonts w:cs="Times New Roman"/>
                <w:b/>
                <w:bCs/>
                <w:sz w:val="20"/>
                <w:szCs w:val="20"/>
              </w:rPr>
              <w:lastRenderedPageBreak/>
              <w:t>5.</w:t>
            </w:r>
          </w:p>
        </w:tc>
        <w:tc>
          <w:tcPr>
            <w:tcW w:w="8067" w:type="dxa"/>
            <w:gridSpan w:val="4"/>
            <w:tcBorders>
              <w:top w:val="single" w:sz="4" w:space="0" w:color="000000"/>
              <w:left w:val="single" w:sz="4" w:space="0" w:color="000000"/>
              <w:bottom w:val="single" w:sz="4" w:space="0" w:color="000000"/>
              <w:right w:val="nil"/>
            </w:tcBorders>
            <w:shd w:val="clear" w:color="auto" w:fill="FFFFFF"/>
          </w:tcPr>
          <w:p w14:paraId="64554A4C" w14:textId="77777777" w:rsidR="00F165C1" w:rsidRPr="008D6EFD" w:rsidRDefault="00F165C1" w:rsidP="00F165C1">
            <w:pPr>
              <w:pStyle w:val="Tekstpodstawowywcity31"/>
              <w:snapToGrid w:val="0"/>
              <w:ind w:left="0"/>
              <w:rPr>
                <w:rFonts w:cs="Times New Roman"/>
                <w:sz w:val="20"/>
                <w:szCs w:val="20"/>
              </w:rPr>
            </w:pPr>
            <w:r w:rsidRPr="008D6EFD">
              <w:rPr>
                <w:rFonts w:cs="Times New Roman"/>
                <w:sz w:val="20"/>
                <w:szCs w:val="20"/>
              </w:rPr>
              <w:t>Zmiana, uzupełnienie warunków umowy dotyczących:</w:t>
            </w:r>
          </w:p>
          <w:p w14:paraId="371040CB" w14:textId="77777777" w:rsidR="00F165C1" w:rsidRPr="008D6EFD" w:rsidRDefault="00F165C1" w:rsidP="00F165C1">
            <w:pPr>
              <w:pStyle w:val="Tekstpodstawowywcity31"/>
              <w:numPr>
                <w:ilvl w:val="0"/>
                <w:numId w:val="23"/>
              </w:numPr>
              <w:tabs>
                <w:tab w:val="clear" w:pos="426"/>
                <w:tab w:val="left" w:pos="786"/>
              </w:tabs>
              <w:rPr>
                <w:rFonts w:cs="Times New Roman"/>
                <w:sz w:val="20"/>
                <w:szCs w:val="20"/>
              </w:rPr>
            </w:pPr>
            <w:r w:rsidRPr="008D6EFD">
              <w:rPr>
                <w:rFonts w:cs="Times New Roman"/>
                <w:sz w:val="20"/>
                <w:szCs w:val="20"/>
              </w:rPr>
              <w:t xml:space="preserve">prolongata terminu spłaty raty kredytu ,  </w:t>
            </w:r>
          </w:p>
          <w:p w14:paraId="059276E7" w14:textId="77777777" w:rsidR="00F165C1" w:rsidRPr="008D6EFD" w:rsidRDefault="00F165C1" w:rsidP="00F165C1">
            <w:pPr>
              <w:pStyle w:val="Tekstpodstawowywcity31"/>
              <w:numPr>
                <w:ilvl w:val="0"/>
                <w:numId w:val="23"/>
              </w:numPr>
              <w:tabs>
                <w:tab w:val="clear" w:pos="426"/>
                <w:tab w:val="left" w:pos="786"/>
              </w:tabs>
              <w:rPr>
                <w:rFonts w:cs="Times New Roman"/>
                <w:sz w:val="20"/>
                <w:szCs w:val="20"/>
              </w:rPr>
            </w:pPr>
            <w:r w:rsidRPr="008D6EFD">
              <w:rPr>
                <w:rFonts w:cs="Times New Roman"/>
                <w:sz w:val="20"/>
                <w:szCs w:val="20"/>
              </w:rPr>
              <w:t>prolongata terminu ostatecznej spłaty kredytu z terminem prolongaty do 3 miesięcy</w:t>
            </w:r>
          </w:p>
          <w:p w14:paraId="0D801B15" w14:textId="0BA00049" w:rsidR="00F165C1" w:rsidRPr="008D6EFD" w:rsidRDefault="00F165C1" w:rsidP="00F165C1">
            <w:pPr>
              <w:pStyle w:val="Tekstpodstawowywcity31"/>
              <w:numPr>
                <w:ilvl w:val="0"/>
                <w:numId w:val="23"/>
              </w:numPr>
              <w:tabs>
                <w:tab w:val="clear" w:pos="426"/>
                <w:tab w:val="left" w:pos="786"/>
              </w:tabs>
              <w:rPr>
                <w:rFonts w:cs="Times New Roman"/>
                <w:sz w:val="20"/>
                <w:szCs w:val="20"/>
              </w:rPr>
            </w:pPr>
            <w:r w:rsidRPr="008D6EFD">
              <w:rPr>
                <w:rFonts w:cs="Times New Roman"/>
                <w:sz w:val="20"/>
                <w:szCs w:val="20"/>
              </w:rPr>
              <w:t>prolongata terminu ostatecznej spłaty kredytu z terminem prolongaty powyżej 3 miesięcy</w:t>
            </w:r>
          </w:p>
          <w:p w14:paraId="069B9FCB" w14:textId="77777777" w:rsidR="00F165C1" w:rsidRPr="008D6EFD" w:rsidRDefault="00F165C1" w:rsidP="00F165C1">
            <w:pPr>
              <w:pStyle w:val="Tekstpodstawowywcity31"/>
              <w:numPr>
                <w:ilvl w:val="0"/>
                <w:numId w:val="23"/>
              </w:numPr>
              <w:tabs>
                <w:tab w:val="clear" w:pos="426"/>
                <w:tab w:val="left" w:pos="720"/>
              </w:tabs>
              <w:rPr>
                <w:rFonts w:cs="Times New Roman"/>
                <w:sz w:val="20"/>
                <w:szCs w:val="20"/>
              </w:rPr>
            </w:pPr>
            <w:r w:rsidRPr="008D6EFD">
              <w:rPr>
                <w:rFonts w:cs="Times New Roman"/>
                <w:sz w:val="20"/>
                <w:szCs w:val="20"/>
              </w:rPr>
              <w:t>zawarcie umowy ugody</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4DD3D7" w14:textId="77777777" w:rsidR="00F165C1" w:rsidRPr="008D6EFD" w:rsidRDefault="00F165C1" w:rsidP="00F165C1">
            <w:pPr>
              <w:jc w:val="center"/>
              <w:rPr>
                <w:rFonts w:cs="Times New Roman"/>
                <w:sz w:val="20"/>
                <w:szCs w:val="20"/>
              </w:rPr>
            </w:pPr>
          </w:p>
          <w:p w14:paraId="13C48F36" w14:textId="7D95BFE5" w:rsidR="00F165C1" w:rsidRPr="008D6EFD" w:rsidRDefault="00F165C1" w:rsidP="00F165C1">
            <w:pPr>
              <w:jc w:val="center"/>
              <w:rPr>
                <w:rFonts w:cs="Times New Roman"/>
                <w:sz w:val="20"/>
                <w:szCs w:val="20"/>
              </w:rPr>
            </w:pPr>
            <w:r w:rsidRPr="008D6EFD">
              <w:rPr>
                <w:rFonts w:cs="Times New Roman"/>
                <w:sz w:val="20"/>
                <w:szCs w:val="20"/>
              </w:rPr>
              <w:t>1 % min. 100,00 zł</w:t>
            </w:r>
          </w:p>
          <w:p w14:paraId="76B6D59E" w14:textId="172629B3" w:rsidR="00F165C1" w:rsidRPr="008D6EFD" w:rsidRDefault="00F165C1" w:rsidP="00F165C1">
            <w:pPr>
              <w:jc w:val="center"/>
              <w:rPr>
                <w:rFonts w:cs="Times New Roman"/>
                <w:sz w:val="20"/>
                <w:szCs w:val="20"/>
              </w:rPr>
            </w:pPr>
            <w:r w:rsidRPr="008D6EFD">
              <w:rPr>
                <w:rFonts w:cs="Times New Roman"/>
                <w:sz w:val="20"/>
                <w:szCs w:val="20"/>
              </w:rPr>
              <w:t>1-2% min. 100,00zł</w:t>
            </w:r>
            <w:r w:rsidRPr="008D6EFD">
              <w:rPr>
                <w:rFonts w:cs="Times New Roman"/>
                <w:sz w:val="20"/>
                <w:szCs w:val="20"/>
              </w:rPr>
              <w:br/>
              <w:t>1-4% min.100,00zł</w:t>
            </w:r>
          </w:p>
          <w:p w14:paraId="03ED6764" w14:textId="77777777" w:rsidR="00F165C1" w:rsidRPr="008D6EFD" w:rsidRDefault="00F165C1" w:rsidP="00F165C1">
            <w:pPr>
              <w:jc w:val="center"/>
              <w:rPr>
                <w:rFonts w:cs="Times New Roman"/>
                <w:sz w:val="20"/>
                <w:szCs w:val="20"/>
              </w:rPr>
            </w:pPr>
            <w:r w:rsidRPr="008D6EFD">
              <w:rPr>
                <w:rFonts w:cs="Times New Roman"/>
                <w:sz w:val="20"/>
                <w:szCs w:val="20"/>
              </w:rPr>
              <w:t>2% min. 50,00zł</w:t>
            </w:r>
          </w:p>
          <w:p w14:paraId="45A411BD" w14:textId="77777777" w:rsidR="00F165C1" w:rsidRPr="008D6EFD" w:rsidRDefault="00F165C1" w:rsidP="00F165C1">
            <w:pPr>
              <w:jc w:val="center"/>
              <w:rPr>
                <w:rFonts w:cs="Times New Roman"/>
                <w:sz w:val="20"/>
                <w:szCs w:val="20"/>
              </w:rPr>
            </w:pPr>
          </w:p>
        </w:tc>
      </w:tr>
      <w:tr w:rsidR="008D6EFD" w:rsidRPr="008D6EFD" w14:paraId="36D833C0"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11E1A1D9" w14:textId="6D672872" w:rsidR="00F165C1" w:rsidRPr="008D6EFD" w:rsidRDefault="00F165C1" w:rsidP="00F165C1">
            <w:pPr>
              <w:snapToGrid w:val="0"/>
              <w:jc w:val="center"/>
              <w:rPr>
                <w:rFonts w:cs="Times New Roman"/>
                <w:b/>
                <w:bCs/>
                <w:sz w:val="20"/>
                <w:szCs w:val="20"/>
              </w:rPr>
            </w:pPr>
            <w:r w:rsidRPr="008D6EFD">
              <w:rPr>
                <w:rFonts w:cs="Times New Roman"/>
                <w:b/>
                <w:bCs/>
                <w:sz w:val="20"/>
                <w:szCs w:val="20"/>
              </w:rPr>
              <w:t>6.</w:t>
            </w:r>
          </w:p>
        </w:tc>
        <w:tc>
          <w:tcPr>
            <w:tcW w:w="8067" w:type="dxa"/>
            <w:gridSpan w:val="4"/>
            <w:tcBorders>
              <w:top w:val="single" w:sz="4" w:space="0" w:color="000000"/>
              <w:left w:val="single" w:sz="4" w:space="0" w:color="000000"/>
              <w:bottom w:val="single" w:sz="4" w:space="0" w:color="000000"/>
              <w:right w:val="nil"/>
            </w:tcBorders>
            <w:shd w:val="clear" w:color="auto" w:fill="FFFFFF"/>
          </w:tcPr>
          <w:p w14:paraId="180AC917" w14:textId="77777777" w:rsidR="00F165C1" w:rsidRPr="008D6EFD" w:rsidRDefault="00F165C1" w:rsidP="00F165C1">
            <w:pPr>
              <w:snapToGrid w:val="0"/>
              <w:rPr>
                <w:rFonts w:cs="Times New Roman"/>
                <w:sz w:val="20"/>
                <w:szCs w:val="20"/>
              </w:rPr>
            </w:pPr>
            <w:r w:rsidRPr="008D6EFD">
              <w:rPr>
                <w:rFonts w:cs="Times New Roman"/>
                <w:sz w:val="20"/>
                <w:szCs w:val="20"/>
              </w:rPr>
              <w:t>Podwyższenie kwoty udzielonego kredytu w rachunku oszczędnościowo-rozliczeniowym, wydłużenie terminu spłaty.</w:t>
            </w:r>
          </w:p>
          <w:p w14:paraId="70D1473A" w14:textId="77777777" w:rsidR="00F165C1" w:rsidRPr="008D6EFD" w:rsidRDefault="00F165C1" w:rsidP="00F165C1">
            <w:pPr>
              <w:snapToGrid w:val="0"/>
              <w:rPr>
                <w:rFonts w:cs="Times New Roman"/>
                <w:sz w:val="20"/>
                <w:szCs w:val="20"/>
              </w:rPr>
            </w:pP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A66E0A" w14:textId="599A7A56" w:rsidR="00F165C1" w:rsidRPr="008D6EFD" w:rsidRDefault="00F165C1" w:rsidP="00F165C1">
            <w:pPr>
              <w:snapToGrid w:val="0"/>
              <w:rPr>
                <w:rFonts w:cs="Times New Roman"/>
                <w:sz w:val="20"/>
                <w:szCs w:val="20"/>
              </w:rPr>
            </w:pPr>
            <w:r w:rsidRPr="008D6EFD">
              <w:rPr>
                <w:rFonts w:cs="Times New Roman"/>
                <w:sz w:val="20"/>
                <w:szCs w:val="20"/>
              </w:rPr>
              <w:t xml:space="preserve">   4 %  min. 100,00 zł</w:t>
            </w:r>
          </w:p>
        </w:tc>
      </w:tr>
      <w:tr w:rsidR="008D6EFD" w:rsidRPr="008D6EFD" w14:paraId="29766F52"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3CB366A5" w14:textId="7BA86455" w:rsidR="00F165C1" w:rsidRPr="008D6EFD" w:rsidRDefault="00F165C1" w:rsidP="00F165C1">
            <w:pPr>
              <w:snapToGrid w:val="0"/>
              <w:jc w:val="center"/>
              <w:rPr>
                <w:rFonts w:cs="Times New Roman"/>
                <w:b/>
                <w:bCs/>
                <w:sz w:val="20"/>
                <w:szCs w:val="20"/>
              </w:rPr>
            </w:pPr>
            <w:r w:rsidRPr="008D6EFD">
              <w:rPr>
                <w:rFonts w:cs="Times New Roman"/>
                <w:b/>
                <w:bCs/>
                <w:sz w:val="20"/>
                <w:szCs w:val="20"/>
              </w:rPr>
              <w:t>7.</w:t>
            </w:r>
          </w:p>
        </w:tc>
        <w:tc>
          <w:tcPr>
            <w:tcW w:w="8067" w:type="dxa"/>
            <w:gridSpan w:val="4"/>
            <w:tcBorders>
              <w:top w:val="single" w:sz="4" w:space="0" w:color="000000"/>
              <w:left w:val="single" w:sz="4" w:space="0" w:color="000000"/>
              <w:bottom w:val="single" w:sz="4" w:space="0" w:color="000000"/>
              <w:right w:val="nil"/>
            </w:tcBorders>
            <w:shd w:val="clear" w:color="auto" w:fill="FFFFFF"/>
          </w:tcPr>
          <w:p w14:paraId="4975926B" w14:textId="154A388B" w:rsidR="00F165C1" w:rsidRPr="008D6EFD" w:rsidRDefault="00F165C1" w:rsidP="00F165C1">
            <w:pPr>
              <w:snapToGrid w:val="0"/>
              <w:rPr>
                <w:rFonts w:cs="Times New Roman"/>
                <w:sz w:val="20"/>
                <w:szCs w:val="20"/>
              </w:rPr>
            </w:pPr>
            <w:r w:rsidRPr="008D6EFD">
              <w:rPr>
                <w:rFonts w:cs="Times New Roman"/>
                <w:sz w:val="20"/>
                <w:szCs w:val="20"/>
              </w:rPr>
              <w:t>Podwyższenie kwoty kredytu (od kwoty podwyższenia)</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7F01D7" w14:textId="258C3546" w:rsidR="00F165C1" w:rsidRPr="008D6EFD" w:rsidRDefault="00F165C1" w:rsidP="00F165C1">
            <w:pPr>
              <w:spacing w:line="360" w:lineRule="auto"/>
              <w:rPr>
                <w:rFonts w:cs="Times New Roman"/>
                <w:sz w:val="20"/>
                <w:szCs w:val="20"/>
              </w:rPr>
            </w:pPr>
            <w:r w:rsidRPr="008D6EFD">
              <w:rPr>
                <w:rFonts w:cs="Times New Roman"/>
                <w:sz w:val="20"/>
                <w:szCs w:val="20"/>
              </w:rPr>
              <w:t>1%-2% min. 200,00 zł</w:t>
            </w:r>
          </w:p>
        </w:tc>
      </w:tr>
      <w:tr w:rsidR="008D6EFD" w:rsidRPr="008D6EFD" w14:paraId="75C1F527"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3C544C9E" w14:textId="15E661F4" w:rsidR="00F165C1" w:rsidRPr="008D6EFD" w:rsidRDefault="00F165C1" w:rsidP="00F165C1">
            <w:pPr>
              <w:snapToGrid w:val="0"/>
              <w:jc w:val="center"/>
              <w:rPr>
                <w:rFonts w:cs="Times New Roman"/>
                <w:b/>
                <w:bCs/>
                <w:sz w:val="20"/>
                <w:szCs w:val="20"/>
              </w:rPr>
            </w:pPr>
            <w:r w:rsidRPr="008D6EFD">
              <w:rPr>
                <w:rFonts w:cs="Times New Roman"/>
                <w:b/>
                <w:bCs/>
                <w:sz w:val="20"/>
                <w:szCs w:val="20"/>
              </w:rPr>
              <w:t>8.</w:t>
            </w:r>
          </w:p>
        </w:tc>
        <w:tc>
          <w:tcPr>
            <w:tcW w:w="8067" w:type="dxa"/>
            <w:gridSpan w:val="4"/>
            <w:tcBorders>
              <w:top w:val="single" w:sz="4" w:space="0" w:color="000000"/>
              <w:left w:val="single" w:sz="4" w:space="0" w:color="000000"/>
              <w:bottom w:val="single" w:sz="4" w:space="0" w:color="000000"/>
              <w:right w:val="nil"/>
            </w:tcBorders>
            <w:shd w:val="clear" w:color="auto" w:fill="FFFFFF"/>
          </w:tcPr>
          <w:p w14:paraId="090C1C1F" w14:textId="3958F6CF" w:rsidR="00F165C1" w:rsidRPr="008D6EFD" w:rsidRDefault="00F165C1" w:rsidP="00F165C1">
            <w:pPr>
              <w:snapToGrid w:val="0"/>
              <w:rPr>
                <w:rFonts w:cs="Times New Roman"/>
                <w:b/>
                <w:bCs/>
                <w:sz w:val="20"/>
                <w:szCs w:val="20"/>
              </w:rPr>
            </w:pPr>
            <w:r w:rsidRPr="008D6EFD">
              <w:rPr>
                <w:rFonts w:cs="Times New Roman"/>
                <w:b/>
                <w:bCs/>
                <w:sz w:val="20"/>
                <w:szCs w:val="20"/>
              </w:rPr>
              <w:t xml:space="preserve">Opłata za zmianę terminów wypłaty transz kredytu </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9F991F" w14:textId="57F6F906" w:rsidR="00F165C1" w:rsidRPr="008D6EFD" w:rsidRDefault="00F165C1" w:rsidP="00F165C1">
            <w:pPr>
              <w:spacing w:line="360" w:lineRule="auto"/>
              <w:rPr>
                <w:rFonts w:cs="Times New Roman"/>
                <w:b/>
                <w:bCs/>
                <w:sz w:val="20"/>
                <w:szCs w:val="20"/>
              </w:rPr>
            </w:pPr>
            <w:r w:rsidRPr="008D6EFD">
              <w:rPr>
                <w:rFonts w:cs="Times New Roman"/>
                <w:sz w:val="20"/>
                <w:szCs w:val="20"/>
              </w:rPr>
              <w:t xml:space="preserve">         </w:t>
            </w:r>
            <w:r w:rsidRPr="008D6EFD">
              <w:rPr>
                <w:rFonts w:cs="Times New Roman"/>
                <w:b/>
                <w:bCs/>
                <w:sz w:val="20"/>
                <w:szCs w:val="20"/>
              </w:rPr>
              <w:t>150,00zł</w:t>
            </w:r>
          </w:p>
        </w:tc>
      </w:tr>
      <w:tr w:rsidR="008D6EFD" w:rsidRPr="008D6EFD" w14:paraId="3B0D1BC9"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1F46167B" w14:textId="2DDAB285" w:rsidR="00F165C1" w:rsidRPr="008D6EFD" w:rsidRDefault="00F165C1" w:rsidP="00F165C1">
            <w:pPr>
              <w:snapToGrid w:val="0"/>
              <w:jc w:val="center"/>
              <w:rPr>
                <w:rFonts w:cs="Times New Roman"/>
                <w:b/>
                <w:bCs/>
                <w:sz w:val="20"/>
                <w:szCs w:val="20"/>
              </w:rPr>
            </w:pPr>
            <w:r w:rsidRPr="008D6EFD">
              <w:rPr>
                <w:rFonts w:cs="Times New Roman"/>
                <w:b/>
                <w:bCs/>
                <w:sz w:val="20"/>
                <w:szCs w:val="20"/>
              </w:rPr>
              <w:t>9.</w:t>
            </w:r>
          </w:p>
        </w:tc>
        <w:tc>
          <w:tcPr>
            <w:tcW w:w="8067" w:type="dxa"/>
            <w:gridSpan w:val="4"/>
            <w:tcBorders>
              <w:top w:val="single" w:sz="4" w:space="0" w:color="000000"/>
              <w:left w:val="single" w:sz="4" w:space="0" w:color="000000"/>
              <w:bottom w:val="single" w:sz="4" w:space="0" w:color="000000"/>
              <w:right w:val="nil"/>
            </w:tcBorders>
            <w:shd w:val="clear" w:color="auto" w:fill="FFFFFF"/>
          </w:tcPr>
          <w:p w14:paraId="5ED93C55" w14:textId="3574FC12" w:rsidR="00F165C1" w:rsidRPr="008D6EFD" w:rsidRDefault="00F165C1" w:rsidP="00F165C1">
            <w:pPr>
              <w:snapToGrid w:val="0"/>
              <w:rPr>
                <w:rFonts w:cs="Times New Roman"/>
                <w:sz w:val="20"/>
                <w:szCs w:val="20"/>
              </w:rPr>
            </w:pPr>
            <w:r w:rsidRPr="008D6EFD">
              <w:rPr>
                <w:rFonts w:cs="Times New Roman"/>
                <w:sz w:val="20"/>
                <w:szCs w:val="20"/>
              </w:rPr>
              <w:t>Zmiana innych postanowień umowy kredytu na wniosek Kredytobiorcy z wyłączeniem zmiany przedmiotu zabezpieczenia kredytu oraz zmiany formuły oprocentowania (za aneks)</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EEC65F0" w14:textId="77777777" w:rsidR="00F165C1" w:rsidRPr="008D6EFD" w:rsidRDefault="00F165C1" w:rsidP="00F165C1">
            <w:pPr>
              <w:rPr>
                <w:rFonts w:cs="Times New Roman"/>
                <w:sz w:val="20"/>
                <w:szCs w:val="20"/>
              </w:rPr>
            </w:pPr>
          </w:p>
          <w:p w14:paraId="176BB0A5" w14:textId="1266E312" w:rsidR="00F165C1" w:rsidRPr="008D6EFD" w:rsidRDefault="00F165C1" w:rsidP="00F165C1">
            <w:pPr>
              <w:jc w:val="center"/>
              <w:rPr>
                <w:rFonts w:cs="Times New Roman"/>
                <w:sz w:val="20"/>
                <w:szCs w:val="20"/>
              </w:rPr>
            </w:pPr>
            <w:r w:rsidRPr="008D6EFD">
              <w:rPr>
                <w:rFonts w:cs="Times New Roman"/>
                <w:sz w:val="20"/>
                <w:szCs w:val="20"/>
              </w:rPr>
              <w:t>200,00 zł</w:t>
            </w:r>
          </w:p>
          <w:p w14:paraId="196461EA" w14:textId="77777777" w:rsidR="00F165C1" w:rsidRPr="008D6EFD" w:rsidRDefault="00F165C1" w:rsidP="00F165C1">
            <w:pPr>
              <w:snapToGrid w:val="0"/>
              <w:jc w:val="center"/>
              <w:rPr>
                <w:rFonts w:cs="Times New Roman"/>
                <w:sz w:val="20"/>
                <w:szCs w:val="20"/>
              </w:rPr>
            </w:pPr>
          </w:p>
        </w:tc>
      </w:tr>
      <w:tr w:rsidR="008D6EFD" w:rsidRPr="008D6EFD" w14:paraId="70837288"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4776112D" w14:textId="62CA08EA" w:rsidR="00F165C1" w:rsidRPr="008D6EFD" w:rsidRDefault="00F165C1" w:rsidP="00F165C1">
            <w:pPr>
              <w:snapToGrid w:val="0"/>
              <w:jc w:val="center"/>
              <w:rPr>
                <w:rFonts w:cs="Times New Roman"/>
                <w:b/>
                <w:bCs/>
                <w:sz w:val="20"/>
                <w:szCs w:val="20"/>
              </w:rPr>
            </w:pPr>
            <w:r w:rsidRPr="008D6EFD">
              <w:rPr>
                <w:rFonts w:cs="Times New Roman"/>
                <w:b/>
                <w:bCs/>
                <w:sz w:val="20"/>
                <w:szCs w:val="20"/>
              </w:rPr>
              <w:t>10.</w:t>
            </w:r>
          </w:p>
        </w:tc>
        <w:tc>
          <w:tcPr>
            <w:tcW w:w="8067" w:type="dxa"/>
            <w:gridSpan w:val="4"/>
            <w:tcBorders>
              <w:top w:val="single" w:sz="4" w:space="0" w:color="000000"/>
              <w:left w:val="single" w:sz="4" w:space="0" w:color="000000"/>
              <w:bottom w:val="single" w:sz="4" w:space="0" w:color="000000"/>
              <w:right w:val="nil"/>
            </w:tcBorders>
            <w:shd w:val="clear" w:color="auto" w:fill="FFFFFF"/>
          </w:tcPr>
          <w:p w14:paraId="177DD7C2" w14:textId="41C60546" w:rsidR="00F165C1" w:rsidRPr="008D6EFD" w:rsidRDefault="00F165C1" w:rsidP="00F165C1">
            <w:pPr>
              <w:snapToGrid w:val="0"/>
              <w:rPr>
                <w:rFonts w:cs="Times New Roman"/>
                <w:sz w:val="20"/>
                <w:szCs w:val="20"/>
              </w:rPr>
            </w:pPr>
            <w:r w:rsidRPr="008D6EFD">
              <w:rPr>
                <w:rFonts w:cs="Times New Roman"/>
                <w:sz w:val="20"/>
                <w:szCs w:val="20"/>
              </w:rPr>
              <w:t>Opłata za zmianę przedmiotu zabezpieczenia (jednorazowo)</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CAEA18" w14:textId="7435E5B3" w:rsidR="00F165C1" w:rsidRPr="008D6EFD" w:rsidRDefault="00F165C1" w:rsidP="00F165C1">
            <w:pPr>
              <w:rPr>
                <w:rFonts w:cs="Times New Roman"/>
                <w:sz w:val="20"/>
                <w:szCs w:val="20"/>
              </w:rPr>
            </w:pPr>
            <w:r w:rsidRPr="008D6EFD">
              <w:rPr>
                <w:rFonts w:cs="Times New Roman"/>
                <w:sz w:val="20"/>
                <w:szCs w:val="20"/>
              </w:rPr>
              <w:t xml:space="preserve">            200,00 zł</w:t>
            </w:r>
          </w:p>
        </w:tc>
      </w:tr>
      <w:tr w:rsidR="008D6EFD" w:rsidRPr="008D6EFD" w14:paraId="776371D9"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00EFB654" w14:textId="4E2C2334" w:rsidR="00F165C1" w:rsidRPr="008D6EFD" w:rsidRDefault="00F165C1" w:rsidP="00F165C1">
            <w:pPr>
              <w:snapToGrid w:val="0"/>
              <w:jc w:val="center"/>
              <w:rPr>
                <w:rFonts w:cs="Times New Roman"/>
                <w:b/>
                <w:bCs/>
                <w:sz w:val="20"/>
                <w:szCs w:val="20"/>
              </w:rPr>
            </w:pPr>
            <w:r w:rsidRPr="008D6EFD">
              <w:rPr>
                <w:rFonts w:cs="Times New Roman"/>
                <w:b/>
                <w:bCs/>
                <w:sz w:val="20"/>
                <w:szCs w:val="20"/>
              </w:rPr>
              <w:t>11.</w:t>
            </w:r>
          </w:p>
        </w:tc>
        <w:tc>
          <w:tcPr>
            <w:tcW w:w="8067" w:type="dxa"/>
            <w:gridSpan w:val="4"/>
            <w:tcBorders>
              <w:top w:val="single" w:sz="4" w:space="0" w:color="000000"/>
              <w:left w:val="single" w:sz="4" w:space="0" w:color="000000"/>
              <w:bottom w:val="single" w:sz="4" w:space="0" w:color="000000"/>
              <w:right w:val="nil"/>
            </w:tcBorders>
            <w:shd w:val="clear" w:color="auto" w:fill="FFFFFF"/>
            <w:vAlign w:val="center"/>
          </w:tcPr>
          <w:p w14:paraId="073272DC" w14:textId="77777777" w:rsidR="00F165C1" w:rsidRPr="008D6EFD" w:rsidRDefault="00F165C1" w:rsidP="00F165C1">
            <w:pPr>
              <w:snapToGrid w:val="0"/>
              <w:rPr>
                <w:rFonts w:cs="Times New Roman"/>
                <w:sz w:val="20"/>
                <w:szCs w:val="20"/>
              </w:rPr>
            </w:pPr>
          </w:p>
          <w:p w14:paraId="356D1A32" w14:textId="77777777" w:rsidR="00F165C1" w:rsidRPr="008D6EFD" w:rsidRDefault="00F165C1" w:rsidP="00F165C1">
            <w:pPr>
              <w:snapToGrid w:val="0"/>
              <w:rPr>
                <w:rFonts w:cs="Times New Roman"/>
                <w:sz w:val="20"/>
                <w:szCs w:val="20"/>
              </w:rPr>
            </w:pPr>
            <w:r w:rsidRPr="008D6EFD">
              <w:rPr>
                <w:rFonts w:cs="Times New Roman"/>
                <w:sz w:val="20"/>
                <w:szCs w:val="20"/>
              </w:rPr>
              <w:t>Wydanie promesy udzielenia kredytu  (kwota pomniejszy wysokość prowizji za udzielenie kredytu, nie podlega zwrotowi w przypadku rezygnacji Klienta z transakcji)</w:t>
            </w:r>
          </w:p>
          <w:p w14:paraId="28E41923" w14:textId="77777777" w:rsidR="00F165C1" w:rsidRPr="008D6EFD" w:rsidRDefault="00F165C1" w:rsidP="00F165C1">
            <w:pPr>
              <w:snapToGrid w:val="0"/>
              <w:rPr>
                <w:rFonts w:cs="Times New Roman"/>
                <w:sz w:val="20"/>
                <w:szCs w:val="20"/>
              </w:rPr>
            </w:pPr>
          </w:p>
          <w:p w14:paraId="43737013" w14:textId="77777777" w:rsidR="00F165C1" w:rsidRPr="008D6EFD" w:rsidRDefault="00F165C1" w:rsidP="00F165C1">
            <w:pPr>
              <w:snapToGrid w:val="0"/>
              <w:rPr>
                <w:rFonts w:cs="Times New Roman"/>
                <w:sz w:val="20"/>
                <w:szCs w:val="20"/>
              </w:rPr>
            </w:pPr>
          </w:p>
          <w:p w14:paraId="3592BEF4" w14:textId="51A509BD" w:rsidR="00F165C1" w:rsidRPr="008D6EFD" w:rsidRDefault="00F165C1" w:rsidP="00F165C1">
            <w:pPr>
              <w:snapToGrid w:val="0"/>
              <w:rPr>
                <w:rFonts w:cs="Times New Roman"/>
                <w:sz w:val="20"/>
                <w:szCs w:val="20"/>
              </w:rPr>
            </w:pP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B45D12" w14:textId="77777777" w:rsidR="00F165C1" w:rsidRPr="008D6EFD" w:rsidRDefault="00F165C1" w:rsidP="00F165C1">
            <w:pPr>
              <w:snapToGrid w:val="0"/>
              <w:rPr>
                <w:rFonts w:cs="Times New Roman"/>
                <w:sz w:val="20"/>
                <w:szCs w:val="20"/>
              </w:rPr>
            </w:pPr>
            <w:r w:rsidRPr="008D6EFD">
              <w:rPr>
                <w:rFonts w:cs="Times New Roman"/>
                <w:sz w:val="20"/>
                <w:szCs w:val="20"/>
              </w:rPr>
              <w:t xml:space="preserve">      0,5% min. 100,00 zł</w:t>
            </w:r>
          </w:p>
        </w:tc>
      </w:tr>
      <w:tr w:rsidR="008D6EFD" w:rsidRPr="008D6EFD" w14:paraId="31BF61A3"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FFFF00"/>
            <w:vAlign w:val="center"/>
          </w:tcPr>
          <w:p w14:paraId="3D138AC4"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B. DODATKOWE CZYNNOŚCI KREDYTOWE</w:t>
            </w:r>
          </w:p>
        </w:tc>
      </w:tr>
      <w:tr w:rsidR="008D6EFD" w:rsidRPr="008D6EFD" w14:paraId="5A31C2AC"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6117B4A"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1.</w:t>
            </w:r>
          </w:p>
        </w:tc>
        <w:tc>
          <w:tcPr>
            <w:tcW w:w="7916" w:type="dxa"/>
            <w:gridSpan w:val="3"/>
            <w:tcBorders>
              <w:top w:val="single" w:sz="4" w:space="0" w:color="000000"/>
              <w:left w:val="single" w:sz="4" w:space="0" w:color="000000"/>
              <w:bottom w:val="single" w:sz="4" w:space="0" w:color="000000"/>
              <w:right w:val="nil"/>
            </w:tcBorders>
            <w:shd w:val="clear" w:color="auto" w:fill="FFFFFF"/>
          </w:tcPr>
          <w:p w14:paraId="37B38DE4" w14:textId="77777777" w:rsidR="00F165C1" w:rsidRPr="008D6EFD" w:rsidRDefault="00F165C1" w:rsidP="00F165C1">
            <w:pPr>
              <w:snapToGrid w:val="0"/>
              <w:rPr>
                <w:rFonts w:cs="Times New Roman"/>
                <w:sz w:val="20"/>
                <w:szCs w:val="20"/>
              </w:rPr>
            </w:pPr>
            <w:r w:rsidRPr="008D6EFD">
              <w:rPr>
                <w:rFonts w:cs="Times New Roman"/>
                <w:sz w:val="20"/>
                <w:szCs w:val="20"/>
              </w:rPr>
              <w:t>Sporządzenie i wydanie kopii dokumentów</w:t>
            </w:r>
          </w:p>
          <w:p w14:paraId="7E572CA8" w14:textId="77777777" w:rsidR="00F165C1" w:rsidRPr="008D6EFD" w:rsidRDefault="00F165C1" w:rsidP="00F165C1">
            <w:pPr>
              <w:rPr>
                <w:rFonts w:cs="Times New Roman"/>
                <w:sz w:val="20"/>
                <w:szCs w:val="20"/>
              </w:rPr>
            </w:pPr>
            <w:r w:rsidRPr="008D6EFD">
              <w:rPr>
                <w:rFonts w:cs="Times New Roman"/>
                <w:sz w:val="20"/>
                <w:szCs w:val="20"/>
              </w:rPr>
              <w:t>(w tym umowy kredytowej na wniosek Kredytobiorcy)- za każdy dokument:</w:t>
            </w:r>
          </w:p>
          <w:p w14:paraId="71591826" w14:textId="77777777" w:rsidR="00F165C1" w:rsidRPr="008D6EFD" w:rsidRDefault="00F165C1" w:rsidP="00F165C1">
            <w:pPr>
              <w:rPr>
                <w:rFonts w:cs="Times New Roman"/>
                <w:sz w:val="20"/>
                <w:szCs w:val="20"/>
              </w:rPr>
            </w:pPr>
            <w:r w:rsidRPr="008D6EFD">
              <w:rPr>
                <w:rFonts w:cs="Times New Roman"/>
                <w:sz w:val="20"/>
                <w:szCs w:val="20"/>
              </w:rPr>
              <w:t>- wydany z bieżących akt kredytowych</w:t>
            </w:r>
          </w:p>
          <w:p w14:paraId="02005209" w14:textId="77777777" w:rsidR="00F165C1" w:rsidRPr="008D6EFD" w:rsidRDefault="00F165C1" w:rsidP="00F165C1">
            <w:pPr>
              <w:rPr>
                <w:rFonts w:cs="Times New Roman"/>
                <w:sz w:val="20"/>
                <w:szCs w:val="20"/>
              </w:rPr>
            </w:pPr>
            <w:r w:rsidRPr="008D6EFD">
              <w:rPr>
                <w:rFonts w:cs="Times New Roman"/>
                <w:sz w:val="20"/>
                <w:szCs w:val="20"/>
              </w:rPr>
              <w:t>- wymagający poszukiwania w archiwum</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57C9DB" w14:textId="77777777" w:rsidR="00F165C1" w:rsidRPr="008D6EFD" w:rsidRDefault="00F165C1" w:rsidP="00F165C1">
            <w:pPr>
              <w:snapToGrid w:val="0"/>
              <w:jc w:val="center"/>
              <w:rPr>
                <w:rFonts w:cs="Times New Roman"/>
                <w:sz w:val="20"/>
                <w:szCs w:val="20"/>
              </w:rPr>
            </w:pPr>
          </w:p>
          <w:p w14:paraId="7FE7C54D" w14:textId="77777777" w:rsidR="00F165C1" w:rsidRPr="008D6EFD" w:rsidRDefault="00F165C1" w:rsidP="00F165C1">
            <w:pPr>
              <w:snapToGrid w:val="0"/>
              <w:jc w:val="center"/>
              <w:rPr>
                <w:rFonts w:cs="Times New Roman"/>
                <w:sz w:val="20"/>
                <w:szCs w:val="20"/>
              </w:rPr>
            </w:pPr>
          </w:p>
          <w:p w14:paraId="79891DA5" w14:textId="30142299" w:rsidR="00F165C1" w:rsidRPr="008D6EFD" w:rsidRDefault="00F165C1" w:rsidP="00F165C1">
            <w:pPr>
              <w:snapToGrid w:val="0"/>
              <w:jc w:val="center"/>
              <w:rPr>
                <w:rFonts w:cs="Times New Roman"/>
                <w:sz w:val="20"/>
                <w:szCs w:val="20"/>
              </w:rPr>
            </w:pPr>
            <w:r w:rsidRPr="008D6EFD">
              <w:rPr>
                <w:rFonts w:cs="Times New Roman"/>
                <w:sz w:val="20"/>
                <w:szCs w:val="20"/>
              </w:rPr>
              <w:t>30,00 zł</w:t>
            </w:r>
          </w:p>
          <w:p w14:paraId="1C433AC1" w14:textId="1DA601EB" w:rsidR="00F165C1" w:rsidRPr="008D6EFD" w:rsidRDefault="00F165C1" w:rsidP="00F165C1">
            <w:pPr>
              <w:snapToGrid w:val="0"/>
              <w:jc w:val="center"/>
              <w:rPr>
                <w:rFonts w:cs="Times New Roman"/>
                <w:sz w:val="20"/>
                <w:szCs w:val="20"/>
              </w:rPr>
            </w:pPr>
            <w:r w:rsidRPr="008D6EFD">
              <w:rPr>
                <w:rFonts w:cs="Times New Roman"/>
                <w:sz w:val="20"/>
                <w:szCs w:val="20"/>
              </w:rPr>
              <w:t>70,00 zł</w:t>
            </w:r>
          </w:p>
        </w:tc>
      </w:tr>
      <w:tr w:rsidR="008D6EFD" w:rsidRPr="008D6EFD" w14:paraId="4EF9DC1B"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4206220B"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2.</w:t>
            </w:r>
          </w:p>
        </w:tc>
        <w:tc>
          <w:tcPr>
            <w:tcW w:w="7916" w:type="dxa"/>
            <w:gridSpan w:val="3"/>
            <w:tcBorders>
              <w:top w:val="single" w:sz="4" w:space="0" w:color="000000"/>
              <w:left w:val="single" w:sz="4" w:space="0" w:color="000000"/>
              <w:bottom w:val="single" w:sz="4" w:space="0" w:color="000000"/>
              <w:right w:val="nil"/>
            </w:tcBorders>
            <w:shd w:val="clear" w:color="auto" w:fill="FFFFFF"/>
          </w:tcPr>
          <w:p w14:paraId="0054C682" w14:textId="77777777" w:rsidR="00F165C1" w:rsidRPr="008D6EFD" w:rsidRDefault="00F165C1" w:rsidP="00F165C1">
            <w:pPr>
              <w:snapToGrid w:val="0"/>
              <w:rPr>
                <w:rFonts w:cs="Times New Roman"/>
                <w:sz w:val="20"/>
                <w:szCs w:val="20"/>
              </w:rPr>
            </w:pPr>
            <w:r w:rsidRPr="008D6EFD">
              <w:rPr>
                <w:rFonts w:cs="Times New Roman"/>
                <w:sz w:val="20"/>
                <w:szCs w:val="20"/>
              </w:rPr>
              <w:t>Wyciąg z rachunku na wniosek klienta</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5019C8" w14:textId="60449532" w:rsidR="00F165C1" w:rsidRPr="008D6EFD" w:rsidRDefault="00F165C1" w:rsidP="00F165C1">
            <w:pPr>
              <w:snapToGrid w:val="0"/>
              <w:jc w:val="center"/>
              <w:rPr>
                <w:rFonts w:cs="Times New Roman"/>
                <w:b/>
                <w:bCs/>
                <w:sz w:val="20"/>
                <w:szCs w:val="20"/>
              </w:rPr>
            </w:pPr>
            <w:r w:rsidRPr="008D6EFD">
              <w:rPr>
                <w:rFonts w:cs="Times New Roman"/>
                <w:b/>
                <w:bCs/>
                <w:sz w:val="20"/>
                <w:szCs w:val="20"/>
              </w:rPr>
              <w:t>15,00 zł</w:t>
            </w:r>
          </w:p>
        </w:tc>
      </w:tr>
      <w:tr w:rsidR="008D6EFD" w:rsidRPr="008D6EFD" w14:paraId="479AAD3A"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627DE6DA"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3.</w:t>
            </w:r>
          </w:p>
        </w:tc>
        <w:tc>
          <w:tcPr>
            <w:tcW w:w="7916" w:type="dxa"/>
            <w:gridSpan w:val="3"/>
            <w:tcBorders>
              <w:top w:val="single" w:sz="4" w:space="0" w:color="000000"/>
              <w:left w:val="single" w:sz="4" w:space="0" w:color="000000"/>
              <w:bottom w:val="single" w:sz="4" w:space="0" w:color="000000"/>
              <w:right w:val="nil"/>
            </w:tcBorders>
            <w:shd w:val="clear" w:color="auto" w:fill="FFFFFF"/>
          </w:tcPr>
          <w:p w14:paraId="130E1A61" w14:textId="77777777" w:rsidR="00F165C1" w:rsidRPr="008D6EFD" w:rsidRDefault="00F165C1" w:rsidP="00F165C1">
            <w:pPr>
              <w:snapToGrid w:val="0"/>
              <w:rPr>
                <w:rFonts w:cs="Times New Roman"/>
                <w:sz w:val="20"/>
                <w:szCs w:val="20"/>
              </w:rPr>
            </w:pPr>
            <w:r w:rsidRPr="008D6EFD">
              <w:rPr>
                <w:rFonts w:cs="Times New Roman"/>
                <w:sz w:val="20"/>
                <w:szCs w:val="20"/>
              </w:rPr>
              <w:t>Wydanie na wniosek Klienta zaświadczenia o wysokości jego zadłużenia lub jego braku</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16C545" w14:textId="6D5D394B" w:rsidR="00F165C1" w:rsidRPr="008D6EFD" w:rsidRDefault="00F165C1" w:rsidP="00F165C1">
            <w:pPr>
              <w:jc w:val="center"/>
              <w:rPr>
                <w:rFonts w:cs="Times New Roman"/>
                <w:sz w:val="20"/>
                <w:szCs w:val="20"/>
              </w:rPr>
            </w:pPr>
            <w:r w:rsidRPr="008D6EFD">
              <w:rPr>
                <w:rFonts w:cs="Times New Roman"/>
                <w:sz w:val="20"/>
                <w:szCs w:val="20"/>
              </w:rPr>
              <w:t>100,00 zł + 23%VAT</w:t>
            </w:r>
          </w:p>
        </w:tc>
      </w:tr>
      <w:tr w:rsidR="008D6EFD" w:rsidRPr="008D6EFD" w14:paraId="7377B69B"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3F456A6"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4.</w:t>
            </w:r>
          </w:p>
        </w:tc>
        <w:tc>
          <w:tcPr>
            <w:tcW w:w="7916" w:type="dxa"/>
            <w:gridSpan w:val="3"/>
            <w:tcBorders>
              <w:top w:val="single" w:sz="4" w:space="0" w:color="000000"/>
              <w:left w:val="single" w:sz="4" w:space="0" w:color="000000"/>
              <w:bottom w:val="single" w:sz="4" w:space="0" w:color="000000"/>
              <w:right w:val="nil"/>
            </w:tcBorders>
            <w:shd w:val="clear" w:color="auto" w:fill="FFFFFF"/>
            <w:vAlign w:val="center"/>
          </w:tcPr>
          <w:p w14:paraId="47A1CD2B" w14:textId="2EBB59B3" w:rsidR="00F165C1" w:rsidRPr="008D6EFD" w:rsidRDefault="00F165C1" w:rsidP="00F165C1">
            <w:pPr>
              <w:snapToGrid w:val="0"/>
              <w:rPr>
                <w:rFonts w:cs="Times New Roman"/>
                <w:sz w:val="20"/>
                <w:szCs w:val="20"/>
              </w:rPr>
            </w:pPr>
            <w:r w:rsidRPr="008D6EFD">
              <w:rPr>
                <w:rFonts w:cs="Times New Roman"/>
                <w:sz w:val="20"/>
                <w:szCs w:val="20"/>
              </w:rPr>
              <w:t>Wystawienie i wysłanie wezwań do zapłaty oraz upomnień (za każdy wysłany monit)</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48C343" w14:textId="3F9EFD7E" w:rsidR="00F165C1" w:rsidRPr="008D6EFD" w:rsidRDefault="00F165C1" w:rsidP="00F165C1">
            <w:pPr>
              <w:snapToGrid w:val="0"/>
              <w:jc w:val="center"/>
              <w:rPr>
                <w:rFonts w:cs="Times New Roman"/>
                <w:sz w:val="20"/>
                <w:szCs w:val="20"/>
              </w:rPr>
            </w:pPr>
            <w:r w:rsidRPr="008D6EFD">
              <w:rPr>
                <w:rFonts w:cs="Times New Roman"/>
                <w:b/>
                <w:bCs/>
                <w:sz w:val="20"/>
                <w:szCs w:val="20"/>
              </w:rPr>
              <w:t>7,00 zł</w:t>
            </w:r>
            <w:r w:rsidRPr="008D6EFD">
              <w:rPr>
                <w:rFonts w:cs="Times New Roman"/>
                <w:sz w:val="20"/>
                <w:szCs w:val="20"/>
              </w:rPr>
              <w:t>+ rzeczywiste koszty przesyłki</w:t>
            </w:r>
          </w:p>
        </w:tc>
      </w:tr>
      <w:tr w:rsidR="008D6EFD" w:rsidRPr="008D6EFD" w14:paraId="3816B9A3"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2A54D45"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5.</w:t>
            </w:r>
          </w:p>
        </w:tc>
        <w:tc>
          <w:tcPr>
            <w:tcW w:w="7916" w:type="dxa"/>
            <w:gridSpan w:val="3"/>
            <w:tcBorders>
              <w:top w:val="single" w:sz="4" w:space="0" w:color="000000"/>
              <w:left w:val="single" w:sz="4" w:space="0" w:color="000000"/>
              <w:bottom w:val="single" w:sz="4" w:space="0" w:color="000000"/>
              <w:right w:val="nil"/>
            </w:tcBorders>
            <w:shd w:val="clear" w:color="auto" w:fill="FFFFFF"/>
          </w:tcPr>
          <w:p w14:paraId="2A923EBD" w14:textId="2A48910F" w:rsidR="00F165C1" w:rsidRPr="008D6EFD" w:rsidRDefault="00F165C1" w:rsidP="00F165C1">
            <w:pPr>
              <w:snapToGrid w:val="0"/>
              <w:rPr>
                <w:rFonts w:cs="Times New Roman"/>
                <w:sz w:val="20"/>
                <w:szCs w:val="20"/>
              </w:rPr>
            </w:pPr>
            <w:r w:rsidRPr="008D6EFD">
              <w:rPr>
                <w:rFonts w:cs="Times New Roman"/>
                <w:sz w:val="20"/>
                <w:szCs w:val="20"/>
              </w:rPr>
              <w:t>Wystawienie i wysłanie przypomnienia o dostarczenie brakujących dokumentów (np. polisy ubezpieczeniowej, informacji ekonomiczno- finansowej np.)</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7D9700" w14:textId="546EF809" w:rsidR="00F165C1" w:rsidRPr="008D6EFD" w:rsidRDefault="00F165C1" w:rsidP="00F165C1">
            <w:pPr>
              <w:snapToGrid w:val="0"/>
              <w:jc w:val="center"/>
              <w:rPr>
                <w:rFonts w:cs="Times New Roman"/>
                <w:sz w:val="20"/>
                <w:szCs w:val="20"/>
              </w:rPr>
            </w:pPr>
            <w:r w:rsidRPr="008D6EFD">
              <w:rPr>
                <w:rFonts w:cs="Times New Roman"/>
                <w:b/>
                <w:bCs/>
                <w:sz w:val="20"/>
                <w:szCs w:val="20"/>
              </w:rPr>
              <w:t>25,00 zł</w:t>
            </w:r>
            <w:r w:rsidRPr="008D6EFD">
              <w:rPr>
                <w:rFonts w:cs="Times New Roman"/>
                <w:sz w:val="20"/>
                <w:szCs w:val="20"/>
              </w:rPr>
              <w:t xml:space="preserve"> + rzeczywiste koszty przesyłki</w:t>
            </w:r>
          </w:p>
        </w:tc>
      </w:tr>
      <w:tr w:rsidR="008D6EFD" w:rsidRPr="008D6EFD" w14:paraId="64364AD7"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5ADC6580"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6.</w:t>
            </w:r>
          </w:p>
        </w:tc>
        <w:tc>
          <w:tcPr>
            <w:tcW w:w="7916" w:type="dxa"/>
            <w:gridSpan w:val="3"/>
            <w:tcBorders>
              <w:top w:val="single" w:sz="4" w:space="0" w:color="000000"/>
              <w:left w:val="single" w:sz="4" w:space="0" w:color="000000"/>
              <w:bottom w:val="single" w:sz="4" w:space="0" w:color="000000"/>
              <w:right w:val="nil"/>
            </w:tcBorders>
            <w:shd w:val="clear" w:color="auto" w:fill="FFFFFF"/>
          </w:tcPr>
          <w:p w14:paraId="542EBDAF" w14:textId="77777777" w:rsidR="00F165C1" w:rsidRPr="008D6EFD" w:rsidRDefault="00F165C1" w:rsidP="00F165C1">
            <w:pPr>
              <w:snapToGrid w:val="0"/>
              <w:rPr>
                <w:rFonts w:cs="Times New Roman"/>
                <w:sz w:val="20"/>
                <w:szCs w:val="20"/>
              </w:rPr>
            </w:pPr>
            <w:r w:rsidRPr="008D6EFD">
              <w:rPr>
                <w:rFonts w:cs="Times New Roman"/>
                <w:sz w:val="20"/>
                <w:szCs w:val="20"/>
              </w:rPr>
              <w:t>Za inne czynności związane z obsługą kredytów na wniosek klienta.</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2FC8C7" w14:textId="3ED2BFDC" w:rsidR="00F165C1" w:rsidRPr="008D6EFD" w:rsidRDefault="00F165C1" w:rsidP="00F165C1">
            <w:pPr>
              <w:snapToGrid w:val="0"/>
              <w:jc w:val="center"/>
              <w:rPr>
                <w:rFonts w:cs="Times New Roman"/>
                <w:sz w:val="20"/>
                <w:szCs w:val="20"/>
              </w:rPr>
            </w:pPr>
            <w:r w:rsidRPr="008D6EFD">
              <w:rPr>
                <w:rFonts w:cs="Times New Roman"/>
                <w:sz w:val="20"/>
                <w:szCs w:val="20"/>
              </w:rPr>
              <w:t>150,00 zł</w:t>
            </w:r>
          </w:p>
        </w:tc>
      </w:tr>
      <w:tr w:rsidR="008D6EFD" w:rsidRPr="008D6EFD" w14:paraId="5BE05AB3"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11E1FE10"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7.</w:t>
            </w:r>
          </w:p>
        </w:tc>
        <w:tc>
          <w:tcPr>
            <w:tcW w:w="7916" w:type="dxa"/>
            <w:gridSpan w:val="3"/>
            <w:tcBorders>
              <w:top w:val="single" w:sz="4" w:space="0" w:color="000000"/>
              <w:left w:val="single" w:sz="4" w:space="0" w:color="000000"/>
              <w:bottom w:val="single" w:sz="4" w:space="0" w:color="000000"/>
              <w:right w:val="nil"/>
            </w:tcBorders>
            <w:shd w:val="clear" w:color="auto" w:fill="FFFFFF"/>
          </w:tcPr>
          <w:p w14:paraId="25DC6B21" w14:textId="77777777" w:rsidR="00F165C1" w:rsidRPr="008D6EFD" w:rsidRDefault="00F165C1" w:rsidP="00F165C1">
            <w:pPr>
              <w:snapToGrid w:val="0"/>
              <w:rPr>
                <w:rFonts w:cs="Times New Roman"/>
                <w:sz w:val="20"/>
                <w:szCs w:val="20"/>
              </w:rPr>
            </w:pPr>
            <w:r w:rsidRPr="008D6EFD">
              <w:rPr>
                <w:rFonts w:cs="Times New Roman"/>
                <w:sz w:val="20"/>
                <w:szCs w:val="20"/>
              </w:rPr>
              <w:t>Za wydanie pisemnego uzasadnienia w przypadku odmownej decyzji udzielenia kredytu</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069720" w14:textId="31E81FF7" w:rsidR="00F165C1" w:rsidRPr="008D6EFD" w:rsidRDefault="00F165C1" w:rsidP="00F165C1">
            <w:pPr>
              <w:snapToGrid w:val="0"/>
              <w:jc w:val="center"/>
              <w:rPr>
                <w:rFonts w:cs="Times New Roman"/>
                <w:sz w:val="20"/>
                <w:szCs w:val="20"/>
              </w:rPr>
            </w:pPr>
            <w:r w:rsidRPr="008D6EFD">
              <w:rPr>
                <w:rFonts w:cs="Times New Roman"/>
                <w:sz w:val="20"/>
                <w:szCs w:val="20"/>
              </w:rPr>
              <w:t>200,00 zł</w:t>
            </w:r>
          </w:p>
        </w:tc>
      </w:tr>
      <w:tr w:rsidR="008D6EFD" w:rsidRPr="008D6EFD" w14:paraId="7F4834C2"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49046815" w14:textId="77777777" w:rsidR="00F165C1" w:rsidRPr="008D6EFD" w:rsidRDefault="00F165C1" w:rsidP="00F165C1">
            <w:pPr>
              <w:snapToGrid w:val="0"/>
              <w:jc w:val="center"/>
              <w:rPr>
                <w:rFonts w:cs="Times New Roman"/>
                <w:b/>
                <w:bCs/>
                <w:sz w:val="20"/>
                <w:szCs w:val="20"/>
                <w:highlight w:val="yellow"/>
              </w:rPr>
            </w:pPr>
            <w:r w:rsidRPr="008D6EFD">
              <w:rPr>
                <w:rFonts w:cs="Times New Roman"/>
                <w:b/>
                <w:bCs/>
                <w:sz w:val="20"/>
                <w:szCs w:val="20"/>
              </w:rPr>
              <w:t>8.</w:t>
            </w:r>
          </w:p>
        </w:tc>
        <w:tc>
          <w:tcPr>
            <w:tcW w:w="7916" w:type="dxa"/>
            <w:gridSpan w:val="3"/>
            <w:tcBorders>
              <w:top w:val="single" w:sz="4" w:space="0" w:color="000000"/>
              <w:left w:val="single" w:sz="4" w:space="0" w:color="000000"/>
              <w:bottom w:val="single" w:sz="4" w:space="0" w:color="000000"/>
              <w:right w:val="nil"/>
            </w:tcBorders>
            <w:shd w:val="clear" w:color="auto" w:fill="FFFFFF"/>
            <w:vAlign w:val="center"/>
          </w:tcPr>
          <w:p w14:paraId="4919CC6A" w14:textId="5495A5A5" w:rsidR="00F165C1" w:rsidRPr="008D6EFD" w:rsidRDefault="00F165C1" w:rsidP="00F165C1">
            <w:pPr>
              <w:snapToGrid w:val="0"/>
              <w:rPr>
                <w:rFonts w:cs="Times New Roman"/>
                <w:sz w:val="20"/>
                <w:szCs w:val="20"/>
              </w:rPr>
            </w:pPr>
            <w:r w:rsidRPr="008D6EFD">
              <w:rPr>
                <w:rFonts w:cs="Times New Roman"/>
                <w:sz w:val="20"/>
                <w:szCs w:val="20"/>
              </w:rPr>
              <w:t xml:space="preserve">Opłata za czynności związane z przygotowaniem i analizą wniosku kredytowego </w:t>
            </w:r>
          </w:p>
          <w:p w14:paraId="7DC3CFBA" w14:textId="77777777" w:rsidR="00F165C1" w:rsidRPr="008D6EFD" w:rsidRDefault="00F165C1" w:rsidP="00F165C1">
            <w:pPr>
              <w:snapToGrid w:val="0"/>
              <w:rPr>
                <w:rFonts w:cs="Times New Roman"/>
                <w:sz w:val="20"/>
                <w:szCs w:val="20"/>
              </w:rPr>
            </w:pPr>
            <w:r w:rsidRPr="008D6EFD">
              <w:rPr>
                <w:rFonts w:cs="Times New Roman"/>
                <w:sz w:val="20"/>
                <w:szCs w:val="20"/>
              </w:rPr>
              <w:t>-  od kwoty 1000,00zł do 5.000,00zł</w:t>
            </w:r>
          </w:p>
          <w:p w14:paraId="5C050EE0" w14:textId="77777777" w:rsidR="00F165C1" w:rsidRPr="008D6EFD" w:rsidRDefault="00F165C1" w:rsidP="00F165C1">
            <w:pPr>
              <w:snapToGrid w:val="0"/>
              <w:rPr>
                <w:rFonts w:cs="Times New Roman"/>
                <w:sz w:val="20"/>
                <w:szCs w:val="20"/>
              </w:rPr>
            </w:pPr>
            <w:r w:rsidRPr="008D6EFD">
              <w:rPr>
                <w:rFonts w:cs="Times New Roman"/>
                <w:sz w:val="20"/>
                <w:szCs w:val="20"/>
              </w:rPr>
              <w:t>-  od kwoty 5.000,01zł do10.000,00zł</w:t>
            </w:r>
          </w:p>
          <w:p w14:paraId="49188E67" w14:textId="77777777" w:rsidR="00F165C1" w:rsidRPr="008D6EFD" w:rsidRDefault="00F165C1" w:rsidP="00F165C1">
            <w:pPr>
              <w:snapToGrid w:val="0"/>
              <w:rPr>
                <w:rFonts w:cs="Times New Roman"/>
                <w:sz w:val="20"/>
                <w:szCs w:val="20"/>
              </w:rPr>
            </w:pPr>
            <w:r w:rsidRPr="008D6EFD">
              <w:rPr>
                <w:rFonts w:cs="Times New Roman"/>
                <w:sz w:val="20"/>
                <w:szCs w:val="20"/>
              </w:rPr>
              <w:t>-  od kwoty 10.000,01zł do50.000,00zł</w:t>
            </w:r>
          </w:p>
          <w:p w14:paraId="4E1BD5E4" w14:textId="77777777" w:rsidR="00F165C1" w:rsidRPr="008D6EFD" w:rsidRDefault="00F165C1" w:rsidP="00F165C1">
            <w:pPr>
              <w:snapToGrid w:val="0"/>
              <w:rPr>
                <w:rFonts w:cs="Times New Roman"/>
                <w:sz w:val="20"/>
                <w:szCs w:val="20"/>
              </w:rPr>
            </w:pPr>
            <w:r w:rsidRPr="008D6EFD">
              <w:rPr>
                <w:rFonts w:cs="Times New Roman"/>
                <w:sz w:val="20"/>
                <w:szCs w:val="20"/>
              </w:rPr>
              <w:t>-  od kwoty 50.000,01zł do 200.000,00zł</w:t>
            </w:r>
          </w:p>
          <w:p w14:paraId="1CE968D1" w14:textId="77777777" w:rsidR="00F165C1" w:rsidRPr="008D6EFD" w:rsidRDefault="00F165C1" w:rsidP="00F165C1">
            <w:pPr>
              <w:snapToGrid w:val="0"/>
              <w:rPr>
                <w:rFonts w:cs="Times New Roman"/>
                <w:sz w:val="20"/>
                <w:szCs w:val="20"/>
              </w:rPr>
            </w:pPr>
            <w:r w:rsidRPr="008D6EFD">
              <w:rPr>
                <w:rFonts w:cs="Times New Roman"/>
                <w:sz w:val="20"/>
                <w:szCs w:val="20"/>
              </w:rPr>
              <w:t>-  powyżej 200 000,01 zł</w:t>
            </w:r>
          </w:p>
          <w:p w14:paraId="4166DD5D" w14:textId="77777777" w:rsidR="00F165C1" w:rsidRPr="008D6EFD" w:rsidRDefault="00F165C1" w:rsidP="00F165C1">
            <w:pPr>
              <w:snapToGrid w:val="0"/>
              <w:rPr>
                <w:rFonts w:cs="Times New Roman"/>
                <w:sz w:val="20"/>
                <w:szCs w:val="20"/>
              </w:rPr>
            </w:pPr>
            <w:r w:rsidRPr="008D6EFD">
              <w:rPr>
                <w:rFonts w:cs="Times New Roman"/>
                <w:sz w:val="20"/>
                <w:szCs w:val="20"/>
              </w:rPr>
              <w:t>- od kredytów mieszkaniowych i hipotecznych (niezależnie od kwoty)</w:t>
            </w:r>
          </w:p>
          <w:p w14:paraId="2246FE8C" w14:textId="77777777" w:rsidR="00F165C1" w:rsidRPr="008D6EFD" w:rsidRDefault="00F165C1" w:rsidP="00F165C1">
            <w:pPr>
              <w:snapToGrid w:val="0"/>
              <w:rPr>
                <w:rFonts w:cs="Times New Roman"/>
                <w:sz w:val="20"/>
                <w:szCs w:val="20"/>
              </w:rPr>
            </w:pPr>
            <w:r w:rsidRPr="008D6EFD">
              <w:rPr>
                <w:rFonts w:cs="Times New Roman"/>
                <w:sz w:val="20"/>
                <w:szCs w:val="20"/>
              </w:rPr>
              <w:t>Za czynności związane z przygotowaniem  i analizą wniosku o zmianę warunków kredytowania</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9FF875" w14:textId="77777777" w:rsidR="00F165C1" w:rsidRPr="008D6EFD" w:rsidRDefault="00F165C1" w:rsidP="00F165C1">
            <w:pPr>
              <w:snapToGrid w:val="0"/>
              <w:jc w:val="center"/>
              <w:rPr>
                <w:rFonts w:cs="Times New Roman"/>
                <w:sz w:val="20"/>
                <w:szCs w:val="20"/>
              </w:rPr>
            </w:pPr>
          </w:p>
          <w:p w14:paraId="4C0B71CD" w14:textId="2CE7B990" w:rsidR="00F165C1" w:rsidRPr="008D6EFD" w:rsidRDefault="00F165C1" w:rsidP="00F165C1">
            <w:pPr>
              <w:snapToGrid w:val="0"/>
              <w:jc w:val="center"/>
              <w:rPr>
                <w:rFonts w:cs="Times New Roman"/>
                <w:sz w:val="20"/>
                <w:szCs w:val="20"/>
              </w:rPr>
            </w:pPr>
            <w:r w:rsidRPr="008D6EFD">
              <w:rPr>
                <w:rFonts w:cs="Times New Roman"/>
                <w:sz w:val="20"/>
                <w:szCs w:val="20"/>
              </w:rPr>
              <w:t>70,00 zł</w:t>
            </w:r>
          </w:p>
          <w:p w14:paraId="6E19A262" w14:textId="4C9734B8" w:rsidR="00F165C1" w:rsidRPr="008D6EFD" w:rsidRDefault="00F165C1" w:rsidP="00F165C1">
            <w:pPr>
              <w:snapToGrid w:val="0"/>
              <w:jc w:val="center"/>
              <w:rPr>
                <w:rFonts w:cs="Times New Roman"/>
                <w:sz w:val="20"/>
                <w:szCs w:val="20"/>
              </w:rPr>
            </w:pPr>
            <w:r w:rsidRPr="008D6EFD">
              <w:rPr>
                <w:rFonts w:cs="Times New Roman"/>
                <w:sz w:val="20"/>
                <w:szCs w:val="20"/>
              </w:rPr>
              <w:t xml:space="preserve"> 110,00 zł</w:t>
            </w:r>
          </w:p>
          <w:p w14:paraId="68776C6E" w14:textId="0BF3D8FA" w:rsidR="00F165C1" w:rsidRPr="008D6EFD" w:rsidRDefault="00F165C1" w:rsidP="00F165C1">
            <w:pPr>
              <w:snapToGrid w:val="0"/>
              <w:jc w:val="center"/>
              <w:rPr>
                <w:rFonts w:cs="Times New Roman"/>
                <w:sz w:val="20"/>
                <w:szCs w:val="20"/>
              </w:rPr>
            </w:pPr>
            <w:r w:rsidRPr="008D6EFD">
              <w:rPr>
                <w:rFonts w:cs="Times New Roman"/>
                <w:sz w:val="20"/>
                <w:szCs w:val="20"/>
              </w:rPr>
              <w:t>170,00 zł</w:t>
            </w:r>
          </w:p>
          <w:p w14:paraId="4887A847" w14:textId="02798CC1" w:rsidR="00F165C1" w:rsidRPr="008D6EFD" w:rsidRDefault="00F165C1" w:rsidP="00F165C1">
            <w:pPr>
              <w:snapToGrid w:val="0"/>
              <w:jc w:val="center"/>
              <w:rPr>
                <w:rFonts w:cs="Times New Roman"/>
                <w:sz w:val="20"/>
                <w:szCs w:val="20"/>
              </w:rPr>
            </w:pPr>
            <w:r w:rsidRPr="008D6EFD">
              <w:rPr>
                <w:rFonts w:cs="Times New Roman"/>
                <w:sz w:val="20"/>
                <w:szCs w:val="20"/>
              </w:rPr>
              <w:t>220,00 zł</w:t>
            </w:r>
          </w:p>
          <w:p w14:paraId="174F9059" w14:textId="4A6A6D3A" w:rsidR="00F165C1" w:rsidRPr="008D6EFD" w:rsidRDefault="00F165C1" w:rsidP="00F165C1">
            <w:pPr>
              <w:snapToGrid w:val="0"/>
              <w:jc w:val="center"/>
              <w:rPr>
                <w:rFonts w:cs="Times New Roman"/>
                <w:sz w:val="20"/>
                <w:szCs w:val="20"/>
              </w:rPr>
            </w:pPr>
            <w:r w:rsidRPr="008D6EFD">
              <w:rPr>
                <w:rFonts w:cs="Times New Roman"/>
                <w:sz w:val="20"/>
                <w:szCs w:val="20"/>
              </w:rPr>
              <w:t>320,00 zł</w:t>
            </w:r>
          </w:p>
          <w:p w14:paraId="62617707" w14:textId="75EEE9AA" w:rsidR="00F165C1" w:rsidRPr="008D6EFD" w:rsidRDefault="00F165C1" w:rsidP="00F165C1">
            <w:pPr>
              <w:snapToGrid w:val="0"/>
              <w:rPr>
                <w:rFonts w:cs="Times New Roman"/>
                <w:sz w:val="20"/>
                <w:szCs w:val="20"/>
              </w:rPr>
            </w:pPr>
            <w:r w:rsidRPr="008D6EFD">
              <w:rPr>
                <w:rFonts w:cs="Times New Roman"/>
                <w:sz w:val="20"/>
                <w:szCs w:val="20"/>
              </w:rPr>
              <w:t xml:space="preserve">             470,00zł</w:t>
            </w:r>
          </w:p>
          <w:p w14:paraId="5020396F" w14:textId="00CF88B4" w:rsidR="00F165C1" w:rsidRPr="008D6EFD" w:rsidRDefault="00F165C1" w:rsidP="00F165C1">
            <w:pPr>
              <w:snapToGrid w:val="0"/>
              <w:rPr>
                <w:rFonts w:cs="Times New Roman"/>
                <w:sz w:val="20"/>
                <w:szCs w:val="20"/>
              </w:rPr>
            </w:pPr>
            <w:r w:rsidRPr="008D6EFD">
              <w:rPr>
                <w:rFonts w:cs="Times New Roman"/>
                <w:sz w:val="20"/>
                <w:szCs w:val="20"/>
              </w:rPr>
              <w:t xml:space="preserve">               80,00zł</w:t>
            </w:r>
          </w:p>
        </w:tc>
      </w:tr>
      <w:tr w:rsidR="008D6EFD" w:rsidRPr="008D6EFD" w14:paraId="5732F6D9" w14:textId="77777777" w:rsidTr="000E1414">
        <w:trPr>
          <w:trHeight w:val="340"/>
        </w:trPr>
        <w:tc>
          <w:tcPr>
            <w:tcW w:w="975" w:type="dxa"/>
            <w:gridSpan w:val="2"/>
            <w:tcBorders>
              <w:top w:val="nil"/>
              <w:left w:val="single" w:sz="4" w:space="0" w:color="000000"/>
              <w:bottom w:val="single" w:sz="4" w:space="0" w:color="000000"/>
              <w:right w:val="nil"/>
            </w:tcBorders>
            <w:vAlign w:val="center"/>
          </w:tcPr>
          <w:p w14:paraId="659D7CCD" w14:textId="0E76AEAA" w:rsidR="00F165C1" w:rsidRPr="008D6EFD" w:rsidRDefault="00F165C1" w:rsidP="00F165C1">
            <w:pPr>
              <w:snapToGrid w:val="0"/>
              <w:jc w:val="center"/>
              <w:rPr>
                <w:rFonts w:cs="Times New Roman"/>
                <w:b/>
                <w:bCs/>
                <w:sz w:val="20"/>
                <w:szCs w:val="20"/>
              </w:rPr>
            </w:pPr>
            <w:r w:rsidRPr="008D6EFD">
              <w:rPr>
                <w:rFonts w:cs="Times New Roman"/>
                <w:b/>
                <w:bCs/>
                <w:sz w:val="20"/>
                <w:szCs w:val="20"/>
              </w:rPr>
              <w:t>9.</w:t>
            </w:r>
          </w:p>
        </w:tc>
        <w:tc>
          <w:tcPr>
            <w:tcW w:w="7916" w:type="dxa"/>
            <w:gridSpan w:val="3"/>
            <w:tcBorders>
              <w:top w:val="single" w:sz="4" w:space="0" w:color="000000"/>
              <w:left w:val="single" w:sz="4" w:space="0" w:color="000000"/>
              <w:bottom w:val="single" w:sz="4" w:space="0" w:color="000000"/>
              <w:right w:val="nil"/>
            </w:tcBorders>
            <w:shd w:val="clear" w:color="auto" w:fill="FFFFFF"/>
            <w:vAlign w:val="center"/>
          </w:tcPr>
          <w:p w14:paraId="65C9AB7F" w14:textId="77777777" w:rsidR="00F165C1" w:rsidRPr="008D6EFD" w:rsidRDefault="00F165C1" w:rsidP="00F165C1">
            <w:pPr>
              <w:snapToGrid w:val="0"/>
              <w:rPr>
                <w:rFonts w:cs="Times New Roman"/>
                <w:sz w:val="20"/>
                <w:szCs w:val="20"/>
              </w:rPr>
            </w:pPr>
            <w:r w:rsidRPr="008D6EFD">
              <w:rPr>
                <w:rFonts w:cs="Times New Roman"/>
                <w:sz w:val="20"/>
                <w:szCs w:val="20"/>
              </w:rPr>
              <w:t>Telefoniczna interwencja do kredytobiorcy lub poręczyciela związana z nieterminową spłatą kredytu</w:t>
            </w:r>
          </w:p>
          <w:p w14:paraId="04C51DFA" w14:textId="77777777" w:rsidR="00F165C1" w:rsidRPr="008D6EFD" w:rsidRDefault="00F165C1" w:rsidP="00F165C1">
            <w:pPr>
              <w:snapToGrid w:val="0"/>
              <w:rPr>
                <w:rFonts w:cs="Times New Roman"/>
                <w:sz w:val="20"/>
                <w:szCs w:val="20"/>
              </w:rPr>
            </w:pPr>
            <w:r w:rsidRPr="008D6EFD">
              <w:rPr>
                <w:rFonts w:cs="Times New Roman"/>
                <w:sz w:val="20"/>
                <w:szCs w:val="20"/>
              </w:rPr>
              <w:t>*(nie dotyczy umów gdzie, Bank nalicza odsetki za opóźnienie w wysokości dwukrotności odsetek ustawowych równych wysokości sumy stopy referencyjnej Narodowego Banku Polskiego i 5,5 p.p.)</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1BB672" w14:textId="77777777" w:rsidR="00F165C1" w:rsidRPr="008D6EFD" w:rsidRDefault="00F165C1" w:rsidP="00F165C1">
            <w:pPr>
              <w:snapToGrid w:val="0"/>
              <w:jc w:val="center"/>
              <w:rPr>
                <w:rFonts w:cs="Times New Roman"/>
                <w:sz w:val="20"/>
                <w:szCs w:val="20"/>
              </w:rPr>
            </w:pPr>
            <w:r w:rsidRPr="008D6EFD">
              <w:rPr>
                <w:rFonts w:cs="Times New Roman"/>
                <w:sz w:val="20"/>
                <w:szCs w:val="20"/>
              </w:rPr>
              <w:t>1,00zł</w:t>
            </w:r>
          </w:p>
        </w:tc>
      </w:tr>
      <w:tr w:rsidR="008D6EFD" w:rsidRPr="008D6EFD" w14:paraId="7E1BBC6E" w14:textId="77777777" w:rsidTr="000E1414">
        <w:trPr>
          <w:trHeight w:val="340"/>
        </w:trPr>
        <w:tc>
          <w:tcPr>
            <w:tcW w:w="975" w:type="dxa"/>
            <w:gridSpan w:val="2"/>
            <w:tcBorders>
              <w:top w:val="nil"/>
              <w:left w:val="single" w:sz="4" w:space="0" w:color="000000"/>
              <w:bottom w:val="single" w:sz="4" w:space="0" w:color="000000"/>
              <w:right w:val="nil"/>
            </w:tcBorders>
            <w:vAlign w:val="center"/>
          </w:tcPr>
          <w:p w14:paraId="5934CEF4" w14:textId="7061BE38" w:rsidR="00F165C1" w:rsidRPr="008D6EFD" w:rsidRDefault="00F165C1" w:rsidP="00F165C1">
            <w:pPr>
              <w:snapToGrid w:val="0"/>
              <w:jc w:val="center"/>
              <w:rPr>
                <w:rFonts w:cs="Times New Roman"/>
                <w:b/>
                <w:bCs/>
                <w:sz w:val="20"/>
                <w:szCs w:val="20"/>
              </w:rPr>
            </w:pPr>
            <w:r w:rsidRPr="008D6EFD">
              <w:rPr>
                <w:rFonts w:cs="Times New Roman"/>
                <w:b/>
                <w:bCs/>
                <w:sz w:val="20"/>
                <w:szCs w:val="20"/>
              </w:rPr>
              <w:t>10.</w:t>
            </w:r>
          </w:p>
        </w:tc>
        <w:tc>
          <w:tcPr>
            <w:tcW w:w="7916" w:type="dxa"/>
            <w:gridSpan w:val="3"/>
            <w:tcBorders>
              <w:top w:val="single" w:sz="4" w:space="0" w:color="000000"/>
              <w:left w:val="single" w:sz="4" w:space="0" w:color="000000"/>
              <w:bottom w:val="single" w:sz="4" w:space="0" w:color="000000"/>
              <w:right w:val="nil"/>
            </w:tcBorders>
            <w:shd w:val="clear" w:color="auto" w:fill="FFFFFF"/>
            <w:vAlign w:val="center"/>
          </w:tcPr>
          <w:p w14:paraId="59F44499" w14:textId="6B7C620B" w:rsidR="00F165C1" w:rsidRPr="008D6EFD" w:rsidRDefault="00F165C1" w:rsidP="00F165C1">
            <w:pPr>
              <w:snapToGrid w:val="0"/>
              <w:rPr>
                <w:rFonts w:cs="Times New Roman"/>
                <w:sz w:val="20"/>
                <w:szCs w:val="20"/>
              </w:rPr>
            </w:pPr>
            <w:r w:rsidRPr="008D6EFD">
              <w:rPr>
                <w:rFonts w:cs="Times New Roman"/>
                <w:sz w:val="20"/>
                <w:szCs w:val="20"/>
              </w:rPr>
              <w:t>Przeprowadzenie inspekcji nieruchomości stanowiącej zabezpieczenie spłaty kredytu</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F8993F" w14:textId="47FC910D" w:rsidR="00F165C1" w:rsidRPr="008D6EFD" w:rsidRDefault="00F165C1" w:rsidP="00F165C1">
            <w:pPr>
              <w:snapToGrid w:val="0"/>
              <w:jc w:val="center"/>
              <w:rPr>
                <w:rFonts w:cs="Times New Roman"/>
                <w:sz w:val="20"/>
                <w:szCs w:val="20"/>
              </w:rPr>
            </w:pPr>
            <w:r w:rsidRPr="008D6EFD">
              <w:rPr>
                <w:rFonts w:cs="Times New Roman"/>
                <w:sz w:val="20"/>
                <w:szCs w:val="20"/>
              </w:rPr>
              <w:t xml:space="preserve">100,00 zł + koszty dojazdu wg stawki za przejechany kilometr określony w Rozporządzeniu Ministra Infrastruktury </w:t>
            </w:r>
          </w:p>
        </w:tc>
      </w:tr>
      <w:tr w:rsidR="008D6EFD" w:rsidRPr="008D6EFD" w14:paraId="72B97B80" w14:textId="77777777" w:rsidTr="000E1414">
        <w:trPr>
          <w:trHeight w:val="340"/>
        </w:trPr>
        <w:tc>
          <w:tcPr>
            <w:tcW w:w="975" w:type="dxa"/>
            <w:gridSpan w:val="2"/>
            <w:tcBorders>
              <w:top w:val="single" w:sz="4" w:space="0" w:color="auto"/>
              <w:left w:val="single" w:sz="4" w:space="0" w:color="auto"/>
              <w:bottom w:val="single" w:sz="4" w:space="0" w:color="auto"/>
              <w:right w:val="single" w:sz="4" w:space="0" w:color="auto"/>
            </w:tcBorders>
            <w:vAlign w:val="center"/>
          </w:tcPr>
          <w:p w14:paraId="29685008" w14:textId="37964583" w:rsidR="00F165C1" w:rsidRPr="008D6EFD" w:rsidRDefault="00F165C1" w:rsidP="00F165C1">
            <w:pPr>
              <w:snapToGrid w:val="0"/>
              <w:jc w:val="center"/>
              <w:rPr>
                <w:rFonts w:cs="Times New Roman"/>
                <w:b/>
                <w:bCs/>
                <w:sz w:val="20"/>
                <w:szCs w:val="20"/>
              </w:rPr>
            </w:pPr>
            <w:r w:rsidRPr="008D6EFD">
              <w:rPr>
                <w:rFonts w:cs="Times New Roman"/>
                <w:b/>
                <w:bCs/>
                <w:sz w:val="20"/>
                <w:szCs w:val="20"/>
              </w:rPr>
              <w:t>11.</w:t>
            </w:r>
          </w:p>
        </w:tc>
        <w:tc>
          <w:tcPr>
            <w:tcW w:w="7916" w:type="dxa"/>
            <w:gridSpan w:val="3"/>
            <w:tcBorders>
              <w:top w:val="single" w:sz="4" w:space="0" w:color="000000"/>
              <w:left w:val="single" w:sz="4" w:space="0" w:color="auto"/>
              <w:bottom w:val="single" w:sz="4" w:space="0" w:color="000000"/>
              <w:right w:val="nil"/>
            </w:tcBorders>
            <w:shd w:val="clear" w:color="auto" w:fill="FFFFFF"/>
            <w:vAlign w:val="center"/>
          </w:tcPr>
          <w:p w14:paraId="21D309CA" w14:textId="77777777" w:rsidR="00F165C1" w:rsidRPr="008D6EFD" w:rsidRDefault="00F165C1" w:rsidP="00F165C1">
            <w:pPr>
              <w:snapToGrid w:val="0"/>
              <w:rPr>
                <w:rFonts w:cs="Times New Roman"/>
                <w:sz w:val="20"/>
                <w:szCs w:val="20"/>
              </w:rPr>
            </w:pPr>
            <w:r w:rsidRPr="008D6EFD">
              <w:rPr>
                <w:rFonts w:cs="Times New Roman"/>
                <w:sz w:val="20"/>
                <w:szCs w:val="20"/>
              </w:rPr>
              <w:t>Badanie księgi wieczystej.</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2B5DC7" w14:textId="77777777" w:rsidR="00F165C1" w:rsidRPr="008D6EFD" w:rsidRDefault="00F165C1" w:rsidP="00F165C1">
            <w:pPr>
              <w:snapToGrid w:val="0"/>
              <w:jc w:val="center"/>
              <w:rPr>
                <w:rFonts w:cs="Times New Roman"/>
                <w:sz w:val="20"/>
                <w:szCs w:val="20"/>
              </w:rPr>
            </w:pPr>
            <w:r w:rsidRPr="008D6EFD">
              <w:rPr>
                <w:rFonts w:cs="Times New Roman"/>
                <w:sz w:val="20"/>
                <w:szCs w:val="20"/>
              </w:rPr>
              <w:t>20,00 zł</w:t>
            </w:r>
          </w:p>
        </w:tc>
      </w:tr>
      <w:tr w:rsidR="008D6EFD" w:rsidRPr="008D6EFD" w14:paraId="7C4CAE82" w14:textId="77777777" w:rsidTr="000E1414">
        <w:trPr>
          <w:trHeight w:val="340"/>
        </w:trPr>
        <w:tc>
          <w:tcPr>
            <w:tcW w:w="975" w:type="dxa"/>
            <w:gridSpan w:val="2"/>
            <w:tcBorders>
              <w:top w:val="single" w:sz="4" w:space="0" w:color="auto"/>
              <w:left w:val="single" w:sz="4" w:space="0" w:color="auto"/>
              <w:bottom w:val="single" w:sz="4" w:space="0" w:color="auto"/>
              <w:right w:val="single" w:sz="4" w:space="0" w:color="auto"/>
            </w:tcBorders>
            <w:vAlign w:val="center"/>
          </w:tcPr>
          <w:p w14:paraId="411A6960" w14:textId="55CEEF86" w:rsidR="00F165C1" w:rsidRPr="008D6EFD" w:rsidRDefault="00F165C1" w:rsidP="00F165C1">
            <w:pPr>
              <w:snapToGrid w:val="0"/>
              <w:jc w:val="center"/>
              <w:rPr>
                <w:rFonts w:cs="Times New Roman"/>
                <w:b/>
                <w:bCs/>
                <w:sz w:val="20"/>
                <w:szCs w:val="20"/>
              </w:rPr>
            </w:pPr>
            <w:r w:rsidRPr="008D6EFD">
              <w:rPr>
                <w:rFonts w:cs="Times New Roman"/>
                <w:b/>
                <w:bCs/>
                <w:sz w:val="20"/>
                <w:szCs w:val="20"/>
              </w:rPr>
              <w:lastRenderedPageBreak/>
              <w:t>12.</w:t>
            </w:r>
          </w:p>
        </w:tc>
        <w:tc>
          <w:tcPr>
            <w:tcW w:w="7916" w:type="dxa"/>
            <w:gridSpan w:val="3"/>
            <w:tcBorders>
              <w:top w:val="single" w:sz="4" w:space="0" w:color="000000"/>
              <w:left w:val="single" w:sz="4" w:space="0" w:color="auto"/>
              <w:bottom w:val="single" w:sz="4" w:space="0" w:color="000000"/>
              <w:right w:val="nil"/>
            </w:tcBorders>
            <w:shd w:val="clear" w:color="auto" w:fill="FFFFFF"/>
            <w:vAlign w:val="center"/>
          </w:tcPr>
          <w:p w14:paraId="2D49647D" w14:textId="020E6080" w:rsidR="00F165C1" w:rsidRPr="008D6EFD" w:rsidRDefault="00F165C1" w:rsidP="00F165C1">
            <w:pPr>
              <w:snapToGrid w:val="0"/>
              <w:rPr>
                <w:rFonts w:cs="Times New Roman"/>
                <w:sz w:val="20"/>
                <w:szCs w:val="20"/>
              </w:rPr>
            </w:pPr>
            <w:r w:rsidRPr="008D6EFD">
              <w:rPr>
                <w:rFonts w:cs="Times New Roman"/>
                <w:sz w:val="20"/>
                <w:szCs w:val="20"/>
              </w:rPr>
              <w:t xml:space="preserve">Opłata za przygotowanie i przesłanie wniosku o wpis hipoteki </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A0D65D" w14:textId="048ECC89" w:rsidR="00F165C1" w:rsidRPr="008D6EFD" w:rsidRDefault="00F165C1" w:rsidP="00F165C1">
            <w:pPr>
              <w:snapToGrid w:val="0"/>
              <w:jc w:val="center"/>
              <w:rPr>
                <w:rFonts w:cs="Times New Roman"/>
                <w:sz w:val="20"/>
                <w:szCs w:val="20"/>
              </w:rPr>
            </w:pPr>
            <w:r w:rsidRPr="008D6EFD">
              <w:rPr>
                <w:rFonts w:cs="Times New Roman"/>
                <w:sz w:val="20"/>
                <w:szCs w:val="20"/>
              </w:rPr>
              <w:t>150,00 zł</w:t>
            </w:r>
          </w:p>
        </w:tc>
      </w:tr>
      <w:tr w:rsidR="008D6EFD" w:rsidRPr="008D6EFD" w14:paraId="360D8E24" w14:textId="77777777" w:rsidTr="000E1414">
        <w:trPr>
          <w:trHeight w:val="340"/>
        </w:trPr>
        <w:tc>
          <w:tcPr>
            <w:tcW w:w="975" w:type="dxa"/>
            <w:gridSpan w:val="2"/>
            <w:tcBorders>
              <w:top w:val="single" w:sz="4" w:space="0" w:color="auto"/>
              <w:left w:val="single" w:sz="4" w:space="0" w:color="auto"/>
              <w:bottom w:val="single" w:sz="4" w:space="0" w:color="auto"/>
              <w:right w:val="single" w:sz="4" w:space="0" w:color="auto"/>
            </w:tcBorders>
            <w:vAlign w:val="center"/>
          </w:tcPr>
          <w:p w14:paraId="298C0B20" w14:textId="56F6EA6E" w:rsidR="00F165C1" w:rsidRPr="008D6EFD" w:rsidRDefault="00F165C1" w:rsidP="00F165C1">
            <w:pPr>
              <w:snapToGrid w:val="0"/>
              <w:jc w:val="center"/>
              <w:rPr>
                <w:rFonts w:cs="Times New Roman"/>
                <w:b/>
                <w:bCs/>
                <w:sz w:val="20"/>
                <w:szCs w:val="20"/>
              </w:rPr>
            </w:pPr>
            <w:r w:rsidRPr="008D6EFD">
              <w:rPr>
                <w:rFonts w:cs="Times New Roman"/>
                <w:b/>
                <w:bCs/>
                <w:sz w:val="20"/>
                <w:szCs w:val="20"/>
              </w:rPr>
              <w:t>13.</w:t>
            </w:r>
          </w:p>
        </w:tc>
        <w:tc>
          <w:tcPr>
            <w:tcW w:w="7916" w:type="dxa"/>
            <w:gridSpan w:val="3"/>
            <w:tcBorders>
              <w:top w:val="single" w:sz="4" w:space="0" w:color="000000"/>
              <w:left w:val="single" w:sz="4" w:space="0" w:color="auto"/>
              <w:bottom w:val="single" w:sz="4" w:space="0" w:color="000000"/>
              <w:right w:val="nil"/>
            </w:tcBorders>
            <w:shd w:val="clear" w:color="auto" w:fill="FFFFFF"/>
            <w:vAlign w:val="center"/>
          </w:tcPr>
          <w:p w14:paraId="7C939BC5" w14:textId="3B956EED" w:rsidR="00F165C1" w:rsidRPr="008D6EFD" w:rsidRDefault="00F165C1" w:rsidP="00F165C1">
            <w:pPr>
              <w:snapToGrid w:val="0"/>
              <w:rPr>
                <w:rFonts w:cs="Times New Roman"/>
                <w:sz w:val="20"/>
                <w:szCs w:val="20"/>
              </w:rPr>
            </w:pPr>
            <w:r w:rsidRPr="008D6EFD">
              <w:rPr>
                <w:rFonts w:cs="Times New Roman"/>
                <w:sz w:val="20"/>
                <w:szCs w:val="20"/>
              </w:rPr>
              <w:t>Uruchomienie kredytu na rachunek w innym Banku krajowym (jednorazowo)</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CBC9E7" w14:textId="1382B889" w:rsidR="00F165C1" w:rsidRPr="008D6EFD" w:rsidRDefault="00F165C1" w:rsidP="00F165C1">
            <w:pPr>
              <w:snapToGrid w:val="0"/>
              <w:jc w:val="center"/>
              <w:rPr>
                <w:rFonts w:cs="Times New Roman"/>
                <w:sz w:val="20"/>
                <w:szCs w:val="20"/>
              </w:rPr>
            </w:pPr>
            <w:r w:rsidRPr="008D6EFD">
              <w:rPr>
                <w:rFonts w:cs="Times New Roman"/>
                <w:sz w:val="20"/>
                <w:szCs w:val="20"/>
              </w:rPr>
              <w:t>30,00 zł</w:t>
            </w:r>
          </w:p>
        </w:tc>
      </w:tr>
      <w:tr w:rsidR="008D6EFD" w:rsidRPr="008D6EFD" w14:paraId="69A677D8" w14:textId="77777777" w:rsidTr="000E1414">
        <w:trPr>
          <w:trHeight w:val="340"/>
        </w:trPr>
        <w:tc>
          <w:tcPr>
            <w:tcW w:w="975" w:type="dxa"/>
            <w:gridSpan w:val="2"/>
            <w:tcBorders>
              <w:top w:val="single" w:sz="4" w:space="0" w:color="auto"/>
              <w:left w:val="single" w:sz="4" w:space="0" w:color="000000"/>
              <w:bottom w:val="single" w:sz="4" w:space="0" w:color="000000"/>
              <w:right w:val="nil"/>
            </w:tcBorders>
            <w:vAlign w:val="center"/>
          </w:tcPr>
          <w:p w14:paraId="50C3C008"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14.</w:t>
            </w:r>
          </w:p>
        </w:tc>
        <w:tc>
          <w:tcPr>
            <w:tcW w:w="7916" w:type="dxa"/>
            <w:gridSpan w:val="3"/>
            <w:tcBorders>
              <w:top w:val="single" w:sz="4" w:space="0" w:color="000000"/>
              <w:left w:val="single" w:sz="4" w:space="0" w:color="000000"/>
              <w:bottom w:val="single" w:sz="4" w:space="0" w:color="000000"/>
              <w:right w:val="nil"/>
            </w:tcBorders>
            <w:shd w:val="clear" w:color="auto" w:fill="FFFFFF"/>
            <w:vAlign w:val="center"/>
          </w:tcPr>
          <w:p w14:paraId="00AAC75B" w14:textId="77777777" w:rsidR="00F165C1" w:rsidRPr="008D6EFD" w:rsidRDefault="00F165C1" w:rsidP="00F165C1">
            <w:pPr>
              <w:snapToGrid w:val="0"/>
              <w:rPr>
                <w:rFonts w:cs="Times New Roman"/>
                <w:sz w:val="20"/>
                <w:szCs w:val="20"/>
              </w:rPr>
            </w:pPr>
            <w:r w:rsidRPr="008D6EFD">
              <w:rPr>
                <w:rFonts w:cs="Times New Roman"/>
                <w:sz w:val="20"/>
                <w:szCs w:val="20"/>
              </w:rPr>
              <w:t>Sporządzenie zaświadczenia o historii lub spłacie  kredytu udzielonego, na wniosek kredytobiorcy:</w:t>
            </w:r>
          </w:p>
          <w:p w14:paraId="32AE965F" w14:textId="77777777" w:rsidR="00F165C1" w:rsidRPr="008D6EFD" w:rsidRDefault="00F165C1" w:rsidP="00F165C1">
            <w:pPr>
              <w:numPr>
                <w:ilvl w:val="0"/>
                <w:numId w:val="25"/>
              </w:numPr>
              <w:snapToGrid w:val="0"/>
              <w:rPr>
                <w:rFonts w:cs="Times New Roman"/>
                <w:sz w:val="20"/>
                <w:szCs w:val="20"/>
              </w:rPr>
            </w:pPr>
            <w:r w:rsidRPr="008D6EFD">
              <w:rPr>
                <w:rFonts w:cs="Times New Roman"/>
                <w:sz w:val="20"/>
                <w:szCs w:val="20"/>
              </w:rPr>
              <w:t>gdy spłaty dokonano w roku bieżącym,</w:t>
            </w:r>
          </w:p>
          <w:p w14:paraId="43008BEB" w14:textId="77777777" w:rsidR="00F165C1" w:rsidRPr="008D6EFD" w:rsidRDefault="00F165C1" w:rsidP="00F165C1">
            <w:pPr>
              <w:numPr>
                <w:ilvl w:val="0"/>
                <w:numId w:val="25"/>
              </w:numPr>
              <w:snapToGrid w:val="0"/>
              <w:rPr>
                <w:rFonts w:cs="Times New Roman"/>
                <w:sz w:val="20"/>
                <w:szCs w:val="20"/>
              </w:rPr>
            </w:pPr>
            <w:r w:rsidRPr="008D6EFD">
              <w:rPr>
                <w:rFonts w:cs="Times New Roman"/>
                <w:sz w:val="20"/>
                <w:szCs w:val="20"/>
              </w:rPr>
              <w:t>gdy spłaty dokonano w latach poprzednich.</w:t>
            </w:r>
          </w:p>
          <w:p w14:paraId="53FAE65A" w14:textId="77777777" w:rsidR="00F165C1" w:rsidRPr="008D6EFD" w:rsidRDefault="00F165C1" w:rsidP="00F165C1">
            <w:pPr>
              <w:snapToGrid w:val="0"/>
              <w:rPr>
                <w:rFonts w:cs="Times New Roman"/>
                <w:sz w:val="20"/>
                <w:szCs w:val="20"/>
              </w:rPr>
            </w:pPr>
          </w:p>
          <w:p w14:paraId="2154982D" w14:textId="77777777" w:rsidR="00F165C1" w:rsidRPr="008D6EFD" w:rsidRDefault="00F165C1" w:rsidP="00F165C1">
            <w:pPr>
              <w:snapToGrid w:val="0"/>
              <w:rPr>
                <w:rFonts w:cs="Times New Roman"/>
                <w:sz w:val="20"/>
                <w:szCs w:val="20"/>
              </w:rPr>
            </w:pPr>
          </w:p>
          <w:p w14:paraId="6ECB89B6" w14:textId="5B63DE50" w:rsidR="00F165C1" w:rsidRPr="008D6EFD" w:rsidRDefault="00F165C1" w:rsidP="00F165C1">
            <w:pPr>
              <w:snapToGrid w:val="0"/>
              <w:rPr>
                <w:rFonts w:cs="Times New Roman"/>
                <w:sz w:val="20"/>
                <w:szCs w:val="20"/>
              </w:rPr>
            </w:pP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6EF03C" w14:textId="77777777" w:rsidR="00F165C1" w:rsidRPr="008D6EFD" w:rsidRDefault="00F165C1" w:rsidP="00F165C1">
            <w:pPr>
              <w:snapToGrid w:val="0"/>
              <w:jc w:val="center"/>
              <w:rPr>
                <w:rFonts w:cs="Times New Roman"/>
                <w:sz w:val="20"/>
                <w:szCs w:val="20"/>
              </w:rPr>
            </w:pPr>
          </w:p>
          <w:p w14:paraId="6802F93F" w14:textId="7DFAFDCE" w:rsidR="00F165C1" w:rsidRPr="008D6EFD" w:rsidRDefault="00F165C1" w:rsidP="00F165C1">
            <w:pPr>
              <w:snapToGrid w:val="0"/>
              <w:jc w:val="center"/>
              <w:rPr>
                <w:rFonts w:cs="Times New Roman"/>
                <w:sz w:val="20"/>
                <w:szCs w:val="20"/>
              </w:rPr>
            </w:pPr>
            <w:r w:rsidRPr="008D6EFD">
              <w:rPr>
                <w:rFonts w:cs="Times New Roman"/>
                <w:b/>
                <w:bCs/>
                <w:sz w:val="20"/>
                <w:szCs w:val="20"/>
              </w:rPr>
              <w:t xml:space="preserve"> </w:t>
            </w:r>
            <w:r w:rsidRPr="008D6EFD">
              <w:rPr>
                <w:rFonts w:cs="Times New Roman"/>
                <w:sz w:val="20"/>
                <w:szCs w:val="20"/>
              </w:rPr>
              <w:t>30,00 zł  + 23% VAT</w:t>
            </w:r>
          </w:p>
          <w:p w14:paraId="5520E2B7" w14:textId="66F902CD" w:rsidR="00F165C1" w:rsidRPr="008D6EFD" w:rsidRDefault="00F165C1" w:rsidP="00F165C1">
            <w:pPr>
              <w:snapToGrid w:val="0"/>
              <w:jc w:val="center"/>
              <w:rPr>
                <w:rFonts w:cs="Times New Roman"/>
                <w:sz w:val="20"/>
                <w:szCs w:val="20"/>
              </w:rPr>
            </w:pPr>
            <w:r w:rsidRPr="008D6EFD">
              <w:rPr>
                <w:rFonts w:cs="Times New Roman"/>
                <w:sz w:val="20"/>
                <w:szCs w:val="20"/>
              </w:rPr>
              <w:t xml:space="preserve"> 70,00 zł  + 23% VAT</w:t>
            </w:r>
          </w:p>
        </w:tc>
      </w:tr>
      <w:tr w:rsidR="008D6EFD" w:rsidRPr="008D6EFD" w14:paraId="581E98EC"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FFFF00"/>
            <w:vAlign w:val="center"/>
          </w:tcPr>
          <w:p w14:paraId="325092DB" w14:textId="47E0649F" w:rsidR="00F165C1" w:rsidRPr="008D6EFD" w:rsidRDefault="00F165C1" w:rsidP="00F165C1">
            <w:pPr>
              <w:snapToGrid w:val="0"/>
              <w:jc w:val="center"/>
              <w:rPr>
                <w:rFonts w:cs="Times New Roman"/>
                <w:b/>
                <w:bCs/>
                <w:sz w:val="20"/>
                <w:szCs w:val="20"/>
              </w:rPr>
            </w:pPr>
            <w:r w:rsidRPr="008D6EFD">
              <w:rPr>
                <w:rFonts w:cs="Times New Roman"/>
                <w:b/>
                <w:bCs/>
                <w:sz w:val="20"/>
                <w:szCs w:val="20"/>
              </w:rPr>
              <w:t>C. PORĘCZENIA I GWARANCJE BANKOWE</w:t>
            </w:r>
          </w:p>
        </w:tc>
      </w:tr>
      <w:tr w:rsidR="008D6EFD" w:rsidRPr="008D6EFD" w14:paraId="47794C92"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28DD8CDF"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1.</w:t>
            </w:r>
          </w:p>
        </w:tc>
        <w:tc>
          <w:tcPr>
            <w:tcW w:w="7916" w:type="dxa"/>
            <w:gridSpan w:val="3"/>
            <w:tcBorders>
              <w:top w:val="single" w:sz="4" w:space="0" w:color="000000"/>
              <w:left w:val="single" w:sz="4" w:space="0" w:color="000000"/>
              <w:bottom w:val="single" w:sz="4" w:space="0" w:color="000000"/>
              <w:right w:val="nil"/>
            </w:tcBorders>
          </w:tcPr>
          <w:p w14:paraId="56721982" w14:textId="35626368" w:rsidR="00F165C1" w:rsidRPr="008D6EFD" w:rsidRDefault="00F165C1" w:rsidP="00F165C1">
            <w:pPr>
              <w:snapToGrid w:val="0"/>
              <w:rPr>
                <w:rFonts w:cs="Times New Roman"/>
                <w:sz w:val="20"/>
                <w:szCs w:val="20"/>
              </w:rPr>
            </w:pPr>
            <w:r w:rsidRPr="008D6EFD">
              <w:rPr>
                <w:rFonts w:cs="Times New Roman"/>
                <w:sz w:val="20"/>
                <w:szCs w:val="20"/>
              </w:rPr>
              <w:t>Prowizja od udzielonych  poręczeń z zastrzeżeniem:</w:t>
            </w:r>
          </w:p>
          <w:p w14:paraId="7249698A" w14:textId="77777777" w:rsidR="00F165C1" w:rsidRPr="008D6EFD" w:rsidRDefault="00F165C1" w:rsidP="00F165C1">
            <w:pPr>
              <w:rPr>
                <w:rFonts w:cs="Times New Roman"/>
                <w:sz w:val="20"/>
                <w:szCs w:val="20"/>
              </w:rPr>
            </w:pPr>
            <w:r w:rsidRPr="008D6EFD">
              <w:rPr>
                <w:rFonts w:cs="Times New Roman"/>
                <w:sz w:val="20"/>
                <w:szCs w:val="20"/>
              </w:rPr>
              <w:t>- na okres 1 roku</w:t>
            </w:r>
          </w:p>
          <w:p w14:paraId="0562C0C2" w14:textId="77777777" w:rsidR="00F165C1" w:rsidRPr="008D6EFD" w:rsidRDefault="00F165C1" w:rsidP="00F165C1">
            <w:pPr>
              <w:rPr>
                <w:rFonts w:cs="Times New Roman"/>
                <w:sz w:val="20"/>
                <w:szCs w:val="20"/>
              </w:rPr>
            </w:pPr>
            <w:r w:rsidRPr="008D6EFD">
              <w:rPr>
                <w:rFonts w:cs="Times New Roman"/>
                <w:sz w:val="20"/>
                <w:szCs w:val="20"/>
              </w:rPr>
              <w:t>- na okres od 1 roku do 2 lat</w:t>
            </w:r>
          </w:p>
          <w:p w14:paraId="38897C10" w14:textId="77777777" w:rsidR="00F165C1" w:rsidRPr="008D6EFD" w:rsidRDefault="00F165C1" w:rsidP="00F165C1">
            <w:pPr>
              <w:rPr>
                <w:rFonts w:cs="Times New Roman"/>
                <w:sz w:val="20"/>
                <w:szCs w:val="20"/>
              </w:rPr>
            </w:pPr>
            <w:r w:rsidRPr="008D6EFD">
              <w:rPr>
                <w:rFonts w:cs="Times New Roman"/>
                <w:sz w:val="20"/>
                <w:szCs w:val="20"/>
              </w:rPr>
              <w:t>- na okres od 2 lat do 3 lat</w:t>
            </w:r>
          </w:p>
          <w:p w14:paraId="0D694463" w14:textId="77777777" w:rsidR="00F165C1" w:rsidRPr="008D6EFD" w:rsidRDefault="00F165C1" w:rsidP="00F165C1">
            <w:pPr>
              <w:rPr>
                <w:rFonts w:cs="Times New Roman"/>
                <w:sz w:val="20"/>
                <w:szCs w:val="20"/>
              </w:rPr>
            </w:pPr>
            <w:r w:rsidRPr="008D6EFD">
              <w:rPr>
                <w:rFonts w:cs="Times New Roman"/>
                <w:sz w:val="20"/>
                <w:szCs w:val="20"/>
              </w:rPr>
              <w:t>- na okres powyżej 3 lat</w:t>
            </w:r>
          </w:p>
        </w:tc>
        <w:tc>
          <w:tcPr>
            <w:tcW w:w="2100" w:type="dxa"/>
            <w:gridSpan w:val="2"/>
            <w:tcBorders>
              <w:top w:val="single" w:sz="4" w:space="0" w:color="000000"/>
              <w:left w:val="single" w:sz="4" w:space="0" w:color="000000"/>
              <w:bottom w:val="single" w:sz="4" w:space="0" w:color="000000"/>
              <w:right w:val="single" w:sz="4" w:space="0" w:color="000000"/>
            </w:tcBorders>
          </w:tcPr>
          <w:p w14:paraId="1A7143E3" w14:textId="77777777" w:rsidR="00F165C1" w:rsidRPr="008D6EFD" w:rsidRDefault="00F165C1" w:rsidP="00F165C1">
            <w:pPr>
              <w:snapToGrid w:val="0"/>
              <w:jc w:val="center"/>
              <w:rPr>
                <w:rFonts w:cs="Times New Roman"/>
                <w:sz w:val="20"/>
                <w:szCs w:val="20"/>
              </w:rPr>
            </w:pPr>
          </w:p>
          <w:p w14:paraId="06461E9B" w14:textId="77777777" w:rsidR="00F165C1" w:rsidRPr="008D6EFD" w:rsidRDefault="00F165C1" w:rsidP="00F165C1">
            <w:pPr>
              <w:jc w:val="center"/>
              <w:rPr>
                <w:rFonts w:cs="Times New Roman"/>
                <w:sz w:val="20"/>
                <w:szCs w:val="20"/>
              </w:rPr>
            </w:pPr>
            <w:r w:rsidRPr="008D6EFD">
              <w:rPr>
                <w:rFonts w:cs="Times New Roman"/>
                <w:sz w:val="20"/>
                <w:szCs w:val="20"/>
              </w:rPr>
              <w:t>2 % - 3 % min 50,00 zł</w:t>
            </w:r>
          </w:p>
          <w:p w14:paraId="4B10CA31" w14:textId="77777777" w:rsidR="00F165C1" w:rsidRPr="008D6EFD" w:rsidRDefault="00F165C1" w:rsidP="00F165C1">
            <w:pPr>
              <w:jc w:val="center"/>
              <w:rPr>
                <w:rFonts w:cs="Times New Roman"/>
                <w:sz w:val="20"/>
                <w:szCs w:val="20"/>
              </w:rPr>
            </w:pPr>
            <w:r w:rsidRPr="008D6EFD">
              <w:rPr>
                <w:rFonts w:cs="Times New Roman"/>
                <w:sz w:val="20"/>
                <w:szCs w:val="20"/>
              </w:rPr>
              <w:t>4 % min 50,00 zł</w:t>
            </w:r>
          </w:p>
          <w:p w14:paraId="5E29A83E" w14:textId="77777777" w:rsidR="00F165C1" w:rsidRPr="008D6EFD" w:rsidRDefault="00F165C1" w:rsidP="00F165C1">
            <w:pPr>
              <w:jc w:val="center"/>
              <w:rPr>
                <w:rFonts w:cs="Times New Roman"/>
                <w:sz w:val="20"/>
                <w:szCs w:val="20"/>
              </w:rPr>
            </w:pPr>
            <w:r w:rsidRPr="008D6EFD">
              <w:rPr>
                <w:rFonts w:cs="Times New Roman"/>
                <w:sz w:val="20"/>
                <w:szCs w:val="20"/>
              </w:rPr>
              <w:t>6 % min 50,00 zł</w:t>
            </w:r>
          </w:p>
          <w:p w14:paraId="7F2848AF" w14:textId="77777777" w:rsidR="00F165C1" w:rsidRPr="008D6EFD" w:rsidRDefault="00F165C1" w:rsidP="00F165C1">
            <w:pPr>
              <w:jc w:val="center"/>
              <w:rPr>
                <w:rFonts w:cs="Times New Roman"/>
                <w:sz w:val="20"/>
                <w:szCs w:val="20"/>
              </w:rPr>
            </w:pPr>
            <w:r w:rsidRPr="008D6EFD">
              <w:rPr>
                <w:rFonts w:cs="Times New Roman"/>
                <w:sz w:val="20"/>
                <w:szCs w:val="20"/>
              </w:rPr>
              <w:t>9 % min 50,00 zł</w:t>
            </w:r>
          </w:p>
        </w:tc>
      </w:tr>
      <w:tr w:rsidR="008D6EFD" w:rsidRPr="008D6EFD" w14:paraId="23F4C86D" w14:textId="77777777" w:rsidTr="000E1414">
        <w:trPr>
          <w:trHeight w:val="340"/>
        </w:trPr>
        <w:tc>
          <w:tcPr>
            <w:tcW w:w="975" w:type="dxa"/>
            <w:gridSpan w:val="2"/>
            <w:tcBorders>
              <w:top w:val="single" w:sz="4" w:space="0" w:color="000000"/>
              <w:left w:val="single" w:sz="4" w:space="0" w:color="000000"/>
              <w:bottom w:val="single" w:sz="4" w:space="0" w:color="000000"/>
              <w:right w:val="nil"/>
            </w:tcBorders>
            <w:vAlign w:val="center"/>
          </w:tcPr>
          <w:p w14:paraId="32BFA112" w14:textId="6F52117E" w:rsidR="00F165C1" w:rsidRPr="008D6EFD" w:rsidRDefault="00F165C1" w:rsidP="00F165C1">
            <w:pPr>
              <w:snapToGrid w:val="0"/>
              <w:jc w:val="center"/>
              <w:rPr>
                <w:rFonts w:cs="Times New Roman"/>
                <w:b/>
                <w:bCs/>
                <w:sz w:val="20"/>
                <w:szCs w:val="20"/>
              </w:rPr>
            </w:pPr>
            <w:r w:rsidRPr="008D6EFD">
              <w:rPr>
                <w:rFonts w:cs="Times New Roman"/>
                <w:b/>
                <w:bCs/>
                <w:sz w:val="20"/>
                <w:szCs w:val="20"/>
              </w:rPr>
              <w:t>2.</w:t>
            </w:r>
          </w:p>
        </w:tc>
        <w:tc>
          <w:tcPr>
            <w:tcW w:w="7916" w:type="dxa"/>
            <w:gridSpan w:val="3"/>
            <w:tcBorders>
              <w:top w:val="single" w:sz="4" w:space="0" w:color="000000"/>
              <w:left w:val="single" w:sz="4" w:space="0" w:color="000000"/>
              <w:bottom w:val="single" w:sz="4" w:space="0" w:color="000000"/>
              <w:right w:val="nil"/>
            </w:tcBorders>
          </w:tcPr>
          <w:p w14:paraId="43301153" w14:textId="77777777" w:rsidR="00F165C1" w:rsidRPr="008D6EFD" w:rsidRDefault="00F165C1" w:rsidP="00F165C1">
            <w:pPr>
              <w:snapToGrid w:val="0"/>
              <w:rPr>
                <w:rFonts w:cs="Times New Roman"/>
                <w:sz w:val="20"/>
                <w:szCs w:val="20"/>
              </w:rPr>
            </w:pPr>
          </w:p>
          <w:p w14:paraId="20D33C54" w14:textId="77777777" w:rsidR="00F165C1" w:rsidRPr="008D6EFD" w:rsidRDefault="00F165C1" w:rsidP="00F165C1">
            <w:pPr>
              <w:snapToGrid w:val="0"/>
              <w:rPr>
                <w:rFonts w:cs="Times New Roman"/>
                <w:sz w:val="20"/>
                <w:szCs w:val="20"/>
              </w:rPr>
            </w:pPr>
          </w:p>
          <w:p w14:paraId="3141C43D" w14:textId="77777777" w:rsidR="00F165C1" w:rsidRPr="008D6EFD" w:rsidRDefault="00F165C1" w:rsidP="00F165C1">
            <w:pPr>
              <w:snapToGrid w:val="0"/>
              <w:rPr>
                <w:rFonts w:cs="Times New Roman"/>
                <w:sz w:val="20"/>
                <w:szCs w:val="20"/>
              </w:rPr>
            </w:pPr>
          </w:p>
          <w:p w14:paraId="2C70F789" w14:textId="77777777" w:rsidR="00F165C1" w:rsidRPr="008D6EFD" w:rsidRDefault="00F165C1" w:rsidP="00F165C1">
            <w:pPr>
              <w:snapToGrid w:val="0"/>
              <w:rPr>
                <w:rFonts w:cs="Times New Roman"/>
                <w:sz w:val="20"/>
                <w:szCs w:val="20"/>
              </w:rPr>
            </w:pPr>
          </w:p>
          <w:p w14:paraId="7C223C16" w14:textId="77777777" w:rsidR="00F165C1" w:rsidRPr="008D6EFD" w:rsidRDefault="00F165C1" w:rsidP="00F165C1">
            <w:pPr>
              <w:snapToGrid w:val="0"/>
              <w:rPr>
                <w:rFonts w:cs="Times New Roman"/>
                <w:sz w:val="20"/>
                <w:szCs w:val="20"/>
              </w:rPr>
            </w:pPr>
          </w:p>
          <w:p w14:paraId="5AB49C16" w14:textId="77777777" w:rsidR="00F165C1" w:rsidRPr="008D6EFD" w:rsidRDefault="00F165C1" w:rsidP="00F165C1">
            <w:pPr>
              <w:snapToGrid w:val="0"/>
              <w:rPr>
                <w:rFonts w:cs="Times New Roman"/>
                <w:sz w:val="20"/>
                <w:szCs w:val="20"/>
              </w:rPr>
            </w:pPr>
          </w:p>
          <w:p w14:paraId="48184ED6" w14:textId="77777777" w:rsidR="00F165C1" w:rsidRPr="008D6EFD" w:rsidRDefault="00F165C1" w:rsidP="00F165C1">
            <w:pPr>
              <w:snapToGrid w:val="0"/>
              <w:rPr>
                <w:rFonts w:cs="Times New Roman"/>
                <w:sz w:val="20"/>
                <w:szCs w:val="20"/>
              </w:rPr>
            </w:pPr>
          </w:p>
          <w:p w14:paraId="63CB2542" w14:textId="77777777" w:rsidR="00F165C1" w:rsidRPr="008D6EFD" w:rsidRDefault="00F165C1" w:rsidP="00F165C1">
            <w:pPr>
              <w:snapToGrid w:val="0"/>
              <w:rPr>
                <w:rFonts w:cs="Times New Roman"/>
                <w:sz w:val="20"/>
                <w:szCs w:val="20"/>
              </w:rPr>
            </w:pPr>
          </w:p>
          <w:p w14:paraId="4278F7A8" w14:textId="77777777" w:rsidR="00F165C1" w:rsidRPr="008D6EFD" w:rsidRDefault="00F165C1" w:rsidP="00F165C1">
            <w:pPr>
              <w:snapToGrid w:val="0"/>
              <w:rPr>
                <w:rFonts w:cs="Times New Roman"/>
                <w:sz w:val="20"/>
                <w:szCs w:val="20"/>
              </w:rPr>
            </w:pPr>
          </w:p>
          <w:p w14:paraId="7C92F299" w14:textId="03612FF2" w:rsidR="00F165C1" w:rsidRPr="008D6EFD" w:rsidRDefault="00F165C1" w:rsidP="00F165C1">
            <w:pPr>
              <w:snapToGrid w:val="0"/>
              <w:rPr>
                <w:rFonts w:cs="Times New Roman"/>
                <w:sz w:val="20"/>
                <w:szCs w:val="20"/>
              </w:rPr>
            </w:pPr>
            <w:r w:rsidRPr="008D6EFD">
              <w:rPr>
                <w:rFonts w:cs="Times New Roman"/>
                <w:sz w:val="20"/>
                <w:szCs w:val="20"/>
              </w:rPr>
              <w:t>Prowizja za korzystanie z gwarancji</w:t>
            </w:r>
          </w:p>
        </w:tc>
        <w:tc>
          <w:tcPr>
            <w:tcW w:w="2100" w:type="dxa"/>
            <w:gridSpan w:val="2"/>
            <w:tcBorders>
              <w:top w:val="single" w:sz="4" w:space="0" w:color="000000"/>
              <w:left w:val="single" w:sz="4" w:space="0" w:color="000000"/>
              <w:bottom w:val="single" w:sz="4" w:space="0" w:color="000000"/>
              <w:right w:val="single" w:sz="4" w:space="0" w:color="000000"/>
            </w:tcBorders>
          </w:tcPr>
          <w:p w14:paraId="676220B9" w14:textId="6740968F" w:rsidR="00F165C1" w:rsidRPr="008D6EFD" w:rsidRDefault="00F165C1" w:rsidP="00F165C1">
            <w:pPr>
              <w:snapToGrid w:val="0"/>
              <w:rPr>
                <w:rFonts w:cs="Times New Roman"/>
                <w:sz w:val="20"/>
                <w:szCs w:val="20"/>
              </w:rPr>
            </w:pPr>
            <w:r w:rsidRPr="008D6EFD">
              <w:rPr>
                <w:rFonts w:cs="Times New Roman"/>
                <w:b/>
                <w:bCs/>
                <w:sz w:val="20"/>
                <w:szCs w:val="20"/>
              </w:rPr>
              <w:t xml:space="preserve">         0,70%</w:t>
            </w:r>
            <w:r w:rsidRPr="008D6EFD">
              <w:rPr>
                <w:rFonts w:cs="Times New Roman"/>
                <w:sz w:val="20"/>
                <w:szCs w:val="20"/>
              </w:rPr>
              <w:t xml:space="preserve"> </w:t>
            </w:r>
          </w:p>
          <w:p w14:paraId="2C71C73A" w14:textId="2E15BAEB" w:rsidR="00F165C1" w:rsidRPr="008D6EFD" w:rsidRDefault="00F165C1" w:rsidP="00F165C1">
            <w:pPr>
              <w:snapToGrid w:val="0"/>
              <w:rPr>
                <w:rFonts w:cs="Times New Roman"/>
                <w:sz w:val="20"/>
                <w:szCs w:val="20"/>
              </w:rPr>
            </w:pPr>
            <w:r w:rsidRPr="008D6EFD">
              <w:rPr>
                <w:rFonts w:cs="Times New Roman"/>
                <w:sz w:val="20"/>
                <w:szCs w:val="20"/>
              </w:rPr>
              <w:t>kwoty gwarancji naliczanej za każdy rozpoczęty okres trzech miesięcy ważności gwarancji, liczony od daty wystawienia do daty ważności gwarancji lub odpowiednio od daty udzielenia potwierdzenia do daty jego ważności, biorąc za podstawę  wyliczeń aktualną w danym okresie wysokość gwarantowanego zobowiązania -pobieraną  w pierwszym dniu każdego rozpoczętego kwartału.</w:t>
            </w:r>
          </w:p>
        </w:tc>
      </w:tr>
      <w:tr w:rsidR="008D6EFD" w:rsidRPr="008D6EFD" w14:paraId="7FF42E0F"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808080"/>
            <w:vAlign w:val="center"/>
          </w:tcPr>
          <w:p w14:paraId="137B6591"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DEPOZYTY WARTOŚCIOWE I RZECZOWE</w:t>
            </w:r>
          </w:p>
        </w:tc>
      </w:tr>
      <w:tr w:rsidR="008D6EFD" w:rsidRPr="008D6EFD" w14:paraId="04D842DD"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5597F31A"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1.</w:t>
            </w:r>
          </w:p>
        </w:tc>
        <w:tc>
          <w:tcPr>
            <w:tcW w:w="8107" w:type="dxa"/>
            <w:gridSpan w:val="5"/>
            <w:tcBorders>
              <w:top w:val="single" w:sz="4" w:space="0" w:color="000000"/>
              <w:left w:val="single" w:sz="4" w:space="0" w:color="000000"/>
              <w:bottom w:val="single" w:sz="4" w:space="0" w:color="000000"/>
              <w:right w:val="nil"/>
            </w:tcBorders>
            <w:vAlign w:val="center"/>
          </w:tcPr>
          <w:p w14:paraId="41561DD0" w14:textId="77777777" w:rsidR="00F165C1" w:rsidRPr="008D6EFD" w:rsidRDefault="00F165C1" w:rsidP="00F165C1">
            <w:pPr>
              <w:snapToGrid w:val="0"/>
              <w:rPr>
                <w:rFonts w:cs="Times New Roman"/>
                <w:sz w:val="20"/>
                <w:szCs w:val="20"/>
              </w:rPr>
            </w:pPr>
            <w:r w:rsidRPr="008D6EFD">
              <w:rPr>
                <w:rFonts w:cs="Times New Roman"/>
                <w:sz w:val="20"/>
                <w:szCs w:val="20"/>
              </w:rPr>
              <w:t>Przyjęcie deklaracji i wydanie dowodu depozytowego – za każdy depozyt</w:t>
            </w:r>
          </w:p>
        </w:tc>
        <w:tc>
          <w:tcPr>
            <w:tcW w:w="2060" w:type="dxa"/>
            <w:tcBorders>
              <w:top w:val="single" w:sz="4" w:space="0" w:color="000000"/>
              <w:left w:val="single" w:sz="4" w:space="0" w:color="000000"/>
              <w:bottom w:val="single" w:sz="4" w:space="0" w:color="000000"/>
              <w:right w:val="single" w:sz="4" w:space="0" w:color="000000"/>
            </w:tcBorders>
            <w:vAlign w:val="center"/>
          </w:tcPr>
          <w:p w14:paraId="1FC28796" w14:textId="11DC0806" w:rsidR="00F165C1" w:rsidRPr="008D6EFD" w:rsidRDefault="00F165C1" w:rsidP="00F165C1">
            <w:pPr>
              <w:snapToGrid w:val="0"/>
              <w:jc w:val="center"/>
              <w:rPr>
                <w:rFonts w:cs="Times New Roman"/>
                <w:sz w:val="20"/>
                <w:szCs w:val="20"/>
              </w:rPr>
            </w:pPr>
            <w:r w:rsidRPr="008D6EFD">
              <w:rPr>
                <w:rFonts w:cs="Times New Roman"/>
                <w:sz w:val="20"/>
                <w:szCs w:val="20"/>
              </w:rPr>
              <w:t>50,00 zł</w:t>
            </w:r>
          </w:p>
        </w:tc>
      </w:tr>
      <w:tr w:rsidR="008D6EFD" w:rsidRPr="008D6EFD" w14:paraId="58B44A91"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7789C2B1"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2.</w:t>
            </w:r>
          </w:p>
        </w:tc>
        <w:tc>
          <w:tcPr>
            <w:tcW w:w="8107" w:type="dxa"/>
            <w:gridSpan w:val="5"/>
            <w:tcBorders>
              <w:top w:val="single" w:sz="4" w:space="0" w:color="000000"/>
              <w:left w:val="single" w:sz="4" w:space="0" w:color="000000"/>
              <w:bottom w:val="single" w:sz="4" w:space="0" w:color="000000"/>
              <w:right w:val="nil"/>
            </w:tcBorders>
          </w:tcPr>
          <w:p w14:paraId="7AFEF928" w14:textId="77777777" w:rsidR="00F165C1" w:rsidRPr="008D6EFD" w:rsidRDefault="00F165C1" w:rsidP="00F165C1">
            <w:pPr>
              <w:snapToGrid w:val="0"/>
              <w:rPr>
                <w:rFonts w:cs="Times New Roman"/>
                <w:sz w:val="20"/>
                <w:szCs w:val="20"/>
              </w:rPr>
            </w:pPr>
            <w:r w:rsidRPr="008D6EFD">
              <w:rPr>
                <w:rFonts w:cs="Times New Roman"/>
                <w:sz w:val="20"/>
                <w:szCs w:val="20"/>
              </w:rPr>
              <w:t>Przechowywanie depozytu – za każdy depozyt:</w:t>
            </w:r>
          </w:p>
          <w:p w14:paraId="22A97349" w14:textId="77777777" w:rsidR="00F165C1" w:rsidRPr="008D6EFD" w:rsidRDefault="00F165C1" w:rsidP="00F165C1">
            <w:pPr>
              <w:numPr>
                <w:ilvl w:val="0"/>
                <w:numId w:val="26"/>
              </w:numPr>
              <w:tabs>
                <w:tab w:val="left" w:pos="720"/>
              </w:tabs>
              <w:rPr>
                <w:rFonts w:cs="Times New Roman"/>
                <w:sz w:val="20"/>
                <w:szCs w:val="20"/>
              </w:rPr>
            </w:pPr>
            <w:r w:rsidRPr="008D6EFD">
              <w:rPr>
                <w:rFonts w:cs="Times New Roman"/>
                <w:sz w:val="20"/>
                <w:szCs w:val="20"/>
              </w:rPr>
              <w:t>duplikatów kluczy - miesięcznie</w:t>
            </w:r>
          </w:p>
          <w:p w14:paraId="59B885D1" w14:textId="77777777" w:rsidR="00F165C1" w:rsidRPr="008D6EFD" w:rsidRDefault="00F165C1" w:rsidP="00F165C1">
            <w:pPr>
              <w:numPr>
                <w:ilvl w:val="0"/>
                <w:numId w:val="26"/>
              </w:numPr>
              <w:tabs>
                <w:tab w:val="left" w:pos="720"/>
              </w:tabs>
              <w:rPr>
                <w:rFonts w:cs="Times New Roman"/>
                <w:sz w:val="20"/>
                <w:szCs w:val="20"/>
              </w:rPr>
            </w:pPr>
            <w:r w:rsidRPr="008D6EFD">
              <w:rPr>
                <w:rFonts w:cs="Times New Roman"/>
                <w:sz w:val="20"/>
                <w:szCs w:val="20"/>
              </w:rPr>
              <w:t>bonów oszczędnościowych i innych dokumentów za wyjątkiem papierów wartościowych – miesięcznie od każdego deponowanego dokumentu</w:t>
            </w:r>
          </w:p>
          <w:p w14:paraId="16F29C03" w14:textId="77777777" w:rsidR="00F165C1" w:rsidRPr="008D6EFD" w:rsidRDefault="00F165C1" w:rsidP="00F165C1">
            <w:pPr>
              <w:numPr>
                <w:ilvl w:val="0"/>
                <w:numId w:val="26"/>
              </w:numPr>
              <w:tabs>
                <w:tab w:val="left" w:pos="720"/>
              </w:tabs>
              <w:rPr>
                <w:rFonts w:cs="Times New Roman"/>
                <w:sz w:val="20"/>
                <w:szCs w:val="20"/>
              </w:rPr>
            </w:pPr>
            <w:r w:rsidRPr="008D6EFD">
              <w:rPr>
                <w:rFonts w:cs="Times New Roman"/>
                <w:sz w:val="20"/>
                <w:szCs w:val="20"/>
              </w:rPr>
              <w:t xml:space="preserve">papierów wartościowych (obligacji itp.) – rocznie od jednego dokumentu </w:t>
            </w:r>
          </w:p>
          <w:p w14:paraId="7457E6F1" w14:textId="77777777" w:rsidR="00F165C1" w:rsidRPr="008D6EFD" w:rsidRDefault="00F165C1" w:rsidP="00F165C1">
            <w:pPr>
              <w:rPr>
                <w:rFonts w:cs="Times New Roman"/>
                <w:i/>
                <w:iCs/>
                <w:sz w:val="16"/>
                <w:szCs w:val="16"/>
              </w:rPr>
            </w:pPr>
            <w:r w:rsidRPr="008D6EFD">
              <w:rPr>
                <w:rFonts w:cs="Times New Roman"/>
                <w:i/>
                <w:iCs/>
                <w:sz w:val="16"/>
                <w:szCs w:val="16"/>
              </w:rPr>
              <w:t>Uwaga: opłata nie dotyczy depozytów składanych jako zabezpieczenie kredytu udzielonego przez Bank oraz z urzędu przez instytucje wymiaru sprawiedliwości</w:t>
            </w:r>
          </w:p>
          <w:p w14:paraId="6B43B32B" w14:textId="77777777" w:rsidR="00F165C1" w:rsidRPr="008D6EFD" w:rsidRDefault="00F165C1" w:rsidP="00F165C1">
            <w:pPr>
              <w:rPr>
                <w:rFonts w:cs="Times New Roman"/>
                <w:i/>
                <w:iCs/>
                <w:sz w:val="16"/>
                <w:szCs w:val="16"/>
              </w:rPr>
            </w:pPr>
          </w:p>
        </w:tc>
        <w:tc>
          <w:tcPr>
            <w:tcW w:w="2060" w:type="dxa"/>
            <w:tcBorders>
              <w:top w:val="single" w:sz="4" w:space="0" w:color="000000"/>
              <w:left w:val="single" w:sz="4" w:space="0" w:color="000000"/>
              <w:bottom w:val="single" w:sz="4" w:space="0" w:color="000000"/>
              <w:right w:val="single" w:sz="4" w:space="0" w:color="000000"/>
            </w:tcBorders>
          </w:tcPr>
          <w:p w14:paraId="1F3D7022" w14:textId="77777777" w:rsidR="00F165C1" w:rsidRPr="008D6EFD" w:rsidRDefault="00F165C1" w:rsidP="00F165C1">
            <w:pPr>
              <w:snapToGrid w:val="0"/>
              <w:jc w:val="center"/>
              <w:rPr>
                <w:rFonts w:cs="Times New Roman"/>
                <w:sz w:val="20"/>
                <w:szCs w:val="20"/>
              </w:rPr>
            </w:pPr>
          </w:p>
          <w:p w14:paraId="13039767" w14:textId="77777777" w:rsidR="00F165C1" w:rsidRPr="008D6EFD" w:rsidRDefault="00F165C1" w:rsidP="00F165C1">
            <w:pPr>
              <w:jc w:val="center"/>
              <w:rPr>
                <w:rFonts w:cs="Times New Roman"/>
                <w:sz w:val="20"/>
                <w:szCs w:val="20"/>
              </w:rPr>
            </w:pPr>
            <w:r w:rsidRPr="008D6EFD">
              <w:rPr>
                <w:rFonts w:cs="Times New Roman"/>
                <w:sz w:val="20"/>
                <w:szCs w:val="20"/>
              </w:rPr>
              <w:t>5,00 zł</w:t>
            </w:r>
          </w:p>
          <w:p w14:paraId="0BD41619" w14:textId="77777777" w:rsidR="00F165C1" w:rsidRPr="008D6EFD" w:rsidRDefault="00F165C1" w:rsidP="00F165C1">
            <w:pPr>
              <w:jc w:val="center"/>
              <w:rPr>
                <w:rFonts w:cs="Times New Roman"/>
                <w:sz w:val="20"/>
                <w:szCs w:val="20"/>
              </w:rPr>
            </w:pPr>
            <w:r w:rsidRPr="008D6EFD">
              <w:rPr>
                <w:rFonts w:cs="Times New Roman"/>
                <w:sz w:val="20"/>
                <w:szCs w:val="20"/>
              </w:rPr>
              <w:t>5,00 zł</w:t>
            </w:r>
          </w:p>
          <w:p w14:paraId="62608217" w14:textId="77777777" w:rsidR="00F165C1" w:rsidRPr="008D6EFD" w:rsidRDefault="00F165C1" w:rsidP="00F165C1">
            <w:pPr>
              <w:jc w:val="center"/>
              <w:rPr>
                <w:rFonts w:cs="Times New Roman"/>
                <w:sz w:val="20"/>
                <w:szCs w:val="20"/>
              </w:rPr>
            </w:pPr>
          </w:p>
          <w:p w14:paraId="2B6B915C" w14:textId="77777777" w:rsidR="00F165C1" w:rsidRPr="008D6EFD" w:rsidRDefault="00F165C1" w:rsidP="00F165C1">
            <w:pPr>
              <w:jc w:val="center"/>
              <w:rPr>
                <w:rFonts w:cs="Times New Roman"/>
                <w:sz w:val="20"/>
                <w:szCs w:val="20"/>
              </w:rPr>
            </w:pPr>
            <w:r w:rsidRPr="008D6EFD">
              <w:rPr>
                <w:rFonts w:cs="Times New Roman"/>
                <w:sz w:val="20"/>
                <w:szCs w:val="20"/>
              </w:rPr>
              <w:t>5,00 zł</w:t>
            </w:r>
          </w:p>
        </w:tc>
      </w:tr>
      <w:tr w:rsidR="008D6EFD" w:rsidRPr="008D6EFD" w14:paraId="0EBE98CB"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808080"/>
            <w:vAlign w:val="center"/>
          </w:tcPr>
          <w:p w14:paraId="179D75D8"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CZYNNOŚCI KASOWE</w:t>
            </w:r>
          </w:p>
        </w:tc>
      </w:tr>
      <w:tr w:rsidR="008D6EFD" w:rsidRPr="008D6EFD" w14:paraId="6A5DF044" w14:textId="77777777" w:rsidTr="000E1414">
        <w:trPr>
          <w:trHeight w:val="790"/>
        </w:trPr>
        <w:tc>
          <w:tcPr>
            <w:tcW w:w="824" w:type="dxa"/>
            <w:tcBorders>
              <w:top w:val="single" w:sz="4" w:space="0" w:color="000000"/>
              <w:left w:val="single" w:sz="4" w:space="0" w:color="000000"/>
              <w:bottom w:val="single" w:sz="4" w:space="0" w:color="000000"/>
              <w:right w:val="nil"/>
            </w:tcBorders>
            <w:vAlign w:val="center"/>
          </w:tcPr>
          <w:p w14:paraId="40F85580"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1.</w:t>
            </w:r>
          </w:p>
        </w:tc>
        <w:tc>
          <w:tcPr>
            <w:tcW w:w="8107" w:type="dxa"/>
            <w:gridSpan w:val="5"/>
            <w:tcBorders>
              <w:top w:val="single" w:sz="4" w:space="0" w:color="000000"/>
              <w:left w:val="single" w:sz="4" w:space="0" w:color="000000"/>
              <w:bottom w:val="single" w:sz="4" w:space="0" w:color="000000"/>
              <w:right w:val="nil"/>
            </w:tcBorders>
          </w:tcPr>
          <w:p w14:paraId="11F4DA5B" w14:textId="77777777" w:rsidR="00F165C1" w:rsidRPr="008D6EFD" w:rsidRDefault="00F165C1" w:rsidP="00F165C1">
            <w:pPr>
              <w:snapToGrid w:val="0"/>
              <w:rPr>
                <w:rFonts w:cs="Times New Roman"/>
                <w:sz w:val="20"/>
                <w:szCs w:val="20"/>
              </w:rPr>
            </w:pPr>
            <w:r w:rsidRPr="008D6EFD">
              <w:rPr>
                <w:rFonts w:cs="Times New Roman"/>
                <w:sz w:val="20"/>
                <w:szCs w:val="20"/>
              </w:rPr>
              <w:t>Wpłaty gotówkowe przekazywane w systemie ELIXIR na rachunek :</w:t>
            </w:r>
          </w:p>
          <w:p w14:paraId="79699A24" w14:textId="77777777" w:rsidR="00F165C1" w:rsidRPr="008D6EFD" w:rsidRDefault="00F165C1" w:rsidP="00F165C1">
            <w:pPr>
              <w:numPr>
                <w:ilvl w:val="0"/>
                <w:numId w:val="27"/>
              </w:numPr>
              <w:tabs>
                <w:tab w:val="left" w:pos="720"/>
              </w:tabs>
              <w:rPr>
                <w:rFonts w:cs="Times New Roman"/>
                <w:sz w:val="20"/>
                <w:szCs w:val="20"/>
              </w:rPr>
            </w:pPr>
            <w:r w:rsidRPr="008D6EFD">
              <w:rPr>
                <w:rFonts w:cs="Times New Roman"/>
                <w:sz w:val="20"/>
                <w:szCs w:val="20"/>
              </w:rPr>
              <w:t>w Banku</w:t>
            </w:r>
          </w:p>
          <w:p w14:paraId="634B430C" w14:textId="77777777" w:rsidR="00F165C1" w:rsidRPr="008D6EFD" w:rsidRDefault="00F165C1" w:rsidP="00F165C1">
            <w:pPr>
              <w:numPr>
                <w:ilvl w:val="0"/>
                <w:numId w:val="27"/>
              </w:numPr>
              <w:tabs>
                <w:tab w:val="left" w:pos="720"/>
              </w:tabs>
              <w:rPr>
                <w:rFonts w:cs="Times New Roman"/>
                <w:b/>
                <w:sz w:val="20"/>
                <w:szCs w:val="20"/>
              </w:rPr>
            </w:pPr>
            <w:r w:rsidRPr="008D6EFD">
              <w:rPr>
                <w:rFonts w:cs="Times New Roman"/>
                <w:b/>
                <w:sz w:val="20"/>
                <w:szCs w:val="20"/>
              </w:rPr>
              <w:t>do innych banków krajowych ( z wyłączeniem wpłat ZUS/KRUS/US)</w:t>
            </w:r>
          </w:p>
          <w:p w14:paraId="595819D2" w14:textId="77777777" w:rsidR="00F165C1" w:rsidRPr="008D6EFD" w:rsidRDefault="00F165C1" w:rsidP="00F165C1">
            <w:pPr>
              <w:ind w:left="720"/>
              <w:rPr>
                <w:rFonts w:cs="Times New Roman"/>
                <w:sz w:val="20"/>
                <w:szCs w:val="20"/>
              </w:rPr>
            </w:pPr>
          </w:p>
          <w:p w14:paraId="23E36DCC" w14:textId="77777777" w:rsidR="00F165C1" w:rsidRPr="008D6EFD" w:rsidRDefault="00F165C1" w:rsidP="00F165C1">
            <w:pPr>
              <w:numPr>
                <w:ilvl w:val="0"/>
                <w:numId w:val="27"/>
              </w:numPr>
              <w:tabs>
                <w:tab w:val="left" w:pos="720"/>
              </w:tabs>
              <w:rPr>
                <w:rFonts w:cs="Times New Roman"/>
                <w:b/>
                <w:sz w:val="20"/>
                <w:szCs w:val="20"/>
              </w:rPr>
            </w:pPr>
            <w:r w:rsidRPr="008D6EFD">
              <w:rPr>
                <w:rFonts w:cs="Times New Roman"/>
                <w:b/>
                <w:sz w:val="20"/>
                <w:szCs w:val="20"/>
              </w:rPr>
              <w:t>do innych banków krajowych (opłaty ZUS, KRUS, US)</w:t>
            </w:r>
          </w:p>
        </w:tc>
        <w:tc>
          <w:tcPr>
            <w:tcW w:w="2060" w:type="dxa"/>
            <w:tcBorders>
              <w:top w:val="single" w:sz="4" w:space="0" w:color="000000"/>
              <w:left w:val="single" w:sz="4" w:space="0" w:color="000000"/>
              <w:bottom w:val="single" w:sz="4" w:space="0" w:color="000000"/>
              <w:right w:val="single" w:sz="4" w:space="0" w:color="000000"/>
            </w:tcBorders>
          </w:tcPr>
          <w:p w14:paraId="66F80326" w14:textId="77777777" w:rsidR="00F165C1" w:rsidRPr="008D6EFD" w:rsidRDefault="00F165C1" w:rsidP="00F165C1">
            <w:pPr>
              <w:jc w:val="center"/>
              <w:rPr>
                <w:rFonts w:cs="Times New Roman"/>
                <w:sz w:val="20"/>
                <w:szCs w:val="20"/>
              </w:rPr>
            </w:pPr>
          </w:p>
          <w:p w14:paraId="539DB30D" w14:textId="77777777" w:rsidR="00F165C1" w:rsidRPr="008D6EFD" w:rsidRDefault="00F165C1" w:rsidP="00F165C1">
            <w:pPr>
              <w:jc w:val="center"/>
              <w:rPr>
                <w:rFonts w:cs="Times New Roman"/>
                <w:sz w:val="20"/>
                <w:szCs w:val="20"/>
              </w:rPr>
            </w:pPr>
            <w:r w:rsidRPr="008D6EFD">
              <w:rPr>
                <w:rFonts w:cs="Times New Roman"/>
                <w:sz w:val="20"/>
                <w:szCs w:val="20"/>
              </w:rPr>
              <w:t>bez opłat</w:t>
            </w:r>
          </w:p>
          <w:p w14:paraId="63EAE94A" w14:textId="00CCAF94" w:rsidR="00F165C1" w:rsidRPr="008D6EFD" w:rsidRDefault="00F165C1" w:rsidP="00F165C1">
            <w:pPr>
              <w:jc w:val="center"/>
              <w:rPr>
                <w:rFonts w:cs="Times New Roman"/>
                <w:sz w:val="20"/>
                <w:szCs w:val="20"/>
              </w:rPr>
            </w:pPr>
            <w:r w:rsidRPr="008D6EFD">
              <w:rPr>
                <w:rFonts w:cs="Times New Roman"/>
                <w:sz w:val="20"/>
                <w:szCs w:val="20"/>
              </w:rPr>
              <w:t>0,70 % min. 4,00 zł</w:t>
            </w:r>
          </w:p>
          <w:p w14:paraId="4604A77B" w14:textId="77777777" w:rsidR="00F165C1" w:rsidRPr="008D6EFD" w:rsidRDefault="00F165C1" w:rsidP="00F165C1">
            <w:pPr>
              <w:jc w:val="center"/>
              <w:rPr>
                <w:rFonts w:cs="Times New Roman"/>
                <w:sz w:val="20"/>
                <w:szCs w:val="20"/>
              </w:rPr>
            </w:pPr>
            <w:r w:rsidRPr="008D6EFD">
              <w:rPr>
                <w:rFonts w:cs="Times New Roman"/>
                <w:sz w:val="20"/>
                <w:szCs w:val="20"/>
              </w:rPr>
              <w:t>max 200,00 zł</w:t>
            </w:r>
          </w:p>
          <w:p w14:paraId="3B99ED3B" w14:textId="27BC7BD1" w:rsidR="00F165C1" w:rsidRPr="008D6EFD" w:rsidRDefault="00F165C1" w:rsidP="00F165C1">
            <w:pPr>
              <w:rPr>
                <w:rFonts w:cs="Times New Roman"/>
                <w:sz w:val="20"/>
                <w:szCs w:val="20"/>
              </w:rPr>
            </w:pPr>
            <w:r w:rsidRPr="008D6EFD">
              <w:rPr>
                <w:rFonts w:cs="Times New Roman"/>
                <w:sz w:val="20"/>
                <w:szCs w:val="20"/>
              </w:rPr>
              <w:t xml:space="preserve">    0,70% min. 6,00zł</w:t>
            </w:r>
          </w:p>
          <w:p w14:paraId="1B2EB838" w14:textId="77777777" w:rsidR="00F165C1" w:rsidRPr="008D6EFD" w:rsidRDefault="00F165C1" w:rsidP="00F165C1">
            <w:pPr>
              <w:rPr>
                <w:rFonts w:cs="Times New Roman"/>
                <w:sz w:val="20"/>
                <w:szCs w:val="20"/>
              </w:rPr>
            </w:pPr>
            <w:r w:rsidRPr="008D6EFD">
              <w:rPr>
                <w:rFonts w:cs="Times New Roman"/>
                <w:sz w:val="20"/>
                <w:szCs w:val="20"/>
              </w:rPr>
              <w:t xml:space="preserve">       max. 200,00zł</w:t>
            </w:r>
          </w:p>
        </w:tc>
      </w:tr>
      <w:tr w:rsidR="008D6EFD" w:rsidRPr="008D6EFD" w14:paraId="75A72A47" w14:textId="77777777" w:rsidTr="000E1414">
        <w:trPr>
          <w:trHeight w:val="292"/>
        </w:trPr>
        <w:tc>
          <w:tcPr>
            <w:tcW w:w="824" w:type="dxa"/>
            <w:tcBorders>
              <w:top w:val="single" w:sz="4" w:space="0" w:color="000000"/>
              <w:left w:val="single" w:sz="4" w:space="0" w:color="000000"/>
              <w:bottom w:val="single" w:sz="4" w:space="0" w:color="000000"/>
              <w:right w:val="nil"/>
            </w:tcBorders>
            <w:vAlign w:val="center"/>
          </w:tcPr>
          <w:p w14:paraId="5792C3DB" w14:textId="24E87381" w:rsidR="00F165C1" w:rsidRPr="008D6EFD" w:rsidRDefault="00F165C1" w:rsidP="00F165C1">
            <w:pPr>
              <w:snapToGrid w:val="0"/>
              <w:jc w:val="center"/>
              <w:rPr>
                <w:rFonts w:cs="Times New Roman"/>
                <w:b/>
                <w:bCs/>
                <w:sz w:val="20"/>
                <w:szCs w:val="20"/>
              </w:rPr>
            </w:pPr>
            <w:r w:rsidRPr="008D6EFD">
              <w:rPr>
                <w:rFonts w:cs="Times New Roman"/>
                <w:b/>
                <w:bCs/>
                <w:sz w:val="20"/>
                <w:szCs w:val="20"/>
              </w:rPr>
              <w:t>2.</w:t>
            </w:r>
          </w:p>
        </w:tc>
        <w:tc>
          <w:tcPr>
            <w:tcW w:w="8107" w:type="dxa"/>
            <w:gridSpan w:val="5"/>
            <w:tcBorders>
              <w:top w:val="single" w:sz="4" w:space="0" w:color="000000"/>
              <w:left w:val="single" w:sz="4" w:space="0" w:color="000000"/>
              <w:bottom w:val="single" w:sz="4" w:space="0" w:color="000000"/>
              <w:right w:val="nil"/>
            </w:tcBorders>
            <w:vAlign w:val="center"/>
          </w:tcPr>
          <w:p w14:paraId="347094AE" w14:textId="3C4A060C" w:rsidR="00F165C1" w:rsidRPr="008D6EFD" w:rsidRDefault="00F165C1" w:rsidP="00F165C1">
            <w:pPr>
              <w:snapToGrid w:val="0"/>
              <w:rPr>
                <w:rFonts w:cs="Times New Roman"/>
                <w:sz w:val="20"/>
                <w:szCs w:val="20"/>
              </w:rPr>
            </w:pPr>
            <w:r w:rsidRPr="008D6EFD">
              <w:rPr>
                <w:rFonts w:cs="Times New Roman"/>
                <w:sz w:val="20"/>
                <w:szCs w:val="20"/>
              </w:rPr>
              <w:t>Wymiana bilonu</w:t>
            </w:r>
          </w:p>
        </w:tc>
        <w:tc>
          <w:tcPr>
            <w:tcW w:w="2060" w:type="dxa"/>
            <w:tcBorders>
              <w:top w:val="single" w:sz="4" w:space="0" w:color="000000"/>
              <w:left w:val="single" w:sz="4" w:space="0" w:color="000000"/>
              <w:bottom w:val="single" w:sz="4" w:space="0" w:color="000000"/>
              <w:right w:val="single" w:sz="4" w:space="0" w:color="000000"/>
            </w:tcBorders>
            <w:vAlign w:val="center"/>
          </w:tcPr>
          <w:p w14:paraId="5E04B52B" w14:textId="77777777" w:rsidR="00F165C1" w:rsidRPr="008D6EFD" w:rsidRDefault="00F165C1" w:rsidP="00F165C1">
            <w:pPr>
              <w:jc w:val="center"/>
              <w:rPr>
                <w:rFonts w:cs="Times New Roman"/>
                <w:sz w:val="20"/>
                <w:szCs w:val="20"/>
              </w:rPr>
            </w:pPr>
            <w:r w:rsidRPr="008D6EFD">
              <w:rPr>
                <w:rFonts w:cs="Times New Roman"/>
                <w:sz w:val="20"/>
                <w:szCs w:val="20"/>
              </w:rPr>
              <w:t>0,2% min. 5,00zł</w:t>
            </w:r>
          </w:p>
        </w:tc>
      </w:tr>
      <w:tr w:rsidR="008D6EFD" w:rsidRPr="008D6EFD" w14:paraId="73592B02" w14:textId="77777777" w:rsidTr="000E1414">
        <w:trPr>
          <w:trHeight w:val="340"/>
        </w:trPr>
        <w:tc>
          <w:tcPr>
            <w:tcW w:w="824" w:type="dxa"/>
            <w:tcBorders>
              <w:top w:val="single" w:sz="4" w:space="0" w:color="000000"/>
              <w:left w:val="single" w:sz="4" w:space="0" w:color="000000"/>
              <w:bottom w:val="single" w:sz="4" w:space="0" w:color="000000"/>
              <w:right w:val="nil"/>
            </w:tcBorders>
            <w:vAlign w:val="center"/>
          </w:tcPr>
          <w:p w14:paraId="290DE912" w14:textId="203B55E5" w:rsidR="00F165C1" w:rsidRPr="008D6EFD" w:rsidRDefault="00F165C1" w:rsidP="00F165C1">
            <w:pPr>
              <w:snapToGrid w:val="0"/>
              <w:jc w:val="center"/>
              <w:rPr>
                <w:rFonts w:cs="Times New Roman"/>
                <w:b/>
                <w:bCs/>
                <w:sz w:val="20"/>
                <w:szCs w:val="20"/>
              </w:rPr>
            </w:pPr>
            <w:r w:rsidRPr="008D6EFD">
              <w:rPr>
                <w:rFonts w:cs="Times New Roman"/>
                <w:b/>
                <w:bCs/>
                <w:sz w:val="20"/>
                <w:szCs w:val="20"/>
              </w:rPr>
              <w:t>3.</w:t>
            </w:r>
          </w:p>
        </w:tc>
        <w:tc>
          <w:tcPr>
            <w:tcW w:w="8107" w:type="dxa"/>
            <w:gridSpan w:val="5"/>
            <w:tcBorders>
              <w:top w:val="single" w:sz="4" w:space="0" w:color="000000"/>
              <w:left w:val="single" w:sz="4" w:space="0" w:color="000000"/>
              <w:bottom w:val="single" w:sz="4" w:space="0" w:color="000000"/>
              <w:right w:val="nil"/>
            </w:tcBorders>
          </w:tcPr>
          <w:p w14:paraId="15B31402" w14:textId="77777777" w:rsidR="00F165C1" w:rsidRPr="008D6EFD" w:rsidRDefault="00F165C1" w:rsidP="00F165C1">
            <w:pPr>
              <w:snapToGrid w:val="0"/>
              <w:rPr>
                <w:rFonts w:cs="Times New Roman"/>
                <w:sz w:val="20"/>
                <w:szCs w:val="20"/>
              </w:rPr>
            </w:pPr>
            <w:r w:rsidRPr="008D6EFD">
              <w:rPr>
                <w:rFonts w:cs="Times New Roman"/>
                <w:sz w:val="20"/>
                <w:szCs w:val="20"/>
              </w:rPr>
              <w:t xml:space="preserve">Wpłaty gotówkowe przekazywane w systemie SORBNET na rachunki </w:t>
            </w:r>
          </w:p>
          <w:p w14:paraId="27D4F4E8" w14:textId="77777777" w:rsidR="00F165C1" w:rsidRPr="008D6EFD" w:rsidRDefault="00F165C1" w:rsidP="00F165C1">
            <w:pPr>
              <w:snapToGrid w:val="0"/>
              <w:rPr>
                <w:rFonts w:cs="Times New Roman"/>
                <w:sz w:val="20"/>
                <w:szCs w:val="20"/>
              </w:rPr>
            </w:pPr>
            <w:r w:rsidRPr="008D6EFD">
              <w:rPr>
                <w:rFonts w:cs="Times New Roman"/>
                <w:sz w:val="20"/>
                <w:szCs w:val="20"/>
              </w:rPr>
              <w:t>w innych bankach krajowych</w:t>
            </w:r>
          </w:p>
          <w:p w14:paraId="78F21E3C" w14:textId="77777777" w:rsidR="00F165C1" w:rsidRPr="008D6EFD" w:rsidRDefault="00F165C1" w:rsidP="00F165C1">
            <w:pPr>
              <w:pStyle w:val="Akapitzlist"/>
              <w:numPr>
                <w:ilvl w:val="0"/>
                <w:numId w:val="64"/>
              </w:numPr>
              <w:snapToGrid w:val="0"/>
              <w:rPr>
                <w:rFonts w:cs="Times New Roman"/>
                <w:sz w:val="20"/>
                <w:szCs w:val="20"/>
              </w:rPr>
            </w:pPr>
            <w:r w:rsidRPr="008D6EFD">
              <w:rPr>
                <w:rFonts w:cs="Times New Roman"/>
                <w:sz w:val="20"/>
                <w:szCs w:val="20"/>
              </w:rPr>
              <w:lastRenderedPageBreak/>
              <w:t>do kwoty 2.000,00 zł</w:t>
            </w:r>
          </w:p>
          <w:p w14:paraId="0D1AEBEF" w14:textId="77777777" w:rsidR="00F165C1" w:rsidRPr="008D6EFD" w:rsidRDefault="00F165C1" w:rsidP="00F165C1">
            <w:pPr>
              <w:pStyle w:val="Akapitzlist"/>
              <w:numPr>
                <w:ilvl w:val="0"/>
                <w:numId w:val="64"/>
              </w:numPr>
              <w:snapToGrid w:val="0"/>
              <w:rPr>
                <w:rFonts w:cs="Times New Roman"/>
                <w:sz w:val="20"/>
                <w:szCs w:val="20"/>
              </w:rPr>
            </w:pPr>
            <w:r w:rsidRPr="008D6EFD">
              <w:rPr>
                <w:rFonts w:cs="Times New Roman"/>
                <w:sz w:val="20"/>
                <w:szCs w:val="20"/>
              </w:rPr>
              <w:t>powyżej kwoty 2.000,00 zł</w:t>
            </w:r>
          </w:p>
          <w:p w14:paraId="7816F0A9" w14:textId="77777777" w:rsidR="00F165C1" w:rsidRPr="008D6EFD" w:rsidRDefault="00F165C1" w:rsidP="00F165C1">
            <w:pPr>
              <w:snapToGrid w:val="0"/>
              <w:rPr>
                <w:rFonts w:cs="Times New Roman"/>
                <w:sz w:val="20"/>
                <w:szCs w:val="20"/>
              </w:rPr>
            </w:pPr>
          </w:p>
          <w:p w14:paraId="12135A9C" w14:textId="15D3C41B" w:rsidR="00F165C1" w:rsidRPr="008D6EFD" w:rsidRDefault="00F165C1" w:rsidP="00F165C1">
            <w:pPr>
              <w:snapToGrid w:val="0"/>
              <w:rPr>
                <w:rFonts w:cs="Times New Roman"/>
                <w:sz w:val="20"/>
                <w:szCs w:val="20"/>
              </w:rPr>
            </w:pPr>
          </w:p>
        </w:tc>
        <w:tc>
          <w:tcPr>
            <w:tcW w:w="2060" w:type="dxa"/>
            <w:tcBorders>
              <w:top w:val="single" w:sz="4" w:space="0" w:color="000000"/>
              <w:left w:val="single" w:sz="4" w:space="0" w:color="000000"/>
              <w:bottom w:val="single" w:sz="4" w:space="0" w:color="000000"/>
              <w:right w:val="single" w:sz="4" w:space="0" w:color="000000"/>
            </w:tcBorders>
            <w:vAlign w:val="center"/>
          </w:tcPr>
          <w:p w14:paraId="55772EDA" w14:textId="77777777" w:rsidR="00F165C1" w:rsidRPr="008D6EFD" w:rsidRDefault="00F165C1" w:rsidP="00F165C1">
            <w:pPr>
              <w:snapToGrid w:val="0"/>
              <w:jc w:val="center"/>
              <w:rPr>
                <w:rFonts w:cs="Times New Roman"/>
                <w:sz w:val="20"/>
                <w:szCs w:val="20"/>
              </w:rPr>
            </w:pPr>
          </w:p>
          <w:p w14:paraId="25857DF4" w14:textId="77777777" w:rsidR="00F165C1" w:rsidRPr="008D6EFD" w:rsidRDefault="00F165C1" w:rsidP="00F165C1">
            <w:pPr>
              <w:snapToGrid w:val="0"/>
              <w:jc w:val="center"/>
              <w:rPr>
                <w:rFonts w:cs="Times New Roman"/>
                <w:sz w:val="20"/>
                <w:szCs w:val="20"/>
              </w:rPr>
            </w:pPr>
          </w:p>
          <w:p w14:paraId="13FBB47E" w14:textId="77777777" w:rsidR="00F165C1" w:rsidRPr="008D6EFD" w:rsidRDefault="00F165C1" w:rsidP="00F165C1">
            <w:pPr>
              <w:snapToGrid w:val="0"/>
              <w:jc w:val="center"/>
              <w:rPr>
                <w:rFonts w:cs="Times New Roman"/>
                <w:sz w:val="20"/>
                <w:szCs w:val="20"/>
              </w:rPr>
            </w:pPr>
            <w:r w:rsidRPr="008D6EFD">
              <w:rPr>
                <w:rFonts w:cs="Times New Roman"/>
                <w:sz w:val="20"/>
                <w:szCs w:val="20"/>
              </w:rPr>
              <w:lastRenderedPageBreak/>
              <w:t xml:space="preserve">30,00zł </w:t>
            </w:r>
          </w:p>
          <w:p w14:paraId="0B87C9E6" w14:textId="7EE5BC6E" w:rsidR="00F165C1" w:rsidRPr="008D6EFD" w:rsidRDefault="00F165C1" w:rsidP="00F165C1">
            <w:pPr>
              <w:snapToGrid w:val="0"/>
              <w:jc w:val="center"/>
              <w:rPr>
                <w:rFonts w:cs="Times New Roman"/>
                <w:sz w:val="20"/>
                <w:szCs w:val="20"/>
              </w:rPr>
            </w:pPr>
            <w:r w:rsidRPr="008D6EFD">
              <w:rPr>
                <w:rFonts w:cs="Times New Roman"/>
                <w:sz w:val="20"/>
                <w:szCs w:val="20"/>
              </w:rPr>
              <w:t>2% max. 250,00 zł</w:t>
            </w:r>
          </w:p>
        </w:tc>
      </w:tr>
      <w:tr w:rsidR="008D6EFD" w:rsidRPr="008D6EFD" w14:paraId="3C10B1A7" w14:textId="77777777" w:rsidTr="00CE3211">
        <w:trPr>
          <w:trHeight w:val="340"/>
        </w:trPr>
        <w:tc>
          <w:tcPr>
            <w:tcW w:w="10991" w:type="dxa"/>
            <w:gridSpan w:val="7"/>
            <w:tcBorders>
              <w:top w:val="single" w:sz="4" w:space="0" w:color="000000"/>
              <w:left w:val="single" w:sz="4" w:space="0" w:color="000000"/>
              <w:bottom w:val="single" w:sz="4" w:space="0" w:color="000000"/>
              <w:right w:val="single" w:sz="4" w:space="0" w:color="000000"/>
            </w:tcBorders>
            <w:shd w:val="clear" w:color="auto" w:fill="808080"/>
            <w:vAlign w:val="center"/>
          </w:tcPr>
          <w:p w14:paraId="7F355527"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lastRenderedPageBreak/>
              <w:t>INNE CZYNNOŚCI ZWIĄZANE Z RACHUNKAMI BANKOWYMI</w:t>
            </w:r>
          </w:p>
        </w:tc>
      </w:tr>
      <w:tr w:rsidR="008D6EFD" w:rsidRPr="008D6EFD" w14:paraId="1D1402B1" w14:textId="77777777" w:rsidTr="000E1414">
        <w:trPr>
          <w:trHeight w:val="567"/>
        </w:trPr>
        <w:tc>
          <w:tcPr>
            <w:tcW w:w="824" w:type="dxa"/>
            <w:tcBorders>
              <w:top w:val="single" w:sz="4" w:space="0" w:color="000000"/>
              <w:left w:val="single" w:sz="4" w:space="0" w:color="000000"/>
              <w:bottom w:val="single" w:sz="4" w:space="0" w:color="000000"/>
              <w:right w:val="nil"/>
            </w:tcBorders>
          </w:tcPr>
          <w:p w14:paraId="677C3081" w14:textId="77777777" w:rsidR="00F165C1" w:rsidRPr="008D6EFD" w:rsidRDefault="00F165C1" w:rsidP="00F165C1">
            <w:pPr>
              <w:snapToGrid w:val="0"/>
              <w:rPr>
                <w:rFonts w:cs="Times New Roman"/>
                <w:b/>
                <w:bCs/>
                <w:sz w:val="20"/>
                <w:szCs w:val="20"/>
              </w:rPr>
            </w:pPr>
          </w:p>
          <w:p w14:paraId="225DA0BA" w14:textId="77777777" w:rsidR="00F165C1" w:rsidRPr="008D6EFD" w:rsidRDefault="00F165C1" w:rsidP="00F165C1">
            <w:pPr>
              <w:snapToGrid w:val="0"/>
              <w:jc w:val="center"/>
              <w:rPr>
                <w:rFonts w:cs="Times New Roman"/>
                <w:b/>
                <w:bCs/>
                <w:sz w:val="20"/>
                <w:szCs w:val="20"/>
              </w:rPr>
            </w:pPr>
            <w:r w:rsidRPr="008D6EFD">
              <w:rPr>
                <w:rFonts w:cs="Times New Roman"/>
                <w:b/>
                <w:bCs/>
                <w:sz w:val="20"/>
                <w:szCs w:val="20"/>
              </w:rPr>
              <w:t>1.</w:t>
            </w:r>
          </w:p>
        </w:tc>
        <w:tc>
          <w:tcPr>
            <w:tcW w:w="8107" w:type="dxa"/>
            <w:gridSpan w:val="5"/>
            <w:tcBorders>
              <w:top w:val="single" w:sz="4" w:space="0" w:color="000000"/>
              <w:left w:val="single" w:sz="4" w:space="0" w:color="000000"/>
              <w:bottom w:val="single" w:sz="4" w:space="0" w:color="000000"/>
              <w:right w:val="nil"/>
            </w:tcBorders>
          </w:tcPr>
          <w:p w14:paraId="7CEBCD91" w14:textId="77777777" w:rsidR="00F165C1" w:rsidRPr="008D6EFD" w:rsidRDefault="00F165C1" w:rsidP="00F165C1">
            <w:pPr>
              <w:snapToGrid w:val="0"/>
              <w:rPr>
                <w:rFonts w:cs="Times New Roman"/>
                <w:sz w:val="20"/>
                <w:szCs w:val="20"/>
              </w:rPr>
            </w:pPr>
            <w:r w:rsidRPr="008D6EFD">
              <w:rPr>
                <w:rFonts w:cs="Times New Roman"/>
                <w:sz w:val="20"/>
                <w:szCs w:val="20"/>
              </w:rPr>
              <w:t>Zastrzeżenie lub odwołanie przez Klienta zastrzeżenia utraconych dokumentów bankowych, dowodów tożsamości lub innych mających wpływ na wiarygodność dokumentów oraz innych przedmiotów mogących posłużyć do fałszowania zapisów w oryginalnych dokumentach bankowych</w:t>
            </w:r>
          </w:p>
          <w:p w14:paraId="7D3A373F" w14:textId="77777777" w:rsidR="00F165C1" w:rsidRPr="008D6EFD" w:rsidRDefault="00F165C1" w:rsidP="00F165C1">
            <w:pPr>
              <w:snapToGrid w:val="0"/>
              <w:rPr>
                <w:rFonts w:cs="Times New Roman"/>
                <w:sz w:val="20"/>
                <w:szCs w:val="20"/>
              </w:rPr>
            </w:pPr>
          </w:p>
        </w:tc>
        <w:tc>
          <w:tcPr>
            <w:tcW w:w="2060" w:type="dxa"/>
            <w:tcBorders>
              <w:top w:val="single" w:sz="4" w:space="0" w:color="000000"/>
              <w:left w:val="single" w:sz="4" w:space="0" w:color="000000"/>
              <w:bottom w:val="single" w:sz="4" w:space="0" w:color="000000"/>
              <w:right w:val="single" w:sz="4" w:space="0" w:color="000000"/>
            </w:tcBorders>
            <w:vAlign w:val="center"/>
          </w:tcPr>
          <w:p w14:paraId="3D666A97" w14:textId="5E766FBA" w:rsidR="00F165C1" w:rsidRPr="008D6EFD" w:rsidRDefault="00F165C1" w:rsidP="00F165C1">
            <w:pPr>
              <w:snapToGrid w:val="0"/>
              <w:jc w:val="center"/>
              <w:rPr>
                <w:rFonts w:cs="Times New Roman"/>
                <w:sz w:val="20"/>
                <w:szCs w:val="20"/>
              </w:rPr>
            </w:pPr>
            <w:r w:rsidRPr="008D6EFD">
              <w:rPr>
                <w:rFonts w:cs="Times New Roman"/>
                <w:sz w:val="20"/>
                <w:szCs w:val="20"/>
              </w:rPr>
              <w:t>50,00zł</w:t>
            </w:r>
          </w:p>
        </w:tc>
      </w:tr>
    </w:tbl>
    <w:p w14:paraId="04320F13" w14:textId="77777777" w:rsidR="00005B60" w:rsidRPr="008D6EFD" w:rsidRDefault="00005B60" w:rsidP="00B6335D">
      <w:pPr>
        <w:rPr>
          <w:rFonts w:cs="Times New Roman"/>
        </w:rPr>
      </w:pPr>
    </w:p>
    <w:tbl>
      <w:tblPr>
        <w:tblW w:w="109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8"/>
        <w:gridCol w:w="8080"/>
        <w:gridCol w:w="2053"/>
      </w:tblGrid>
      <w:tr w:rsidR="008D6EFD" w:rsidRPr="008D6EFD" w14:paraId="2B8B4B4D" w14:textId="77777777" w:rsidTr="00CE3211">
        <w:trPr>
          <w:trHeight w:val="340"/>
        </w:trPr>
        <w:tc>
          <w:tcPr>
            <w:tcW w:w="10991" w:type="dxa"/>
            <w:gridSpan w:val="3"/>
            <w:shd w:val="clear" w:color="auto" w:fill="808080"/>
            <w:vAlign w:val="center"/>
          </w:tcPr>
          <w:p w14:paraId="64E475E2" w14:textId="77777777" w:rsidR="00DC56AA" w:rsidRPr="008D6EFD" w:rsidRDefault="00DC56AA">
            <w:pPr>
              <w:snapToGrid w:val="0"/>
              <w:jc w:val="center"/>
              <w:rPr>
                <w:rFonts w:cs="Times New Roman"/>
                <w:b/>
                <w:bCs/>
                <w:sz w:val="20"/>
                <w:szCs w:val="20"/>
              </w:rPr>
            </w:pPr>
            <w:r w:rsidRPr="008D6EFD">
              <w:rPr>
                <w:rFonts w:cs="Times New Roman"/>
                <w:b/>
                <w:bCs/>
                <w:sz w:val="20"/>
                <w:szCs w:val="20"/>
              </w:rPr>
              <w:t>KONTA INTERNETOWE</w:t>
            </w:r>
          </w:p>
        </w:tc>
      </w:tr>
      <w:tr w:rsidR="008D6EFD" w:rsidRPr="008D6EFD" w14:paraId="09608650" w14:textId="77777777" w:rsidTr="00CE3211">
        <w:trPr>
          <w:trHeight w:val="340"/>
        </w:trPr>
        <w:tc>
          <w:tcPr>
            <w:tcW w:w="10991" w:type="dxa"/>
            <w:gridSpan w:val="3"/>
            <w:shd w:val="clear" w:color="auto" w:fill="FF6600"/>
            <w:vAlign w:val="center"/>
          </w:tcPr>
          <w:p w14:paraId="19D4878A" w14:textId="77777777" w:rsidR="00DC56AA" w:rsidRPr="008D6EFD" w:rsidRDefault="00DC56AA">
            <w:pPr>
              <w:snapToGrid w:val="0"/>
              <w:jc w:val="center"/>
              <w:rPr>
                <w:rFonts w:cs="Times New Roman"/>
                <w:b/>
                <w:bCs/>
                <w:sz w:val="20"/>
                <w:szCs w:val="20"/>
              </w:rPr>
            </w:pPr>
            <w:r w:rsidRPr="008D6EFD">
              <w:rPr>
                <w:rFonts w:cs="Times New Roman"/>
                <w:b/>
                <w:bCs/>
                <w:sz w:val="20"/>
                <w:szCs w:val="20"/>
              </w:rPr>
              <w:t>INTERNET BANKING – OSOBY FIZYCZNE</w:t>
            </w:r>
          </w:p>
        </w:tc>
      </w:tr>
      <w:tr w:rsidR="008D6EFD" w:rsidRPr="008D6EFD" w14:paraId="4A6EB656" w14:textId="77777777" w:rsidTr="00CE3211">
        <w:trPr>
          <w:trHeight w:val="340"/>
        </w:trPr>
        <w:tc>
          <w:tcPr>
            <w:tcW w:w="858" w:type="dxa"/>
            <w:vAlign w:val="center"/>
          </w:tcPr>
          <w:p w14:paraId="570D61FC" w14:textId="77777777" w:rsidR="00DC56AA" w:rsidRPr="008D6EFD" w:rsidRDefault="00DC56AA">
            <w:pPr>
              <w:snapToGrid w:val="0"/>
              <w:rPr>
                <w:rFonts w:cs="Times New Roman"/>
                <w:b/>
                <w:bCs/>
                <w:sz w:val="20"/>
                <w:szCs w:val="20"/>
              </w:rPr>
            </w:pPr>
            <w:r w:rsidRPr="008D6EFD">
              <w:rPr>
                <w:rFonts w:cs="Times New Roman"/>
                <w:b/>
                <w:bCs/>
                <w:sz w:val="20"/>
                <w:szCs w:val="20"/>
              </w:rPr>
              <w:t>1.</w:t>
            </w:r>
          </w:p>
        </w:tc>
        <w:tc>
          <w:tcPr>
            <w:tcW w:w="8080" w:type="dxa"/>
            <w:vAlign w:val="center"/>
          </w:tcPr>
          <w:p w14:paraId="3774DFDB" w14:textId="77777777" w:rsidR="00DC56AA" w:rsidRPr="008D6EFD" w:rsidRDefault="00DC56AA">
            <w:pPr>
              <w:snapToGrid w:val="0"/>
              <w:rPr>
                <w:rFonts w:cs="Times New Roman"/>
                <w:sz w:val="20"/>
                <w:szCs w:val="20"/>
              </w:rPr>
            </w:pPr>
            <w:r w:rsidRPr="008D6EFD">
              <w:rPr>
                <w:rFonts w:cs="Times New Roman"/>
                <w:sz w:val="20"/>
                <w:szCs w:val="20"/>
              </w:rPr>
              <w:t>Aktywacja usługi Internet Banking</w:t>
            </w:r>
          </w:p>
          <w:p w14:paraId="35AB0567" w14:textId="77777777" w:rsidR="00AF7024" w:rsidRPr="008D6EFD" w:rsidRDefault="00DC56AA">
            <w:pPr>
              <w:snapToGrid w:val="0"/>
              <w:rPr>
                <w:rFonts w:cs="Times New Roman"/>
                <w:sz w:val="20"/>
                <w:szCs w:val="20"/>
              </w:rPr>
            </w:pPr>
            <w:r w:rsidRPr="008D6EFD">
              <w:rPr>
                <w:rFonts w:cs="Times New Roman"/>
                <w:sz w:val="20"/>
                <w:szCs w:val="20"/>
              </w:rPr>
              <w:t xml:space="preserve">(Uwaga: </w:t>
            </w:r>
          </w:p>
          <w:p w14:paraId="13E93E15" w14:textId="2FD2F061" w:rsidR="00AF7024" w:rsidRPr="008D6EFD" w:rsidRDefault="009D7C6F">
            <w:pPr>
              <w:snapToGrid w:val="0"/>
              <w:rPr>
                <w:rFonts w:cs="Times New Roman"/>
                <w:sz w:val="20"/>
                <w:szCs w:val="20"/>
              </w:rPr>
            </w:pPr>
            <w:r w:rsidRPr="008D6EFD">
              <w:rPr>
                <w:rFonts w:cs="Times New Roman"/>
                <w:sz w:val="20"/>
                <w:szCs w:val="20"/>
              </w:rPr>
              <w:t xml:space="preserve">ROR JUNIOR- (limit operacji dziennej-300,00 zł), </w:t>
            </w:r>
            <w:r w:rsidR="009359FA" w:rsidRPr="008D6EFD">
              <w:rPr>
                <w:rFonts w:cs="Times New Roman"/>
                <w:sz w:val="20"/>
                <w:szCs w:val="20"/>
              </w:rPr>
              <w:t xml:space="preserve"> </w:t>
            </w:r>
          </w:p>
          <w:p w14:paraId="0A817B43" w14:textId="05E12C5A" w:rsidR="00AF7024" w:rsidRPr="008D6EFD" w:rsidRDefault="009359FA">
            <w:pPr>
              <w:snapToGrid w:val="0"/>
              <w:rPr>
                <w:rFonts w:cs="Times New Roman"/>
                <w:sz w:val="20"/>
                <w:szCs w:val="20"/>
              </w:rPr>
            </w:pPr>
            <w:r w:rsidRPr="008D6EFD">
              <w:rPr>
                <w:rFonts w:cs="Times New Roman"/>
                <w:sz w:val="20"/>
                <w:szCs w:val="20"/>
              </w:rPr>
              <w:t>ROR JUNIOR 13-</w:t>
            </w:r>
          </w:p>
          <w:p w14:paraId="19BCB033" w14:textId="65C40A5C" w:rsidR="00DC56AA" w:rsidRPr="008D6EFD" w:rsidRDefault="00DC56AA">
            <w:pPr>
              <w:snapToGrid w:val="0"/>
              <w:rPr>
                <w:rFonts w:cs="Times New Roman"/>
                <w:sz w:val="20"/>
                <w:szCs w:val="20"/>
              </w:rPr>
            </w:pPr>
            <w:r w:rsidRPr="008D6EFD">
              <w:rPr>
                <w:rFonts w:cs="Times New Roman"/>
                <w:sz w:val="20"/>
                <w:szCs w:val="20"/>
              </w:rPr>
              <w:t xml:space="preserve">ROR- STUDENT </w:t>
            </w:r>
          </w:p>
        </w:tc>
        <w:tc>
          <w:tcPr>
            <w:tcW w:w="2053" w:type="dxa"/>
            <w:vAlign w:val="center"/>
          </w:tcPr>
          <w:p w14:paraId="5B716DBD" w14:textId="6538B117" w:rsidR="00DC56AA" w:rsidRPr="008D6EFD" w:rsidRDefault="00AF7024" w:rsidP="00AF7024">
            <w:pPr>
              <w:snapToGrid w:val="0"/>
              <w:rPr>
                <w:rFonts w:cs="Times New Roman"/>
                <w:sz w:val="20"/>
                <w:szCs w:val="20"/>
              </w:rPr>
            </w:pPr>
            <w:r w:rsidRPr="008D6EFD">
              <w:rPr>
                <w:rFonts w:cs="Times New Roman"/>
                <w:sz w:val="20"/>
                <w:szCs w:val="20"/>
              </w:rPr>
              <w:t>25,00 zł</w:t>
            </w:r>
          </w:p>
          <w:p w14:paraId="2A705E4D" w14:textId="77777777" w:rsidR="00AF7024" w:rsidRPr="008D6EFD" w:rsidRDefault="00AF7024" w:rsidP="00AF7024">
            <w:pPr>
              <w:snapToGrid w:val="0"/>
              <w:rPr>
                <w:rFonts w:cs="Times New Roman"/>
                <w:sz w:val="20"/>
                <w:szCs w:val="20"/>
              </w:rPr>
            </w:pPr>
          </w:p>
          <w:p w14:paraId="429F74FC" w14:textId="2CB15757" w:rsidR="00AF7024" w:rsidRPr="008D6EFD" w:rsidRDefault="00AF7024" w:rsidP="00AF7024">
            <w:pPr>
              <w:snapToGrid w:val="0"/>
              <w:rPr>
                <w:rFonts w:cs="Times New Roman"/>
                <w:sz w:val="20"/>
                <w:szCs w:val="20"/>
              </w:rPr>
            </w:pPr>
            <w:r w:rsidRPr="008D6EFD">
              <w:rPr>
                <w:rFonts w:cs="Times New Roman"/>
                <w:sz w:val="20"/>
                <w:szCs w:val="20"/>
              </w:rPr>
              <w:t>10,00 zł</w:t>
            </w:r>
          </w:p>
          <w:p w14:paraId="44ECB7CB" w14:textId="77777777" w:rsidR="00AF7024" w:rsidRPr="008D6EFD" w:rsidRDefault="00AF7024" w:rsidP="00AF7024">
            <w:pPr>
              <w:snapToGrid w:val="0"/>
              <w:rPr>
                <w:rFonts w:cs="Times New Roman"/>
                <w:sz w:val="20"/>
                <w:szCs w:val="20"/>
              </w:rPr>
            </w:pPr>
            <w:r w:rsidRPr="008D6EFD">
              <w:rPr>
                <w:rFonts w:cs="Times New Roman"/>
                <w:sz w:val="20"/>
                <w:szCs w:val="20"/>
              </w:rPr>
              <w:t>Bez opłat</w:t>
            </w:r>
          </w:p>
          <w:p w14:paraId="76C04D9F" w14:textId="3BD670C7" w:rsidR="00AF7024" w:rsidRPr="008D6EFD" w:rsidRDefault="00AF7024" w:rsidP="00AF7024">
            <w:pPr>
              <w:snapToGrid w:val="0"/>
              <w:rPr>
                <w:rFonts w:cs="Times New Roman"/>
                <w:sz w:val="20"/>
                <w:szCs w:val="20"/>
              </w:rPr>
            </w:pPr>
            <w:r w:rsidRPr="008D6EFD">
              <w:rPr>
                <w:rFonts w:cs="Times New Roman"/>
                <w:sz w:val="20"/>
                <w:szCs w:val="20"/>
              </w:rPr>
              <w:t>20,00 zł</w:t>
            </w:r>
          </w:p>
        </w:tc>
      </w:tr>
      <w:tr w:rsidR="008D6EFD" w:rsidRPr="008D6EFD" w14:paraId="4955034C" w14:textId="77777777" w:rsidTr="00CE3211">
        <w:trPr>
          <w:trHeight w:val="340"/>
        </w:trPr>
        <w:tc>
          <w:tcPr>
            <w:tcW w:w="858" w:type="dxa"/>
            <w:vAlign w:val="center"/>
          </w:tcPr>
          <w:p w14:paraId="1455D889" w14:textId="77777777" w:rsidR="00DC56AA" w:rsidRPr="008D6EFD" w:rsidRDefault="00DC56AA">
            <w:pPr>
              <w:snapToGrid w:val="0"/>
              <w:rPr>
                <w:rFonts w:cs="Times New Roman"/>
                <w:b/>
                <w:bCs/>
                <w:sz w:val="20"/>
                <w:szCs w:val="20"/>
              </w:rPr>
            </w:pPr>
            <w:r w:rsidRPr="008D6EFD">
              <w:rPr>
                <w:rFonts w:cs="Times New Roman"/>
                <w:b/>
                <w:bCs/>
                <w:sz w:val="20"/>
                <w:szCs w:val="20"/>
              </w:rPr>
              <w:t>2.</w:t>
            </w:r>
          </w:p>
        </w:tc>
        <w:tc>
          <w:tcPr>
            <w:tcW w:w="8080" w:type="dxa"/>
            <w:vAlign w:val="center"/>
          </w:tcPr>
          <w:p w14:paraId="3C60CAB3" w14:textId="77777777" w:rsidR="00DC56AA" w:rsidRPr="008D6EFD" w:rsidRDefault="00DC56AA">
            <w:pPr>
              <w:snapToGrid w:val="0"/>
              <w:rPr>
                <w:rFonts w:cs="Times New Roman"/>
                <w:sz w:val="20"/>
                <w:szCs w:val="20"/>
              </w:rPr>
            </w:pPr>
            <w:r w:rsidRPr="008D6EFD">
              <w:rPr>
                <w:rFonts w:cs="Times New Roman"/>
                <w:sz w:val="20"/>
                <w:szCs w:val="20"/>
              </w:rPr>
              <w:t>Abonament miesięczny  za korzystanie z usługi Internet Banking</w:t>
            </w:r>
          </w:p>
          <w:p w14:paraId="684D0114" w14:textId="72191D26" w:rsidR="00DC56AA" w:rsidRPr="008D6EFD" w:rsidRDefault="00DC56AA">
            <w:pPr>
              <w:snapToGrid w:val="0"/>
              <w:rPr>
                <w:rFonts w:cs="Times New Roman"/>
                <w:sz w:val="20"/>
                <w:szCs w:val="20"/>
              </w:rPr>
            </w:pPr>
            <w:r w:rsidRPr="008D6EFD">
              <w:rPr>
                <w:rFonts w:cs="Times New Roman"/>
                <w:sz w:val="20"/>
                <w:szCs w:val="20"/>
              </w:rPr>
              <w:t xml:space="preserve">(Uwaga : </w:t>
            </w:r>
            <w:r w:rsidR="009D7C6F" w:rsidRPr="008D6EFD">
              <w:rPr>
                <w:rFonts w:cs="Times New Roman"/>
                <w:sz w:val="20"/>
                <w:szCs w:val="20"/>
              </w:rPr>
              <w:t>ROR JUNIOR- 1,00 zł</w:t>
            </w:r>
            <w:r w:rsidR="009359FA" w:rsidRPr="008D6EFD">
              <w:rPr>
                <w:rFonts w:cs="Times New Roman"/>
                <w:sz w:val="20"/>
                <w:szCs w:val="20"/>
              </w:rPr>
              <w:t xml:space="preserve">, ROR JUNIOR 13- bez opłat, </w:t>
            </w:r>
            <w:r w:rsidRPr="008D6EFD">
              <w:rPr>
                <w:rFonts w:cs="Times New Roman"/>
                <w:sz w:val="20"/>
                <w:szCs w:val="20"/>
              </w:rPr>
              <w:t>ROR- STUDENT – 0 zł)</w:t>
            </w:r>
          </w:p>
        </w:tc>
        <w:tc>
          <w:tcPr>
            <w:tcW w:w="2053" w:type="dxa"/>
            <w:vAlign w:val="center"/>
          </w:tcPr>
          <w:p w14:paraId="6D2F441D" w14:textId="77777777" w:rsidR="00DC56AA" w:rsidRPr="008D6EFD" w:rsidRDefault="004A3A49">
            <w:pPr>
              <w:snapToGrid w:val="0"/>
              <w:jc w:val="center"/>
              <w:rPr>
                <w:rFonts w:cs="Times New Roman"/>
                <w:sz w:val="20"/>
                <w:szCs w:val="20"/>
              </w:rPr>
            </w:pPr>
            <w:r w:rsidRPr="008D6EFD">
              <w:rPr>
                <w:rFonts w:cs="Times New Roman"/>
                <w:sz w:val="20"/>
                <w:szCs w:val="20"/>
              </w:rPr>
              <w:t>3</w:t>
            </w:r>
            <w:r w:rsidR="00DC56AA" w:rsidRPr="008D6EFD">
              <w:rPr>
                <w:rFonts w:cs="Times New Roman"/>
                <w:sz w:val="20"/>
                <w:szCs w:val="20"/>
              </w:rPr>
              <w:t>,00 zł</w:t>
            </w:r>
          </w:p>
        </w:tc>
      </w:tr>
      <w:tr w:rsidR="008D6EFD" w:rsidRPr="008D6EFD" w14:paraId="2F6AE922" w14:textId="77777777" w:rsidTr="00CE3211">
        <w:trPr>
          <w:trHeight w:val="340"/>
        </w:trPr>
        <w:tc>
          <w:tcPr>
            <w:tcW w:w="858" w:type="dxa"/>
            <w:vAlign w:val="center"/>
          </w:tcPr>
          <w:p w14:paraId="5D6C50B3" w14:textId="77777777" w:rsidR="00DC56AA" w:rsidRPr="008D6EFD" w:rsidRDefault="00DC56AA">
            <w:pPr>
              <w:snapToGrid w:val="0"/>
              <w:rPr>
                <w:rFonts w:cs="Times New Roman"/>
                <w:b/>
                <w:bCs/>
                <w:sz w:val="20"/>
                <w:szCs w:val="20"/>
              </w:rPr>
            </w:pPr>
            <w:r w:rsidRPr="008D6EFD">
              <w:rPr>
                <w:rFonts w:cs="Times New Roman"/>
                <w:b/>
                <w:bCs/>
                <w:sz w:val="20"/>
                <w:szCs w:val="20"/>
              </w:rPr>
              <w:t>3.</w:t>
            </w:r>
          </w:p>
        </w:tc>
        <w:tc>
          <w:tcPr>
            <w:tcW w:w="8080" w:type="dxa"/>
            <w:vAlign w:val="center"/>
          </w:tcPr>
          <w:p w14:paraId="1F60D7EB" w14:textId="77777777" w:rsidR="00DC56AA" w:rsidRPr="008D6EFD" w:rsidRDefault="00DC56AA">
            <w:pPr>
              <w:snapToGrid w:val="0"/>
              <w:rPr>
                <w:rFonts w:cs="Times New Roman"/>
                <w:sz w:val="20"/>
                <w:szCs w:val="20"/>
              </w:rPr>
            </w:pPr>
            <w:r w:rsidRPr="008D6EFD">
              <w:rPr>
                <w:rFonts w:cs="Times New Roman"/>
                <w:sz w:val="20"/>
                <w:szCs w:val="20"/>
              </w:rPr>
              <w:t>Realizacja przelewu na rachunki prowadzone:</w:t>
            </w:r>
          </w:p>
          <w:p w14:paraId="614813A2" w14:textId="77777777" w:rsidR="00DC56AA" w:rsidRPr="008D6EFD" w:rsidRDefault="00DC56AA" w:rsidP="00326E87">
            <w:pPr>
              <w:numPr>
                <w:ilvl w:val="0"/>
                <w:numId w:val="28"/>
              </w:numPr>
              <w:tabs>
                <w:tab w:val="left" w:pos="701"/>
              </w:tabs>
              <w:rPr>
                <w:rFonts w:cs="Times New Roman"/>
                <w:sz w:val="20"/>
                <w:szCs w:val="20"/>
              </w:rPr>
            </w:pPr>
            <w:r w:rsidRPr="008D6EFD">
              <w:rPr>
                <w:rFonts w:cs="Times New Roman"/>
                <w:sz w:val="20"/>
                <w:szCs w:val="20"/>
              </w:rPr>
              <w:t>w Banku</w:t>
            </w:r>
          </w:p>
          <w:p w14:paraId="25260FB6" w14:textId="2CF7FE3C" w:rsidR="00DC56AA" w:rsidRPr="008D6EFD" w:rsidRDefault="00DC56AA" w:rsidP="00326E87">
            <w:pPr>
              <w:numPr>
                <w:ilvl w:val="0"/>
                <w:numId w:val="28"/>
              </w:numPr>
              <w:tabs>
                <w:tab w:val="left" w:pos="701"/>
              </w:tabs>
              <w:rPr>
                <w:rFonts w:cs="Times New Roman"/>
                <w:sz w:val="20"/>
                <w:szCs w:val="20"/>
              </w:rPr>
            </w:pPr>
            <w:r w:rsidRPr="008D6EFD">
              <w:rPr>
                <w:rFonts w:cs="Times New Roman"/>
                <w:sz w:val="20"/>
                <w:szCs w:val="20"/>
              </w:rPr>
              <w:t>w innym banku</w:t>
            </w:r>
            <w:r w:rsidR="009359FA" w:rsidRPr="008D6EFD">
              <w:rPr>
                <w:rFonts w:cs="Times New Roman"/>
                <w:sz w:val="20"/>
                <w:szCs w:val="20"/>
              </w:rPr>
              <w:t xml:space="preserve"> (brak możliwości realizacji przelewów wyjściowych z rachunku ROR JUNIOR 13- ) </w:t>
            </w:r>
          </w:p>
          <w:p w14:paraId="32CBDB9F" w14:textId="5082979B" w:rsidR="00B76C1F" w:rsidRPr="008D6EFD" w:rsidRDefault="00B76C1F" w:rsidP="009359FA">
            <w:pPr>
              <w:numPr>
                <w:ilvl w:val="0"/>
                <w:numId w:val="28"/>
              </w:numPr>
              <w:rPr>
                <w:rFonts w:cs="Times New Roman"/>
                <w:sz w:val="20"/>
                <w:szCs w:val="20"/>
              </w:rPr>
            </w:pPr>
            <w:r w:rsidRPr="008D6EFD">
              <w:rPr>
                <w:rFonts w:cs="Times New Roman"/>
                <w:sz w:val="20"/>
                <w:szCs w:val="20"/>
              </w:rPr>
              <w:t>do innych Banków SORBNET</w:t>
            </w:r>
            <w:r w:rsidR="009359FA" w:rsidRPr="008D6EFD">
              <w:rPr>
                <w:rFonts w:cs="Times New Roman"/>
                <w:sz w:val="20"/>
                <w:szCs w:val="20"/>
              </w:rPr>
              <w:t xml:space="preserve"> banku (brak możliwości realizacji przelewów wyjściowych z rachunku ROR JUNIOR 13- ) </w:t>
            </w:r>
          </w:p>
          <w:p w14:paraId="3CFEE93B" w14:textId="77777777" w:rsidR="009359FA" w:rsidRPr="008D6EFD" w:rsidRDefault="00373F3B" w:rsidP="009359FA">
            <w:pPr>
              <w:numPr>
                <w:ilvl w:val="0"/>
                <w:numId w:val="28"/>
              </w:numPr>
              <w:tabs>
                <w:tab w:val="left" w:pos="701"/>
              </w:tabs>
              <w:rPr>
                <w:rFonts w:cs="Times New Roman"/>
                <w:sz w:val="20"/>
                <w:szCs w:val="20"/>
              </w:rPr>
            </w:pPr>
            <w:r w:rsidRPr="008D6EFD">
              <w:rPr>
                <w:rFonts w:cs="Times New Roman"/>
                <w:sz w:val="20"/>
                <w:szCs w:val="20"/>
              </w:rPr>
              <w:t>do innych banków EXPRESS ELIXIR</w:t>
            </w:r>
            <w:r w:rsidR="00005B60" w:rsidRPr="008D6EFD">
              <w:rPr>
                <w:rFonts w:cs="Times New Roman"/>
                <w:sz w:val="20"/>
                <w:szCs w:val="20"/>
              </w:rPr>
              <w:t xml:space="preserve"> </w:t>
            </w:r>
            <w:r w:rsidR="009359FA" w:rsidRPr="008D6EFD">
              <w:rPr>
                <w:rFonts w:cs="Times New Roman"/>
                <w:sz w:val="20"/>
                <w:szCs w:val="20"/>
              </w:rPr>
              <w:t xml:space="preserve">banku (brak możliwości realizacji przelewów wyjściowych z rachunku ROR JUNIOR 13- ) </w:t>
            </w:r>
          </w:p>
          <w:p w14:paraId="40357523" w14:textId="1A4640B2" w:rsidR="00373F3B" w:rsidRPr="008D6EFD" w:rsidRDefault="00005B60" w:rsidP="009359FA">
            <w:pPr>
              <w:ind w:left="360"/>
              <w:rPr>
                <w:rFonts w:cs="Times New Roman"/>
                <w:sz w:val="20"/>
                <w:szCs w:val="20"/>
              </w:rPr>
            </w:pPr>
            <w:r w:rsidRPr="008D6EFD">
              <w:rPr>
                <w:rFonts w:cs="Times New Roman"/>
                <w:sz w:val="20"/>
                <w:szCs w:val="20"/>
              </w:rPr>
              <w:t xml:space="preserve">  </w:t>
            </w:r>
          </w:p>
        </w:tc>
        <w:tc>
          <w:tcPr>
            <w:tcW w:w="2053" w:type="dxa"/>
          </w:tcPr>
          <w:p w14:paraId="5DDB8625" w14:textId="77777777" w:rsidR="00DC56AA" w:rsidRPr="008D6EFD" w:rsidRDefault="00DC56AA">
            <w:pPr>
              <w:snapToGrid w:val="0"/>
              <w:jc w:val="center"/>
              <w:rPr>
                <w:rFonts w:cs="Times New Roman"/>
                <w:sz w:val="20"/>
                <w:szCs w:val="20"/>
              </w:rPr>
            </w:pPr>
          </w:p>
          <w:p w14:paraId="49B62FC1" w14:textId="77777777" w:rsidR="00DC56AA" w:rsidRPr="008D6EFD" w:rsidRDefault="00DC56AA">
            <w:pPr>
              <w:jc w:val="center"/>
              <w:rPr>
                <w:rFonts w:cs="Times New Roman"/>
                <w:sz w:val="20"/>
                <w:szCs w:val="20"/>
              </w:rPr>
            </w:pPr>
            <w:r w:rsidRPr="008D6EFD">
              <w:rPr>
                <w:rFonts w:cs="Times New Roman"/>
                <w:sz w:val="20"/>
                <w:szCs w:val="20"/>
              </w:rPr>
              <w:t>bez opłat</w:t>
            </w:r>
          </w:p>
          <w:p w14:paraId="6D52D1AF" w14:textId="5CC47110" w:rsidR="00DC56AA" w:rsidRPr="008D6EFD" w:rsidRDefault="00DC56AA">
            <w:pPr>
              <w:jc w:val="center"/>
              <w:rPr>
                <w:rFonts w:cs="Times New Roman"/>
                <w:sz w:val="20"/>
                <w:szCs w:val="20"/>
              </w:rPr>
            </w:pPr>
            <w:r w:rsidRPr="008D6EFD">
              <w:rPr>
                <w:rFonts w:cs="Times New Roman"/>
                <w:sz w:val="20"/>
                <w:szCs w:val="20"/>
              </w:rPr>
              <w:t>1,00 zł</w:t>
            </w:r>
            <w:r w:rsidR="009359FA" w:rsidRPr="008D6EFD">
              <w:rPr>
                <w:rFonts w:cs="Times New Roman"/>
                <w:sz w:val="20"/>
                <w:szCs w:val="20"/>
              </w:rPr>
              <w:t xml:space="preserve"> </w:t>
            </w:r>
          </w:p>
          <w:p w14:paraId="674714DB" w14:textId="77777777" w:rsidR="009359FA" w:rsidRPr="008D6EFD" w:rsidRDefault="009359FA">
            <w:pPr>
              <w:jc w:val="center"/>
              <w:rPr>
                <w:rFonts w:cs="Times New Roman"/>
                <w:sz w:val="20"/>
                <w:szCs w:val="20"/>
              </w:rPr>
            </w:pPr>
          </w:p>
          <w:p w14:paraId="0F080A39" w14:textId="6B52EC7B" w:rsidR="00B76C1F" w:rsidRPr="008D6EFD" w:rsidRDefault="00B76C1F">
            <w:pPr>
              <w:jc w:val="center"/>
              <w:rPr>
                <w:rFonts w:cs="Times New Roman"/>
                <w:sz w:val="20"/>
                <w:szCs w:val="20"/>
              </w:rPr>
            </w:pPr>
            <w:r w:rsidRPr="008D6EFD">
              <w:rPr>
                <w:rFonts w:cs="Times New Roman"/>
                <w:sz w:val="20"/>
                <w:szCs w:val="20"/>
              </w:rPr>
              <w:t>30,00zł</w:t>
            </w:r>
          </w:p>
          <w:p w14:paraId="279AD67D" w14:textId="77777777" w:rsidR="009359FA" w:rsidRPr="008D6EFD" w:rsidRDefault="009359FA">
            <w:pPr>
              <w:jc w:val="center"/>
              <w:rPr>
                <w:rFonts w:cs="Times New Roman"/>
                <w:b/>
                <w:bCs/>
                <w:sz w:val="20"/>
                <w:szCs w:val="20"/>
              </w:rPr>
            </w:pPr>
          </w:p>
          <w:p w14:paraId="37B0B642" w14:textId="77777777" w:rsidR="009359FA" w:rsidRPr="008D6EFD" w:rsidRDefault="009359FA">
            <w:pPr>
              <w:jc w:val="center"/>
              <w:rPr>
                <w:rFonts w:cs="Times New Roman"/>
                <w:b/>
                <w:bCs/>
                <w:sz w:val="20"/>
                <w:szCs w:val="20"/>
              </w:rPr>
            </w:pPr>
          </w:p>
          <w:p w14:paraId="1D4306DC" w14:textId="7A234F93" w:rsidR="00373F3B" w:rsidRPr="008D6EFD" w:rsidRDefault="00373F3B">
            <w:pPr>
              <w:jc w:val="center"/>
              <w:rPr>
                <w:rFonts w:cs="Times New Roman"/>
                <w:sz w:val="20"/>
                <w:szCs w:val="20"/>
              </w:rPr>
            </w:pPr>
            <w:r w:rsidRPr="008D6EFD">
              <w:rPr>
                <w:rFonts w:cs="Times New Roman"/>
                <w:b/>
                <w:bCs/>
                <w:sz w:val="20"/>
                <w:szCs w:val="20"/>
              </w:rPr>
              <w:t xml:space="preserve"> </w:t>
            </w:r>
            <w:r w:rsidRPr="008D6EFD">
              <w:rPr>
                <w:rFonts w:cs="Times New Roman"/>
                <w:sz w:val="20"/>
                <w:szCs w:val="20"/>
              </w:rPr>
              <w:t>5,00zł</w:t>
            </w:r>
          </w:p>
        </w:tc>
      </w:tr>
      <w:tr w:rsidR="008D6EFD" w:rsidRPr="008D6EFD" w14:paraId="33B88076" w14:textId="77777777" w:rsidTr="00CE3211">
        <w:trPr>
          <w:trHeight w:val="340"/>
        </w:trPr>
        <w:tc>
          <w:tcPr>
            <w:tcW w:w="858" w:type="dxa"/>
            <w:vAlign w:val="center"/>
          </w:tcPr>
          <w:p w14:paraId="337E9492" w14:textId="77777777" w:rsidR="00DC56AA" w:rsidRPr="008D6EFD" w:rsidRDefault="00DC56AA">
            <w:pPr>
              <w:snapToGrid w:val="0"/>
              <w:rPr>
                <w:rFonts w:cs="Times New Roman"/>
                <w:b/>
                <w:bCs/>
                <w:sz w:val="20"/>
                <w:szCs w:val="20"/>
              </w:rPr>
            </w:pPr>
            <w:r w:rsidRPr="008D6EFD">
              <w:rPr>
                <w:rFonts w:cs="Times New Roman"/>
                <w:b/>
                <w:bCs/>
                <w:sz w:val="20"/>
                <w:szCs w:val="20"/>
              </w:rPr>
              <w:t>4.</w:t>
            </w:r>
          </w:p>
        </w:tc>
        <w:tc>
          <w:tcPr>
            <w:tcW w:w="8080" w:type="dxa"/>
            <w:vAlign w:val="center"/>
          </w:tcPr>
          <w:p w14:paraId="1A166900" w14:textId="77777777" w:rsidR="00DC56AA" w:rsidRPr="008D6EFD" w:rsidRDefault="00DC56AA">
            <w:pPr>
              <w:snapToGrid w:val="0"/>
              <w:rPr>
                <w:rFonts w:cs="Times New Roman"/>
                <w:sz w:val="20"/>
                <w:szCs w:val="20"/>
              </w:rPr>
            </w:pPr>
            <w:r w:rsidRPr="008D6EFD">
              <w:rPr>
                <w:rFonts w:cs="Times New Roman"/>
                <w:sz w:val="20"/>
                <w:szCs w:val="20"/>
              </w:rPr>
              <w:t>Odblokowanie hasła</w:t>
            </w:r>
          </w:p>
        </w:tc>
        <w:tc>
          <w:tcPr>
            <w:tcW w:w="2053" w:type="dxa"/>
            <w:vAlign w:val="center"/>
          </w:tcPr>
          <w:p w14:paraId="68C6F52C" w14:textId="2AFAB656" w:rsidR="00DC56AA" w:rsidRPr="008D6EFD" w:rsidRDefault="00B71D62">
            <w:pPr>
              <w:snapToGrid w:val="0"/>
              <w:jc w:val="center"/>
              <w:rPr>
                <w:rFonts w:cs="Times New Roman"/>
                <w:sz w:val="20"/>
                <w:szCs w:val="20"/>
              </w:rPr>
            </w:pPr>
            <w:r w:rsidRPr="008D6EFD">
              <w:rPr>
                <w:rFonts w:cs="Times New Roman"/>
                <w:sz w:val="20"/>
                <w:szCs w:val="20"/>
              </w:rPr>
              <w:t>10</w:t>
            </w:r>
            <w:r w:rsidR="00DC56AA" w:rsidRPr="008D6EFD">
              <w:rPr>
                <w:rFonts w:cs="Times New Roman"/>
                <w:sz w:val="20"/>
                <w:szCs w:val="20"/>
              </w:rPr>
              <w:t>,00 zł</w:t>
            </w:r>
          </w:p>
        </w:tc>
      </w:tr>
      <w:tr w:rsidR="008D6EFD" w:rsidRPr="008D6EFD" w14:paraId="52560F1E" w14:textId="77777777" w:rsidTr="00CE3211">
        <w:trPr>
          <w:trHeight w:val="340"/>
        </w:trPr>
        <w:tc>
          <w:tcPr>
            <w:tcW w:w="858" w:type="dxa"/>
            <w:vAlign w:val="center"/>
          </w:tcPr>
          <w:p w14:paraId="482502C9" w14:textId="77777777" w:rsidR="00DC56AA" w:rsidRPr="008D6EFD" w:rsidRDefault="00DC56AA">
            <w:pPr>
              <w:snapToGrid w:val="0"/>
              <w:rPr>
                <w:rFonts w:cs="Times New Roman"/>
                <w:b/>
                <w:bCs/>
                <w:sz w:val="20"/>
                <w:szCs w:val="20"/>
              </w:rPr>
            </w:pPr>
            <w:r w:rsidRPr="008D6EFD">
              <w:rPr>
                <w:rFonts w:cs="Times New Roman"/>
                <w:b/>
                <w:bCs/>
                <w:sz w:val="20"/>
                <w:szCs w:val="20"/>
              </w:rPr>
              <w:t>5.</w:t>
            </w:r>
          </w:p>
        </w:tc>
        <w:tc>
          <w:tcPr>
            <w:tcW w:w="8080" w:type="dxa"/>
            <w:vAlign w:val="center"/>
          </w:tcPr>
          <w:p w14:paraId="4EE8C3A4" w14:textId="77777777" w:rsidR="00E71B53" w:rsidRPr="008D6EFD" w:rsidRDefault="00DC56AA">
            <w:pPr>
              <w:snapToGrid w:val="0"/>
              <w:rPr>
                <w:rFonts w:cs="Times New Roman"/>
                <w:sz w:val="20"/>
                <w:szCs w:val="20"/>
              </w:rPr>
            </w:pPr>
            <w:r w:rsidRPr="008D6EFD">
              <w:rPr>
                <w:rFonts w:cs="Times New Roman"/>
                <w:sz w:val="20"/>
                <w:szCs w:val="20"/>
              </w:rPr>
              <w:t xml:space="preserve">Za </w:t>
            </w:r>
            <w:r w:rsidR="00E21729" w:rsidRPr="008D6EFD">
              <w:rPr>
                <w:rFonts w:cs="Times New Roman"/>
                <w:sz w:val="20"/>
                <w:szCs w:val="20"/>
              </w:rPr>
              <w:t>wysyłanie haseł SMS</w:t>
            </w:r>
          </w:p>
        </w:tc>
        <w:tc>
          <w:tcPr>
            <w:tcW w:w="2053" w:type="dxa"/>
            <w:vAlign w:val="center"/>
          </w:tcPr>
          <w:p w14:paraId="52A656A0" w14:textId="77777777" w:rsidR="00DC56AA" w:rsidRPr="008D6EFD" w:rsidRDefault="00E21729" w:rsidP="00A5404F">
            <w:pPr>
              <w:snapToGrid w:val="0"/>
              <w:jc w:val="center"/>
              <w:rPr>
                <w:rFonts w:cs="Times New Roman"/>
                <w:sz w:val="20"/>
                <w:szCs w:val="20"/>
              </w:rPr>
            </w:pPr>
            <w:r w:rsidRPr="008D6EFD">
              <w:rPr>
                <w:rFonts w:cs="Times New Roman"/>
                <w:sz w:val="20"/>
                <w:szCs w:val="20"/>
              </w:rPr>
              <w:t>0,30</w:t>
            </w:r>
            <w:r w:rsidR="00DC56AA" w:rsidRPr="008D6EFD">
              <w:rPr>
                <w:rFonts w:cs="Times New Roman"/>
                <w:sz w:val="20"/>
                <w:szCs w:val="20"/>
              </w:rPr>
              <w:t xml:space="preserve"> zł</w:t>
            </w:r>
          </w:p>
        </w:tc>
      </w:tr>
      <w:tr w:rsidR="008D6EFD" w:rsidRPr="008D6EFD" w14:paraId="4CFC42A7" w14:textId="77777777" w:rsidTr="00CE3211">
        <w:trPr>
          <w:trHeight w:val="340"/>
        </w:trPr>
        <w:tc>
          <w:tcPr>
            <w:tcW w:w="858" w:type="dxa"/>
            <w:vAlign w:val="center"/>
          </w:tcPr>
          <w:p w14:paraId="5E79378C" w14:textId="4F86953E" w:rsidR="006B73B5" w:rsidRPr="008D6EFD" w:rsidRDefault="006B73B5">
            <w:pPr>
              <w:snapToGrid w:val="0"/>
              <w:rPr>
                <w:rFonts w:cs="Times New Roman"/>
                <w:b/>
                <w:bCs/>
                <w:sz w:val="20"/>
                <w:szCs w:val="20"/>
              </w:rPr>
            </w:pPr>
            <w:r w:rsidRPr="008D6EFD">
              <w:rPr>
                <w:rFonts w:cs="Times New Roman"/>
                <w:b/>
                <w:bCs/>
                <w:sz w:val="20"/>
                <w:szCs w:val="20"/>
              </w:rPr>
              <w:t>6.</w:t>
            </w:r>
          </w:p>
        </w:tc>
        <w:tc>
          <w:tcPr>
            <w:tcW w:w="8080" w:type="dxa"/>
            <w:vAlign w:val="center"/>
          </w:tcPr>
          <w:p w14:paraId="70F96294" w14:textId="7F1FCAF8" w:rsidR="006B73B5" w:rsidRPr="008D6EFD" w:rsidRDefault="006B73B5" w:rsidP="006B73B5">
            <w:pPr>
              <w:snapToGrid w:val="0"/>
              <w:rPr>
                <w:rFonts w:cs="Times New Roman"/>
                <w:sz w:val="20"/>
                <w:szCs w:val="20"/>
              </w:rPr>
            </w:pPr>
            <w:r w:rsidRPr="008D6EFD">
              <w:rPr>
                <w:rFonts w:cs="Times New Roman"/>
                <w:sz w:val="20"/>
                <w:szCs w:val="20"/>
              </w:rPr>
              <w:t>Aktywacja aplikacji mobilnej</w:t>
            </w:r>
          </w:p>
          <w:p w14:paraId="6B54F11D" w14:textId="77777777" w:rsidR="006B73B5" w:rsidRPr="008D6EFD" w:rsidRDefault="006B73B5">
            <w:pPr>
              <w:snapToGrid w:val="0"/>
              <w:rPr>
                <w:rFonts w:cs="Times New Roman"/>
                <w:sz w:val="20"/>
                <w:szCs w:val="20"/>
              </w:rPr>
            </w:pPr>
          </w:p>
        </w:tc>
        <w:tc>
          <w:tcPr>
            <w:tcW w:w="2053" w:type="dxa"/>
            <w:vAlign w:val="center"/>
          </w:tcPr>
          <w:p w14:paraId="34B2DE05" w14:textId="2402AAF9" w:rsidR="006B73B5" w:rsidRPr="008D6EFD" w:rsidRDefault="006B73B5" w:rsidP="00A5404F">
            <w:pPr>
              <w:snapToGrid w:val="0"/>
              <w:jc w:val="center"/>
              <w:rPr>
                <w:rFonts w:cs="Times New Roman"/>
                <w:sz w:val="20"/>
                <w:szCs w:val="20"/>
              </w:rPr>
            </w:pPr>
            <w:r w:rsidRPr="008D6EFD">
              <w:rPr>
                <w:rFonts w:cs="Times New Roman"/>
                <w:sz w:val="20"/>
                <w:szCs w:val="20"/>
              </w:rPr>
              <w:t>bez opłat</w:t>
            </w:r>
          </w:p>
        </w:tc>
      </w:tr>
      <w:tr w:rsidR="008D6EFD" w:rsidRPr="008D6EFD" w14:paraId="774F014B" w14:textId="77777777" w:rsidTr="00CE3211">
        <w:trPr>
          <w:trHeight w:val="340"/>
        </w:trPr>
        <w:tc>
          <w:tcPr>
            <w:tcW w:w="858" w:type="dxa"/>
            <w:vAlign w:val="center"/>
          </w:tcPr>
          <w:p w14:paraId="1CBEC3B0" w14:textId="5FA9A4B0" w:rsidR="006B73B5" w:rsidRPr="008D6EFD" w:rsidRDefault="006B73B5">
            <w:pPr>
              <w:snapToGrid w:val="0"/>
              <w:rPr>
                <w:rFonts w:cs="Times New Roman"/>
                <w:b/>
                <w:bCs/>
                <w:sz w:val="20"/>
                <w:szCs w:val="20"/>
              </w:rPr>
            </w:pPr>
            <w:r w:rsidRPr="008D6EFD">
              <w:rPr>
                <w:rFonts w:cs="Times New Roman"/>
                <w:b/>
                <w:bCs/>
                <w:sz w:val="20"/>
                <w:szCs w:val="20"/>
              </w:rPr>
              <w:t>7.</w:t>
            </w:r>
          </w:p>
        </w:tc>
        <w:tc>
          <w:tcPr>
            <w:tcW w:w="8080" w:type="dxa"/>
            <w:vAlign w:val="center"/>
          </w:tcPr>
          <w:p w14:paraId="2A47C439" w14:textId="4E41FAC2" w:rsidR="006B73B5" w:rsidRPr="008D6EFD" w:rsidRDefault="006B73B5" w:rsidP="006B73B5">
            <w:pPr>
              <w:snapToGrid w:val="0"/>
              <w:rPr>
                <w:rFonts w:cs="Times New Roman"/>
                <w:sz w:val="20"/>
                <w:szCs w:val="20"/>
              </w:rPr>
            </w:pPr>
            <w:r w:rsidRPr="008D6EFD">
              <w:rPr>
                <w:rFonts w:cs="Times New Roman"/>
                <w:sz w:val="20"/>
                <w:szCs w:val="20"/>
              </w:rPr>
              <w:t>Aktywacja usługi BLIK</w:t>
            </w:r>
          </w:p>
          <w:p w14:paraId="5D65F74D" w14:textId="77777777" w:rsidR="006B73B5" w:rsidRPr="008D6EFD" w:rsidRDefault="006B73B5">
            <w:pPr>
              <w:snapToGrid w:val="0"/>
              <w:rPr>
                <w:rFonts w:cs="Times New Roman"/>
                <w:sz w:val="20"/>
                <w:szCs w:val="20"/>
              </w:rPr>
            </w:pPr>
          </w:p>
        </w:tc>
        <w:tc>
          <w:tcPr>
            <w:tcW w:w="2053" w:type="dxa"/>
            <w:vAlign w:val="center"/>
          </w:tcPr>
          <w:p w14:paraId="2BCD1FF0" w14:textId="0A923391" w:rsidR="006B73B5" w:rsidRPr="008D6EFD" w:rsidRDefault="006B73B5" w:rsidP="00A5404F">
            <w:pPr>
              <w:snapToGrid w:val="0"/>
              <w:jc w:val="center"/>
              <w:rPr>
                <w:rFonts w:cs="Times New Roman"/>
                <w:sz w:val="20"/>
                <w:szCs w:val="20"/>
              </w:rPr>
            </w:pPr>
            <w:r w:rsidRPr="008D6EFD">
              <w:rPr>
                <w:rFonts w:cs="Times New Roman"/>
                <w:sz w:val="20"/>
                <w:szCs w:val="20"/>
              </w:rPr>
              <w:t>bez opłat</w:t>
            </w:r>
          </w:p>
        </w:tc>
      </w:tr>
      <w:tr w:rsidR="008D6EFD" w:rsidRPr="008D6EFD" w14:paraId="5FCC1C34" w14:textId="77777777" w:rsidTr="00CE3211">
        <w:trPr>
          <w:trHeight w:val="340"/>
        </w:trPr>
        <w:tc>
          <w:tcPr>
            <w:tcW w:w="858" w:type="dxa"/>
            <w:vAlign w:val="center"/>
          </w:tcPr>
          <w:p w14:paraId="0C40272B" w14:textId="02DDE92F" w:rsidR="006B73B5" w:rsidRPr="008D6EFD" w:rsidRDefault="006B73B5">
            <w:pPr>
              <w:snapToGrid w:val="0"/>
              <w:rPr>
                <w:rFonts w:cs="Times New Roman"/>
                <w:b/>
                <w:bCs/>
                <w:sz w:val="20"/>
                <w:szCs w:val="20"/>
              </w:rPr>
            </w:pPr>
            <w:r w:rsidRPr="008D6EFD">
              <w:rPr>
                <w:rFonts w:cs="Times New Roman"/>
                <w:b/>
                <w:bCs/>
                <w:sz w:val="20"/>
                <w:szCs w:val="20"/>
              </w:rPr>
              <w:t>8.</w:t>
            </w:r>
          </w:p>
        </w:tc>
        <w:tc>
          <w:tcPr>
            <w:tcW w:w="8080" w:type="dxa"/>
            <w:vAlign w:val="center"/>
          </w:tcPr>
          <w:p w14:paraId="3EA067DC" w14:textId="65016D98" w:rsidR="006B73B5" w:rsidRPr="008D6EFD" w:rsidRDefault="006B73B5" w:rsidP="006B73B5">
            <w:pPr>
              <w:snapToGrid w:val="0"/>
              <w:rPr>
                <w:rFonts w:cs="Times New Roman"/>
                <w:sz w:val="20"/>
                <w:szCs w:val="20"/>
              </w:rPr>
            </w:pPr>
            <w:r w:rsidRPr="008D6EFD">
              <w:rPr>
                <w:rFonts w:cs="Times New Roman"/>
                <w:sz w:val="20"/>
                <w:szCs w:val="20"/>
              </w:rPr>
              <w:t>Aktywacja usługi BLIK na telefon</w:t>
            </w:r>
          </w:p>
          <w:p w14:paraId="142B4CE1" w14:textId="77777777" w:rsidR="006B73B5" w:rsidRPr="008D6EFD" w:rsidRDefault="006B73B5">
            <w:pPr>
              <w:snapToGrid w:val="0"/>
              <w:rPr>
                <w:rFonts w:cs="Times New Roman"/>
                <w:sz w:val="20"/>
                <w:szCs w:val="20"/>
              </w:rPr>
            </w:pPr>
          </w:p>
        </w:tc>
        <w:tc>
          <w:tcPr>
            <w:tcW w:w="2053" w:type="dxa"/>
            <w:vAlign w:val="center"/>
          </w:tcPr>
          <w:p w14:paraId="5C310650" w14:textId="44BE0F38" w:rsidR="006B73B5" w:rsidRPr="008D6EFD" w:rsidRDefault="006B73B5" w:rsidP="00A5404F">
            <w:pPr>
              <w:snapToGrid w:val="0"/>
              <w:jc w:val="center"/>
              <w:rPr>
                <w:rFonts w:cs="Times New Roman"/>
                <w:sz w:val="20"/>
                <w:szCs w:val="20"/>
              </w:rPr>
            </w:pPr>
            <w:r w:rsidRPr="008D6EFD">
              <w:rPr>
                <w:rFonts w:cs="Times New Roman"/>
                <w:sz w:val="20"/>
                <w:szCs w:val="20"/>
              </w:rPr>
              <w:t>bez opłat</w:t>
            </w:r>
          </w:p>
        </w:tc>
      </w:tr>
      <w:tr w:rsidR="008D6EFD" w:rsidRPr="008D6EFD" w14:paraId="112962E3" w14:textId="77777777" w:rsidTr="00CE3211">
        <w:trPr>
          <w:trHeight w:val="340"/>
        </w:trPr>
        <w:tc>
          <w:tcPr>
            <w:tcW w:w="858" w:type="dxa"/>
            <w:vAlign w:val="center"/>
          </w:tcPr>
          <w:p w14:paraId="3866FD16" w14:textId="4930A783" w:rsidR="006B73B5" w:rsidRPr="008D6EFD" w:rsidRDefault="006B73B5">
            <w:pPr>
              <w:snapToGrid w:val="0"/>
              <w:rPr>
                <w:rFonts w:cs="Times New Roman"/>
                <w:b/>
                <w:bCs/>
                <w:sz w:val="20"/>
                <w:szCs w:val="20"/>
              </w:rPr>
            </w:pPr>
            <w:r w:rsidRPr="008D6EFD">
              <w:rPr>
                <w:rFonts w:cs="Times New Roman"/>
                <w:b/>
                <w:bCs/>
                <w:sz w:val="20"/>
                <w:szCs w:val="20"/>
              </w:rPr>
              <w:t>9.</w:t>
            </w:r>
          </w:p>
        </w:tc>
        <w:tc>
          <w:tcPr>
            <w:tcW w:w="8080" w:type="dxa"/>
            <w:vAlign w:val="center"/>
          </w:tcPr>
          <w:p w14:paraId="2ABD37D1" w14:textId="7BB3A545" w:rsidR="006B73B5" w:rsidRPr="008D6EFD" w:rsidRDefault="006B73B5" w:rsidP="006B73B5">
            <w:pPr>
              <w:snapToGrid w:val="0"/>
              <w:rPr>
                <w:rFonts w:cs="Times New Roman"/>
                <w:sz w:val="20"/>
                <w:szCs w:val="20"/>
              </w:rPr>
            </w:pPr>
            <w:r w:rsidRPr="008D6EFD">
              <w:rPr>
                <w:rFonts w:cs="Times New Roman"/>
                <w:sz w:val="20"/>
                <w:szCs w:val="20"/>
              </w:rPr>
              <w:t>Przelewy BLIK na tel</w:t>
            </w:r>
            <w:r w:rsidR="00B37FC5" w:rsidRPr="008D6EFD">
              <w:rPr>
                <w:rFonts w:cs="Times New Roman"/>
                <w:sz w:val="20"/>
                <w:szCs w:val="20"/>
              </w:rPr>
              <w:t>efon</w:t>
            </w:r>
          </w:p>
          <w:p w14:paraId="6207FBCC" w14:textId="281A92E5" w:rsidR="00E9091B" w:rsidRPr="008D6EFD" w:rsidRDefault="00E9091B">
            <w:pPr>
              <w:snapToGrid w:val="0"/>
              <w:rPr>
                <w:rFonts w:cs="Times New Roman"/>
                <w:sz w:val="20"/>
                <w:szCs w:val="20"/>
              </w:rPr>
            </w:pPr>
          </w:p>
        </w:tc>
        <w:tc>
          <w:tcPr>
            <w:tcW w:w="2053" w:type="dxa"/>
            <w:vAlign w:val="center"/>
          </w:tcPr>
          <w:p w14:paraId="717F88FD" w14:textId="77777777" w:rsidR="006B73B5" w:rsidRPr="008D6EFD" w:rsidRDefault="006B73B5" w:rsidP="00A5404F">
            <w:pPr>
              <w:snapToGrid w:val="0"/>
              <w:jc w:val="center"/>
              <w:rPr>
                <w:rFonts w:cs="Times New Roman"/>
                <w:sz w:val="20"/>
                <w:szCs w:val="20"/>
              </w:rPr>
            </w:pPr>
            <w:r w:rsidRPr="008D6EFD">
              <w:rPr>
                <w:rFonts w:cs="Times New Roman"/>
                <w:sz w:val="20"/>
                <w:szCs w:val="20"/>
              </w:rPr>
              <w:t>bez opłat</w:t>
            </w:r>
          </w:p>
          <w:p w14:paraId="46187F55" w14:textId="77777777" w:rsidR="00E9091B" w:rsidRPr="008D6EFD" w:rsidRDefault="00E9091B" w:rsidP="00A5404F">
            <w:pPr>
              <w:snapToGrid w:val="0"/>
              <w:jc w:val="center"/>
              <w:rPr>
                <w:rFonts w:cs="Times New Roman"/>
                <w:sz w:val="20"/>
                <w:szCs w:val="20"/>
              </w:rPr>
            </w:pPr>
          </w:p>
          <w:p w14:paraId="6753B3E6" w14:textId="34D9A9C2" w:rsidR="00E9091B" w:rsidRPr="008D6EFD" w:rsidRDefault="00E9091B" w:rsidP="003A5EAC">
            <w:pPr>
              <w:snapToGrid w:val="0"/>
              <w:rPr>
                <w:rFonts w:cs="Times New Roman"/>
                <w:sz w:val="20"/>
                <w:szCs w:val="20"/>
              </w:rPr>
            </w:pPr>
          </w:p>
        </w:tc>
      </w:tr>
      <w:tr w:rsidR="008D6EFD" w:rsidRPr="008D6EFD" w14:paraId="62814AF6" w14:textId="77777777" w:rsidTr="00CE3211">
        <w:trPr>
          <w:trHeight w:val="340"/>
        </w:trPr>
        <w:tc>
          <w:tcPr>
            <w:tcW w:w="10991" w:type="dxa"/>
            <w:gridSpan w:val="3"/>
            <w:shd w:val="clear" w:color="auto" w:fill="FF6600"/>
            <w:vAlign w:val="center"/>
          </w:tcPr>
          <w:p w14:paraId="4A8EC751" w14:textId="77777777" w:rsidR="00DC56AA" w:rsidRPr="008D6EFD" w:rsidRDefault="00DC56AA">
            <w:pPr>
              <w:snapToGrid w:val="0"/>
              <w:jc w:val="center"/>
              <w:rPr>
                <w:rFonts w:cs="Times New Roman"/>
                <w:b/>
                <w:bCs/>
                <w:sz w:val="20"/>
                <w:szCs w:val="20"/>
              </w:rPr>
            </w:pPr>
            <w:r w:rsidRPr="008D6EFD">
              <w:rPr>
                <w:rFonts w:cs="Times New Roman"/>
                <w:b/>
                <w:bCs/>
                <w:sz w:val="20"/>
                <w:szCs w:val="20"/>
              </w:rPr>
              <w:t>OBSŁUGA TRANSAKCJI W OBROCIE DEWIZOWYM</w:t>
            </w:r>
          </w:p>
        </w:tc>
      </w:tr>
      <w:tr w:rsidR="008D6EFD" w:rsidRPr="008D6EFD" w14:paraId="03290FEC" w14:textId="77777777" w:rsidTr="00CE3211">
        <w:trPr>
          <w:trHeight w:val="340"/>
        </w:trPr>
        <w:tc>
          <w:tcPr>
            <w:tcW w:w="858" w:type="dxa"/>
            <w:vAlign w:val="center"/>
          </w:tcPr>
          <w:p w14:paraId="1525A5B9" w14:textId="77777777" w:rsidR="00DC56AA" w:rsidRPr="008D6EFD" w:rsidRDefault="00DC56AA">
            <w:pPr>
              <w:snapToGrid w:val="0"/>
              <w:jc w:val="center"/>
              <w:rPr>
                <w:rFonts w:cs="Times New Roman"/>
                <w:b/>
                <w:bCs/>
                <w:sz w:val="20"/>
                <w:szCs w:val="20"/>
              </w:rPr>
            </w:pPr>
            <w:r w:rsidRPr="008D6EFD">
              <w:rPr>
                <w:rFonts w:cs="Times New Roman"/>
                <w:b/>
                <w:bCs/>
                <w:sz w:val="20"/>
                <w:szCs w:val="20"/>
              </w:rPr>
              <w:t>1.</w:t>
            </w:r>
          </w:p>
        </w:tc>
        <w:tc>
          <w:tcPr>
            <w:tcW w:w="8080" w:type="dxa"/>
          </w:tcPr>
          <w:p w14:paraId="60536254" w14:textId="77777777" w:rsidR="00DC56AA" w:rsidRPr="008D6EFD" w:rsidRDefault="00DC56AA">
            <w:pPr>
              <w:snapToGrid w:val="0"/>
              <w:rPr>
                <w:rFonts w:cs="Times New Roman"/>
                <w:sz w:val="20"/>
                <w:szCs w:val="20"/>
              </w:rPr>
            </w:pPr>
            <w:r w:rsidRPr="008D6EFD">
              <w:rPr>
                <w:rFonts w:cs="Times New Roman"/>
                <w:sz w:val="20"/>
                <w:szCs w:val="20"/>
              </w:rPr>
              <w:t>Realizacja (skup) przekazów w obrocie dewizowym</w:t>
            </w:r>
            <w:r w:rsidRPr="008D6EFD">
              <w:rPr>
                <w:rFonts w:cs="Times New Roman"/>
                <w:sz w:val="20"/>
                <w:szCs w:val="20"/>
                <w:vertAlign w:val="superscript"/>
              </w:rPr>
              <w:t>1)</w:t>
            </w:r>
            <w:r w:rsidRPr="008D6EFD">
              <w:rPr>
                <w:rFonts w:cs="Times New Roman"/>
                <w:sz w:val="20"/>
                <w:szCs w:val="20"/>
              </w:rPr>
              <w:t>, otrzymywanych z banków krajowych i zagranicznych, w tym świadczenia rentowe:</w:t>
            </w:r>
          </w:p>
          <w:p w14:paraId="79F00C3A" w14:textId="77777777" w:rsidR="00DC56AA" w:rsidRPr="008D6EFD" w:rsidRDefault="00DC56AA" w:rsidP="00326E87">
            <w:pPr>
              <w:pStyle w:val="Akapitzlist"/>
              <w:numPr>
                <w:ilvl w:val="1"/>
                <w:numId w:val="48"/>
              </w:numPr>
              <w:rPr>
                <w:rFonts w:cs="Times New Roman"/>
                <w:sz w:val="20"/>
                <w:szCs w:val="20"/>
              </w:rPr>
            </w:pPr>
            <w:r w:rsidRPr="008D6EFD">
              <w:rPr>
                <w:rFonts w:cs="Times New Roman"/>
                <w:sz w:val="20"/>
                <w:szCs w:val="20"/>
              </w:rPr>
              <w:t>przelewy SEPA</w:t>
            </w:r>
            <w:r w:rsidRPr="008D6EFD">
              <w:rPr>
                <w:rFonts w:cs="Times New Roman"/>
                <w:sz w:val="20"/>
                <w:szCs w:val="20"/>
                <w:vertAlign w:val="superscript"/>
              </w:rPr>
              <w:t xml:space="preserve">2) </w:t>
            </w:r>
            <w:r w:rsidRPr="008D6EFD">
              <w:rPr>
                <w:rFonts w:cs="Times New Roman"/>
                <w:sz w:val="20"/>
                <w:szCs w:val="20"/>
              </w:rPr>
              <w:t xml:space="preserve"> - od transakcji</w:t>
            </w:r>
          </w:p>
          <w:p w14:paraId="0911F380" w14:textId="77777777" w:rsidR="007C4423" w:rsidRPr="008D6EFD" w:rsidRDefault="007C4423">
            <w:pPr>
              <w:rPr>
                <w:rFonts w:cs="Times New Roman"/>
                <w:sz w:val="20"/>
                <w:szCs w:val="20"/>
                <w:vertAlign w:val="superscript"/>
              </w:rPr>
            </w:pPr>
          </w:p>
          <w:p w14:paraId="10B734AB" w14:textId="77777777" w:rsidR="00DC56AA" w:rsidRPr="008D6EFD" w:rsidRDefault="00A3669F">
            <w:pPr>
              <w:rPr>
                <w:rFonts w:cs="Times New Roman"/>
                <w:sz w:val="20"/>
                <w:szCs w:val="20"/>
              </w:rPr>
            </w:pPr>
            <w:r w:rsidRPr="008D6EFD">
              <w:rPr>
                <w:rFonts w:cs="Times New Roman"/>
                <w:sz w:val="20"/>
                <w:szCs w:val="20"/>
              </w:rPr>
              <w:t>1.2</w:t>
            </w:r>
            <w:r w:rsidR="00DC56AA" w:rsidRPr="008D6EFD">
              <w:rPr>
                <w:rFonts w:cs="Times New Roman"/>
                <w:sz w:val="20"/>
                <w:szCs w:val="20"/>
              </w:rPr>
              <w:t xml:space="preserve"> polecenia wypłaty</w:t>
            </w:r>
            <w:r w:rsidR="000E4BE3" w:rsidRPr="008D6EFD">
              <w:rPr>
                <w:rFonts w:cs="Times New Roman"/>
                <w:sz w:val="20"/>
                <w:szCs w:val="20"/>
                <w:vertAlign w:val="superscript"/>
              </w:rPr>
              <w:t>3</w:t>
            </w:r>
            <w:r w:rsidR="00DC56AA" w:rsidRPr="008D6EFD">
              <w:rPr>
                <w:rFonts w:cs="Times New Roman"/>
                <w:sz w:val="20"/>
                <w:szCs w:val="20"/>
                <w:vertAlign w:val="superscript"/>
              </w:rPr>
              <w:t>)</w:t>
            </w:r>
            <w:r w:rsidR="00DC56AA" w:rsidRPr="008D6EFD">
              <w:rPr>
                <w:rFonts w:cs="Times New Roman"/>
                <w:sz w:val="20"/>
                <w:szCs w:val="20"/>
              </w:rPr>
              <w:t xml:space="preserve"> z dyspozycją dotyczącą kosztów „BEN” lub „SHA” od transakcji</w:t>
            </w:r>
          </w:p>
        </w:tc>
        <w:tc>
          <w:tcPr>
            <w:tcW w:w="2053" w:type="dxa"/>
          </w:tcPr>
          <w:p w14:paraId="5F6C3C51" w14:textId="77777777" w:rsidR="00360A14" w:rsidRPr="008D6EFD" w:rsidRDefault="00360A14">
            <w:pPr>
              <w:jc w:val="center"/>
              <w:rPr>
                <w:rFonts w:cs="Times New Roman"/>
                <w:sz w:val="20"/>
                <w:szCs w:val="20"/>
              </w:rPr>
            </w:pPr>
          </w:p>
          <w:p w14:paraId="5652D21B" w14:textId="77777777" w:rsidR="004036EB" w:rsidRPr="008D6EFD" w:rsidRDefault="004036EB" w:rsidP="004036EB">
            <w:pPr>
              <w:rPr>
                <w:rFonts w:cs="Times New Roman"/>
                <w:sz w:val="20"/>
                <w:szCs w:val="20"/>
              </w:rPr>
            </w:pPr>
          </w:p>
          <w:p w14:paraId="4253381D" w14:textId="77777777" w:rsidR="007C4423" w:rsidRPr="008D6EFD" w:rsidRDefault="00DC56AA" w:rsidP="00A5404F">
            <w:pPr>
              <w:jc w:val="center"/>
              <w:rPr>
                <w:rFonts w:cs="Times New Roman"/>
                <w:sz w:val="20"/>
                <w:szCs w:val="20"/>
              </w:rPr>
            </w:pPr>
            <w:r w:rsidRPr="008D6EFD">
              <w:rPr>
                <w:rFonts w:cs="Times New Roman"/>
                <w:sz w:val="20"/>
                <w:szCs w:val="20"/>
              </w:rPr>
              <w:t xml:space="preserve"> </w:t>
            </w:r>
            <w:r w:rsidR="00360A14" w:rsidRPr="008D6EFD">
              <w:rPr>
                <w:rFonts w:cs="Times New Roman"/>
                <w:sz w:val="20"/>
                <w:szCs w:val="20"/>
              </w:rPr>
              <w:t>koszty</w:t>
            </w:r>
            <w:r w:rsidR="007C4423" w:rsidRPr="008D6EFD">
              <w:rPr>
                <w:rFonts w:cs="Times New Roman"/>
                <w:sz w:val="20"/>
                <w:szCs w:val="20"/>
              </w:rPr>
              <w:t xml:space="preserve"> </w:t>
            </w:r>
            <w:r w:rsidR="00360A14" w:rsidRPr="008D6EFD">
              <w:rPr>
                <w:rFonts w:cs="Times New Roman"/>
                <w:sz w:val="20"/>
                <w:szCs w:val="20"/>
              </w:rPr>
              <w:t>b</w:t>
            </w:r>
            <w:r w:rsidR="004036EB" w:rsidRPr="008D6EFD">
              <w:rPr>
                <w:rFonts w:cs="Times New Roman"/>
                <w:sz w:val="20"/>
                <w:szCs w:val="20"/>
              </w:rPr>
              <w:t>.</w:t>
            </w:r>
            <w:r w:rsidR="000E4BE3" w:rsidRPr="008D6EFD">
              <w:rPr>
                <w:rFonts w:cs="Times New Roman"/>
                <w:sz w:val="20"/>
                <w:szCs w:val="20"/>
              </w:rPr>
              <w:t xml:space="preserve"> pośredn.</w:t>
            </w:r>
          </w:p>
          <w:p w14:paraId="0D9C965E" w14:textId="77777777" w:rsidR="000E4BE3" w:rsidRPr="008D6EFD" w:rsidRDefault="000E4BE3" w:rsidP="00A5404F">
            <w:pPr>
              <w:jc w:val="center"/>
              <w:rPr>
                <w:rFonts w:cs="Times New Roman"/>
                <w:sz w:val="20"/>
                <w:szCs w:val="20"/>
              </w:rPr>
            </w:pPr>
          </w:p>
          <w:p w14:paraId="4B4141DB" w14:textId="77777777" w:rsidR="004036EB" w:rsidRPr="008D6EFD" w:rsidRDefault="00DC56AA" w:rsidP="00A5404F">
            <w:pPr>
              <w:pStyle w:val="Tekstpodstawowy"/>
              <w:jc w:val="center"/>
              <w:rPr>
                <w:rFonts w:cs="Times New Roman"/>
                <w:sz w:val="20"/>
                <w:szCs w:val="20"/>
              </w:rPr>
            </w:pPr>
            <w:r w:rsidRPr="008D6EFD">
              <w:rPr>
                <w:rFonts w:cs="Times New Roman"/>
                <w:sz w:val="20"/>
                <w:szCs w:val="20"/>
              </w:rPr>
              <w:t>0,1%mi</w:t>
            </w:r>
            <w:r w:rsidR="007C4423" w:rsidRPr="008D6EFD">
              <w:rPr>
                <w:rFonts w:cs="Times New Roman"/>
                <w:sz w:val="20"/>
                <w:szCs w:val="20"/>
              </w:rPr>
              <w:t>n.20zł,</w:t>
            </w:r>
          </w:p>
          <w:p w14:paraId="218840C2" w14:textId="77777777" w:rsidR="00DC56AA" w:rsidRPr="008D6EFD" w:rsidRDefault="007C4423" w:rsidP="00A5404F">
            <w:pPr>
              <w:pStyle w:val="Tekstpodstawowy"/>
              <w:jc w:val="center"/>
              <w:rPr>
                <w:rFonts w:cs="Times New Roman"/>
                <w:sz w:val="20"/>
                <w:szCs w:val="20"/>
              </w:rPr>
            </w:pPr>
            <w:r w:rsidRPr="008D6EFD">
              <w:rPr>
                <w:rFonts w:cs="Times New Roman"/>
                <w:sz w:val="20"/>
                <w:szCs w:val="20"/>
              </w:rPr>
              <w:t>max.100</w:t>
            </w:r>
            <w:r w:rsidR="005809FC" w:rsidRPr="008D6EFD">
              <w:rPr>
                <w:rFonts w:cs="Times New Roman"/>
                <w:sz w:val="20"/>
                <w:szCs w:val="20"/>
              </w:rPr>
              <w:t>,00</w:t>
            </w:r>
            <w:r w:rsidRPr="008D6EFD">
              <w:rPr>
                <w:rFonts w:cs="Times New Roman"/>
                <w:sz w:val="20"/>
                <w:szCs w:val="20"/>
              </w:rPr>
              <w:t xml:space="preserve">zł + koszty b. </w:t>
            </w:r>
            <w:r w:rsidR="00DC56AA" w:rsidRPr="008D6EFD">
              <w:rPr>
                <w:rFonts w:cs="Times New Roman"/>
                <w:sz w:val="20"/>
                <w:szCs w:val="20"/>
              </w:rPr>
              <w:t>pośredn.</w:t>
            </w:r>
          </w:p>
        </w:tc>
      </w:tr>
      <w:tr w:rsidR="008D6EFD" w:rsidRPr="008D6EFD" w14:paraId="461F66E3" w14:textId="77777777" w:rsidTr="00CE3211">
        <w:trPr>
          <w:trHeight w:val="340"/>
        </w:trPr>
        <w:tc>
          <w:tcPr>
            <w:tcW w:w="858" w:type="dxa"/>
            <w:vAlign w:val="center"/>
          </w:tcPr>
          <w:p w14:paraId="5954821C" w14:textId="77777777" w:rsidR="00DC56AA" w:rsidRPr="008D6EFD" w:rsidRDefault="00DC56AA">
            <w:pPr>
              <w:snapToGrid w:val="0"/>
              <w:jc w:val="center"/>
              <w:rPr>
                <w:rFonts w:cs="Times New Roman"/>
                <w:b/>
                <w:bCs/>
                <w:sz w:val="20"/>
                <w:szCs w:val="20"/>
              </w:rPr>
            </w:pPr>
            <w:r w:rsidRPr="008D6EFD">
              <w:rPr>
                <w:rFonts w:cs="Times New Roman"/>
                <w:b/>
                <w:bCs/>
                <w:sz w:val="20"/>
                <w:szCs w:val="20"/>
              </w:rPr>
              <w:t>2.</w:t>
            </w:r>
          </w:p>
        </w:tc>
        <w:tc>
          <w:tcPr>
            <w:tcW w:w="8080" w:type="dxa"/>
            <w:vAlign w:val="center"/>
          </w:tcPr>
          <w:p w14:paraId="1A1060EA" w14:textId="77777777" w:rsidR="00DC56AA" w:rsidRPr="008D6EFD" w:rsidRDefault="00DC56AA">
            <w:pPr>
              <w:snapToGrid w:val="0"/>
              <w:rPr>
                <w:rFonts w:cs="Times New Roman"/>
                <w:sz w:val="20"/>
                <w:szCs w:val="20"/>
              </w:rPr>
            </w:pPr>
            <w:r w:rsidRPr="008D6EFD">
              <w:rPr>
                <w:rFonts w:cs="Times New Roman"/>
                <w:sz w:val="20"/>
                <w:szCs w:val="20"/>
              </w:rPr>
              <w:t>Zlecenie poszukiwania przekazu w obrocie dewizowym/postępowanie wyjaśniające wykonane na zlecenie Klienta</w:t>
            </w:r>
            <w:r w:rsidR="000E4BE3" w:rsidRPr="008D6EFD">
              <w:rPr>
                <w:rFonts w:cs="Times New Roman"/>
                <w:sz w:val="20"/>
                <w:szCs w:val="20"/>
                <w:vertAlign w:val="superscript"/>
              </w:rPr>
              <w:t>4</w:t>
            </w:r>
            <w:r w:rsidRPr="008D6EFD">
              <w:rPr>
                <w:rFonts w:cs="Times New Roman"/>
                <w:sz w:val="20"/>
                <w:szCs w:val="20"/>
                <w:vertAlign w:val="superscript"/>
              </w:rPr>
              <w:t xml:space="preserve">)  </w:t>
            </w:r>
            <w:r w:rsidRPr="008D6EFD">
              <w:rPr>
                <w:rFonts w:cs="Times New Roman"/>
                <w:sz w:val="20"/>
                <w:szCs w:val="20"/>
              </w:rPr>
              <w:t>- za zlecenie</w:t>
            </w:r>
          </w:p>
        </w:tc>
        <w:tc>
          <w:tcPr>
            <w:tcW w:w="2053" w:type="dxa"/>
            <w:vAlign w:val="center"/>
          </w:tcPr>
          <w:p w14:paraId="0162BB57" w14:textId="77777777" w:rsidR="00DC56AA" w:rsidRPr="008D6EFD" w:rsidRDefault="00DC56AA">
            <w:pPr>
              <w:snapToGrid w:val="0"/>
              <w:jc w:val="center"/>
              <w:rPr>
                <w:rFonts w:cs="Times New Roman"/>
                <w:sz w:val="20"/>
                <w:szCs w:val="20"/>
              </w:rPr>
            </w:pPr>
            <w:r w:rsidRPr="008D6EFD">
              <w:rPr>
                <w:rFonts w:cs="Times New Roman"/>
                <w:sz w:val="20"/>
                <w:szCs w:val="20"/>
              </w:rPr>
              <w:t>75</w:t>
            </w:r>
            <w:r w:rsidR="005809FC" w:rsidRPr="008D6EFD">
              <w:rPr>
                <w:rFonts w:cs="Times New Roman"/>
                <w:sz w:val="20"/>
                <w:szCs w:val="20"/>
              </w:rPr>
              <w:t>,00</w:t>
            </w:r>
            <w:r w:rsidRPr="008D6EFD">
              <w:rPr>
                <w:rFonts w:cs="Times New Roman"/>
                <w:sz w:val="20"/>
                <w:szCs w:val="20"/>
              </w:rPr>
              <w:t>zł</w:t>
            </w:r>
          </w:p>
          <w:p w14:paraId="43B9B346" w14:textId="77777777" w:rsidR="00DC56AA" w:rsidRPr="008D6EFD" w:rsidRDefault="00DC56AA">
            <w:pPr>
              <w:jc w:val="center"/>
              <w:rPr>
                <w:rFonts w:cs="Times New Roman"/>
                <w:sz w:val="20"/>
                <w:szCs w:val="20"/>
              </w:rPr>
            </w:pPr>
            <w:r w:rsidRPr="008D6EFD">
              <w:rPr>
                <w:rFonts w:cs="Times New Roman"/>
                <w:sz w:val="20"/>
                <w:szCs w:val="20"/>
              </w:rPr>
              <w:t>+ koszty banków trzecich</w:t>
            </w:r>
          </w:p>
        </w:tc>
      </w:tr>
      <w:tr w:rsidR="008D6EFD" w:rsidRPr="008D6EFD" w14:paraId="54DAB67D" w14:textId="77777777" w:rsidTr="00CE3211">
        <w:trPr>
          <w:trHeight w:val="340"/>
        </w:trPr>
        <w:tc>
          <w:tcPr>
            <w:tcW w:w="858" w:type="dxa"/>
            <w:vAlign w:val="center"/>
          </w:tcPr>
          <w:p w14:paraId="3DBAEB55" w14:textId="77777777" w:rsidR="004036EB" w:rsidRPr="008D6EFD" w:rsidRDefault="004036EB">
            <w:pPr>
              <w:snapToGrid w:val="0"/>
              <w:jc w:val="center"/>
              <w:rPr>
                <w:rFonts w:cs="Times New Roman"/>
                <w:b/>
                <w:bCs/>
                <w:sz w:val="20"/>
                <w:szCs w:val="20"/>
              </w:rPr>
            </w:pPr>
            <w:r w:rsidRPr="008D6EFD">
              <w:rPr>
                <w:rFonts w:cs="Times New Roman"/>
                <w:b/>
                <w:bCs/>
                <w:sz w:val="20"/>
                <w:szCs w:val="20"/>
              </w:rPr>
              <w:t>3.</w:t>
            </w:r>
          </w:p>
        </w:tc>
        <w:tc>
          <w:tcPr>
            <w:tcW w:w="8080" w:type="dxa"/>
            <w:vAlign w:val="center"/>
          </w:tcPr>
          <w:p w14:paraId="46E2DFB0" w14:textId="77777777" w:rsidR="004036EB" w:rsidRPr="008D6EFD" w:rsidRDefault="004036EB">
            <w:pPr>
              <w:snapToGrid w:val="0"/>
              <w:rPr>
                <w:rFonts w:cs="Times New Roman"/>
                <w:sz w:val="20"/>
                <w:szCs w:val="20"/>
              </w:rPr>
            </w:pPr>
            <w:r w:rsidRPr="008D6EFD">
              <w:rPr>
                <w:rFonts w:cs="Times New Roman"/>
                <w:sz w:val="20"/>
                <w:szCs w:val="20"/>
              </w:rPr>
              <w:t>Realizacja (sprzedaż) przekazów w obrocie dewizowym SEPA do banków zagranicznych</w:t>
            </w:r>
          </w:p>
        </w:tc>
        <w:tc>
          <w:tcPr>
            <w:tcW w:w="2053" w:type="dxa"/>
            <w:vAlign w:val="center"/>
          </w:tcPr>
          <w:p w14:paraId="08AC4B8B" w14:textId="77777777" w:rsidR="004036EB" w:rsidRPr="008D6EFD" w:rsidRDefault="004036EB">
            <w:pPr>
              <w:snapToGrid w:val="0"/>
              <w:jc w:val="center"/>
              <w:rPr>
                <w:rFonts w:cs="Times New Roman"/>
                <w:sz w:val="20"/>
                <w:szCs w:val="20"/>
              </w:rPr>
            </w:pPr>
            <w:r w:rsidRPr="008D6EFD">
              <w:rPr>
                <w:rFonts w:cs="Times New Roman"/>
                <w:sz w:val="20"/>
                <w:szCs w:val="20"/>
              </w:rPr>
              <w:t>3,00zł + koszty banków pośredn.</w:t>
            </w:r>
          </w:p>
        </w:tc>
      </w:tr>
      <w:tr w:rsidR="008D6EFD" w:rsidRPr="008D6EFD" w14:paraId="6E65D9CD" w14:textId="77777777" w:rsidTr="00CE3211">
        <w:trPr>
          <w:trHeight w:val="340"/>
        </w:trPr>
        <w:tc>
          <w:tcPr>
            <w:tcW w:w="858" w:type="dxa"/>
            <w:vAlign w:val="center"/>
          </w:tcPr>
          <w:p w14:paraId="6597AC94" w14:textId="77777777" w:rsidR="00DC56AA" w:rsidRPr="008D6EFD" w:rsidRDefault="004036EB">
            <w:pPr>
              <w:snapToGrid w:val="0"/>
              <w:jc w:val="center"/>
              <w:rPr>
                <w:rFonts w:cs="Times New Roman"/>
                <w:b/>
                <w:bCs/>
                <w:sz w:val="20"/>
                <w:szCs w:val="20"/>
              </w:rPr>
            </w:pPr>
            <w:r w:rsidRPr="008D6EFD">
              <w:rPr>
                <w:rFonts w:cs="Times New Roman"/>
                <w:b/>
                <w:bCs/>
                <w:sz w:val="20"/>
                <w:szCs w:val="20"/>
              </w:rPr>
              <w:t>4</w:t>
            </w:r>
            <w:r w:rsidR="00DC56AA" w:rsidRPr="008D6EFD">
              <w:rPr>
                <w:rFonts w:cs="Times New Roman"/>
                <w:b/>
                <w:bCs/>
                <w:sz w:val="20"/>
                <w:szCs w:val="20"/>
              </w:rPr>
              <w:t>.</w:t>
            </w:r>
          </w:p>
        </w:tc>
        <w:tc>
          <w:tcPr>
            <w:tcW w:w="8080" w:type="dxa"/>
            <w:vAlign w:val="center"/>
          </w:tcPr>
          <w:p w14:paraId="06C49B70" w14:textId="77777777" w:rsidR="00DC56AA" w:rsidRPr="008D6EFD" w:rsidRDefault="00DC56AA">
            <w:pPr>
              <w:rPr>
                <w:rFonts w:cs="Times New Roman"/>
                <w:sz w:val="20"/>
                <w:szCs w:val="20"/>
              </w:rPr>
            </w:pPr>
            <w:r w:rsidRPr="008D6EFD">
              <w:rPr>
                <w:rFonts w:cs="Times New Roman"/>
                <w:sz w:val="20"/>
                <w:szCs w:val="20"/>
              </w:rPr>
              <w:t>Realizacja (sprzedaż) przekazów w obrocie dewizowym</w:t>
            </w:r>
            <w:r w:rsidR="004036EB" w:rsidRPr="008D6EFD">
              <w:rPr>
                <w:rFonts w:cs="Times New Roman"/>
                <w:sz w:val="20"/>
                <w:szCs w:val="20"/>
              </w:rPr>
              <w:t xml:space="preserve"> dot. transakcji krajowych w EUR lub transakcji wykonywanych w innych walutach niż EUR</w:t>
            </w:r>
          </w:p>
        </w:tc>
        <w:tc>
          <w:tcPr>
            <w:tcW w:w="2053" w:type="dxa"/>
          </w:tcPr>
          <w:p w14:paraId="3F8BB9DB" w14:textId="77777777" w:rsidR="00DC56AA" w:rsidRPr="008D6EFD" w:rsidRDefault="00DC56AA">
            <w:pPr>
              <w:jc w:val="center"/>
              <w:rPr>
                <w:rFonts w:cs="Times New Roman"/>
                <w:sz w:val="20"/>
                <w:szCs w:val="20"/>
              </w:rPr>
            </w:pPr>
            <w:r w:rsidRPr="008D6EFD">
              <w:rPr>
                <w:rFonts w:cs="Times New Roman"/>
                <w:sz w:val="20"/>
                <w:szCs w:val="20"/>
              </w:rPr>
              <w:t>40</w:t>
            </w:r>
            <w:r w:rsidR="005809FC" w:rsidRPr="008D6EFD">
              <w:rPr>
                <w:rFonts w:cs="Times New Roman"/>
                <w:sz w:val="20"/>
                <w:szCs w:val="20"/>
              </w:rPr>
              <w:t>,00</w:t>
            </w:r>
            <w:r w:rsidRPr="008D6EFD">
              <w:rPr>
                <w:rFonts w:cs="Times New Roman"/>
                <w:sz w:val="20"/>
                <w:szCs w:val="20"/>
              </w:rPr>
              <w:t>zł</w:t>
            </w:r>
            <w:r w:rsidR="000E4BE3" w:rsidRPr="008D6EFD">
              <w:rPr>
                <w:rFonts w:cs="Times New Roman"/>
                <w:sz w:val="20"/>
                <w:szCs w:val="20"/>
              </w:rPr>
              <w:t>+ koszty b. pośredn.</w:t>
            </w:r>
          </w:p>
        </w:tc>
      </w:tr>
      <w:tr w:rsidR="008D6EFD" w:rsidRPr="008D6EFD" w14:paraId="24F4246E" w14:textId="77777777" w:rsidTr="00CE3211">
        <w:trPr>
          <w:trHeight w:val="340"/>
        </w:trPr>
        <w:tc>
          <w:tcPr>
            <w:tcW w:w="858" w:type="dxa"/>
            <w:vAlign w:val="center"/>
          </w:tcPr>
          <w:p w14:paraId="5461861B" w14:textId="77777777" w:rsidR="00DC56AA" w:rsidRPr="008D6EFD" w:rsidRDefault="004036EB">
            <w:pPr>
              <w:snapToGrid w:val="0"/>
              <w:jc w:val="center"/>
              <w:rPr>
                <w:rFonts w:cs="Times New Roman"/>
                <w:b/>
                <w:bCs/>
                <w:sz w:val="20"/>
                <w:szCs w:val="20"/>
              </w:rPr>
            </w:pPr>
            <w:r w:rsidRPr="008D6EFD">
              <w:rPr>
                <w:rFonts w:cs="Times New Roman"/>
                <w:b/>
                <w:bCs/>
                <w:sz w:val="20"/>
                <w:szCs w:val="20"/>
              </w:rPr>
              <w:lastRenderedPageBreak/>
              <w:t>5</w:t>
            </w:r>
            <w:r w:rsidR="00DC56AA" w:rsidRPr="008D6EFD">
              <w:rPr>
                <w:rFonts w:cs="Times New Roman"/>
                <w:b/>
                <w:bCs/>
                <w:sz w:val="20"/>
                <w:szCs w:val="20"/>
              </w:rPr>
              <w:t>.</w:t>
            </w:r>
          </w:p>
        </w:tc>
        <w:tc>
          <w:tcPr>
            <w:tcW w:w="8080" w:type="dxa"/>
            <w:vAlign w:val="center"/>
          </w:tcPr>
          <w:p w14:paraId="3C62A4BB" w14:textId="77777777" w:rsidR="00DC56AA" w:rsidRPr="008D6EFD" w:rsidRDefault="00DC56AA">
            <w:pPr>
              <w:snapToGrid w:val="0"/>
              <w:rPr>
                <w:rFonts w:cs="Times New Roman"/>
                <w:sz w:val="20"/>
                <w:szCs w:val="20"/>
              </w:rPr>
            </w:pPr>
            <w:r w:rsidRPr="008D6EFD">
              <w:rPr>
                <w:rFonts w:cs="Times New Roman"/>
                <w:sz w:val="20"/>
                <w:szCs w:val="20"/>
              </w:rPr>
              <w:t>Realizacja (sprzedaż) przekazów w obrocie dewizowym w niestandardowym trybie</w:t>
            </w:r>
            <w:r w:rsidR="000E4BE3" w:rsidRPr="008D6EFD">
              <w:rPr>
                <w:rFonts w:cs="Times New Roman"/>
                <w:sz w:val="20"/>
                <w:szCs w:val="20"/>
                <w:vertAlign w:val="superscript"/>
              </w:rPr>
              <w:t>5</w:t>
            </w:r>
            <w:r w:rsidRPr="008D6EFD">
              <w:rPr>
                <w:rFonts w:cs="Times New Roman"/>
                <w:sz w:val="20"/>
                <w:szCs w:val="20"/>
                <w:vertAlign w:val="superscript"/>
              </w:rPr>
              <w:t>)</w:t>
            </w:r>
            <w:r w:rsidRPr="008D6EFD">
              <w:rPr>
                <w:rFonts w:cs="Times New Roman"/>
                <w:sz w:val="20"/>
                <w:szCs w:val="20"/>
              </w:rPr>
              <w:t>:</w:t>
            </w:r>
          </w:p>
          <w:p w14:paraId="2F567B7E" w14:textId="77777777" w:rsidR="00DC56AA" w:rsidRPr="008D6EFD" w:rsidRDefault="0062364C">
            <w:pPr>
              <w:rPr>
                <w:rFonts w:cs="Times New Roman"/>
                <w:sz w:val="20"/>
                <w:szCs w:val="20"/>
              </w:rPr>
            </w:pPr>
            <w:r w:rsidRPr="008D6EFD">
              <w:rPr>
                <w:rFonts w:cs="Times New Roman"/>
                <w:sz w:val="20"/>
                <w:szCs w:val="20"/>
              </w:rPr>
              <w:t>4</w:t>
            </w:r>
            <w:r w:rsidR="00DC56AA" w:rsidRPr="008D6EFD">
              <w:rPr>
                <w:rFonts w:cs="Times New Roman"/>
                <w:sz w:val="20"/>
                <w:szCs w:val="20"/>
              </w:rPr>
              <w:t>.1 w EUR, USD i GBP w trybie „pilnym” – od transakcji</w:t>
            </w:r>
          </w:p>
        </w:tc>
        <w:tc>
          <w:tcPr>
            <w:tcW w:w="2053" w:type="dxa"/>
            <w:vAlign w:val="center"/>
          </w:tcPr>
          <w:p w14:paraId="23CC5748" w14:textId="77777777" w:rsidR="00DC56AA" w:rsidRPr="008D6EFD" w:rsidRDefault="00DC56AA">
            <w:pPr>
              <w:rPr>
                <w:rFonts w:cs="Times New Roman"/>
                <w:sz w:val="20"/>
                <w:szCs w:val="20"/>
              </w:rPr>
            </w:pPr>
          </w:p>
          <w:p w14:paraId="713D3C12" w14:textId="77777777" w:rsidR="00DC56AA" w:rsidRPr="008D6EFD" w:rsidRDefault="00DC56AA">
            <w:pPr>
              <w:jc w:val="center"/>
              <w:rPr>
                <w:rFonts w:cs="Times New Roman"/>
                <w:sz w:val="20"/>
                <w:szCs w:val="20"/>
              </w:rPr>
            </w:pPr>
            <w:r w:rsidRPr="008D6EFD">
              <w:rPr>
                <w:rFonts w:cs="Times New Roman"/>
                <w:sz w:val="20"/>
                <w:szCs w:val="20"/>
              </w:rPr>
              <w:t>100</w:t>
            </w:r>
            <w:r w:rsidR="005809FC" w:rsidRPr="008D6EFD">
              <w:rPr>
                <w:rFonts w:cs="Times New Roman"/>
                <w:sz w:val="20"/>
                <w:szCs w:val="20"/>
              </w:rPr>
              <w:t>,00</w:t>
            </w:r>
            <w:r w:rsidRPr="008D6EFD">
              <w:rPr>
                <w:rFonts w:cs="Times New Roman"/>
                <w:sz w:val="20"/>
                <w:szCs w:val="20"/>
              </w:rPr>
              <w:t>zł</w:t>
            </w:r>
          </w:p>
          <w:p w14:paraId="5536735A" w14:textId="77777777" w:rsidR="00DC56AA" w:rsidRPr="008D6EFD" w:rsidRDefault="00DC56AA">
            <w:pPr>
              <w:jc w:val="center"/>
              <w:rPr>
                <w:rFonts w:cs="Times New Roman"/>
                <w:sz w:val="20"/>
                <w:szCs w:val="20"/>
              </w:rPr>
            </w:pPr>
          </w:p>
        </w:tc>
      </w:tr>
      <w:tr w:rsidR="008D6EFD" w:rsidRPr="008D6EFD" w14:paraId="5F4B48D5" w14:textId="77777777" w:rsidTr="00CE3211">
        <w:trPr>
          <w:trHeight w:val="340"/>
        </w:trPr>
        <w:tc>
          <w:tcPr>
            <w:tcW w:w="858" w:type="dxa"/>
            <w:vAlign w:val="center"/>
          </w:tcPr>
          <w:p w14:paraId="4526568B" w14:textId="77777777" w:rsidR="00DC56AA" w:rsidRPr="008D6EFD" w:rsidRDefault="00DC56AA">
            <w:pPr>
              <w:snapToGrid w:val="0"/>
              <w:jc w:val="center"/>
              <w:rPr>
                <w:rFonts w:cs="Times New Roman"/>
                <w:b/>
                <w:bCs/>
                <w:sz w:val="20"/>
                <w:szCs w:val="20"/>
              </w:rPr>
            </w:pPr>
          </w:p>
          <w:p w14:paraId="6AD2F061" w14:textId="77777777" w:rsidR="00DC56AA" w:rsidRPr="008D6EFD" w:rsidRDefault="004036EB">
            <w:pPr>
              <w:jc w:val="center"/>
              <w:rPr>
                <w:rFonts w:cs="Times New Roman"/>
                <w:b/>
                <w:bCs/>
                <w:sz w:val="20"/>
                <w:szCs w:val="20"/>
              </w:rPr>
            </w:pPr>
            <w:r w:rsidRPr="008D6EFD">
              <w:rPr>
                <w:rFonts w:cs="Times New Roman"/>
                <w:b/>
                <w:bCs/>
                <w:sz w:val="20"/>
                <w:szCs w:val="20"/>
              </w:rPr>
              <w:t>6</w:t>
            </w:r>
            <w:r w:rsidR="00DC56AA" w:rsidRPr="008D6EFD">
              <w:rPr>
                <w:rFonts w:cs="Times New Roman"/>
                <w:b/>
                <w:bCs/>
                <w:sz w:val="20"/>
                <w:szCs w:val="20"/>
              </w:rPr>
              <w:t>.</w:t>
            </w:r>
          </w:p>
        </w:tc>
        <w:tc>
          <w:tcPr>
            <w:tcW w:w="8080" w:type="dxa"/>
            <w:vAlign w:val="center"/>
          </w:tcPr>
          <w:p w14:paraId="395CA9EE" w14:textId="77777777" w:rsidR="00DC56AA" w:rsidRPr="008D6EFD" w:rsidRDefault="00DC56AA">
            <w:pPr>
              <w:snapToGrid w:val="0"/>
              <w:rPr>
                <w:rFonts w:cs="Times New Roman"/>
                <w:sz w:val="20"/>
                <w:szCs w:val="20"/>
                <w:vertAlign w:val="superscript"/>
              </w:rPr>
            </w:pPr>
            <w:r w:rsidRPr="008D6EFD">
              <w:rPr>
                <w:rFonts w:cs="Times New Roman"/>
                <w:sz w:val="20"/>
                <w:szCs w:val="20"/>
              </w:rPr>
              <w:t>Zryczałtowane koszty banków pośredniczących pobierane „z góry” od poleceń  wypłaty</w:t>
            </w:r>
            <w:r w:rsidRPr="008D6EFD">
              <w:rPr>
                <w:rFonts w:cs="Times New Roman"/>
                <w:sz w:val="20"/>
                <w:szCs w:val="20"/>
                <w:vertAlign w:val="superscript"/>
              </w:rPr>
              <w:t xml:space="preserve"> </w:t>
            </w:r>
            <w:r w:rsidRPr="008D6EFD">
              <w:rPr>
                <w:rFonts w:cs="Times New Roman"/>
                <w:sz w:val="20"/>
                <w:szCs w:val="20"/>
              </w:rPr>
              <w:t>od kwoty 50 000 EURO lub ich równowartości w innej walucie wymienialnej</w:t>
            </w:r>
            <w:r w:rsidR="000E4BE3" w:rsidRPr="008D6EFD">
              <w:rPr>
                <w:rFonts w:cs="Times New Roman"/>
                <w:sz w:val="20"/>
                <w:szCs w:val="20"/>
                <w:vertAlign w:val="superscript"/>
              </w:rPr>
              <w:t>6</w:t>
            </w:r>
            <w:r w:rsidRPr="008D6EFD">
              <w:rPr>
                <w:rFonts w:cs="Times New Roman"/>
                <w:sz w:val="20"/>
                <w:szCs w:val="20"/>
                <w:vertAlign w:val="superscript"/>
              </w:rPr>
              <w:t>)</w:t>
            </w:r>
          </w:p>
        </w:tc>
        <w:tc>
          <w:tcPr>
            <w:tcW w:w="2053" w:type="dxa"/>
          </w:tcPr>
          <w:p w14:paraId="32EFF07F" w14:textId="77777777" w:rsidR="00DC56AA" w:rsidRPr="008D6EFD" w:rsidRDefault="00DC56AA">
            <w:pPr>
              <w:snapToGrid w:val="0"/>
              <w:jc w:val="center"/>
              <w:rPr>
                <w:rFonts w:cs="Times New Roman"/>
                <w:sz w:val="20"/>
                <w:szCs w:val="20"/>
              </w:rPr>
            </w:pPr>
          </w:p>
          <w:p w14:paraId="39E9F43B" w14:textId="77777777" w:rsidR="00DC56AA" w:rsidRPr="008D6EFD" w:rsidRDefault="00DC56AA">
            <w:pPr>
              <w:jc w:val="center"/>
              <w:rPr>
                <w:rFonts w:cs="Times New Roman"/>
                <w:sz w:val="20"/>
                <w:szCs w:val="20"/>
              </w:rPr>
            </w:pPr>
            <w:r w:rsidRPr="008D6EFD">
              <w:rPr>
                <w:rFonts w:cs="Times New Roman"/>
                <w:sz w:val="20"/>
                <w:szCs w:val="20"/>
              </w:rPr>
              <w:t>100</w:t>
            </w:r>
            <w:r w:rsidR="005809FC" w:rsidRPr="008D6EFD">
              <w:rPr>
                <w:rFonts w:cs="Times New Roman"/>
                <w:sz w:val="20"/>
                <w:szCs w:val="20"/>
              </w:rPr>
              <w:t>,00</w:t>
            </w:r>
            <w:r w:rsidRPr="008D6EFD">
              <w:rPr>
                <w:rFonts w:cs="Times New Roman"/>
                <w:sz w:val="20"/>
                <w:szCs w:val="20"/>
              </w:rPr>
              <w:t>zł</w:t>
            </w:r>
          </w:p>
        </w:tc>
      </w:tr>
      <w:tr w:rsidR="008D6EFD" w:rsidRPr="008D6EFD" w14:paraId="4B986F98" w14:textId="77777777" w:rsidTr="00CE3211">
        <w:trPr>
          <w:trHeight w:val="340"/>
        </w:trPr>
        <w:tc>
          <w:tcPr>
            <w:tcW w:w="858" w:type="dxa"/>
            <w:vAlign w:val="center"/>
          </w:tcPr>
          <w:p w14:paraId="66360591" w14:textId="77777777" w:rsidR="00DC56AA" w:rsidRPr="008D6EFD" w:rsidRDefault="004036EB">
            <w:pPr>
              <w:snapToGrid w:val="0"/>
              <w:jc w:val="center"/>
              <w:rPr>
                <w:rFonts w:cs="Times New Roman"/>
                <w:b/>
                <w:bCs/>
                <w:sz w:val="20"/>
                <w:szCs w:val="20"/>
              </w:rPr>
            </w:pPr>
            <w:r w:rsidRPr="008D6EFD">
              <w:rPr>
                <w:rFonts w:cs="Times New Roman"/>
                <w:b/>
                <w:bCs/>
                <w:sz w:val="20"/>
                <w:szCs w:val="20"/>
              </w:rPr>
              <w:t>7</w:t>
            </w:r>
            <w:r w:rsidR="00DC56AA" w:rsidRPr="008D6EFD">
              <w:rPr>
                <w:rFonts w:cs="Times New Roman"/>
                <w:b/>
                <w:bCs/>
                <w:sz w:val="20"/>
                <w:szCs w:val="20"/>
              </w:rPr>
              <w:t>.</w:t>
            </w:r>
          </w:p>
        </w:tc>
        <w:tc>
          <w:tcPr>
            <w:tcW w:w="8080" w:type="dxa"/>
            <w:vAlign w:val="center"/>
          </w:tcPr>
          <w:p w14:paraId="418084FC" w14:textId="6CA719E7" w:rsidR="00DC56AA" w:rsidRPr="008D6EFD" w:rsidRDefault="00DC56AA">
            <w:pPr>
              <w:snapToGrid w:val="0"/>
              <w:rPr>
                <w:rFonts w:cs="Times New Roman"/>
                <w:sz w:val="20"/>
                <w:szCs w:val="20"/>
              </w:rPr>
            </w:pPr>
            <w:r w:rsidRPr="008D6EFD">
              <w:rPr>
                <w:rFonts w:cs="Times New Roman"/>
                <w:sz w:val="20"/>
                <w:szCs w:val="20"/>
              </w:rPr>
              <w:t xml:space="preserve">Wydanie na </w:t>
            </w:r>
            <w:r w:rsidR="00D01646" w:rsidRPr="008D6EFD">
              <w:rPr>
                <w:rFonts w:cs="Times New Roman"/>
                <w:sz w:val="20"/>
                <w:szCs w:val="20"/>
              </w:rPr>
              <w:t>wniosek</w:t>
            </w:r>
            <w:r w:rsidRPr="008D6EFD">
              <w:rPr>
                <w:rFonts w:cs="Times New Roman"/>
                <w:sz w:val="20"/>
                <w:szCs w:val="20"/>
              </w:rPr>
              <w:t xml:space="preserve"> Klienta zaświadczenia potwierdzającego wykonanie przekazu – od transakcji</w:t>
            </w:r>
          </w:p>
        </w:tc>
        <w:tc>
          <w:tcPr>
            <w:tcW w:w="2053" w:type="dxa"/>
            <w:vAlign w:val="center"/>
          </w:tcPr>
          <w:p w14:paraId="7A7A944E" w14:textId="4BD46317" w:rsidR="00DC56AA" w:rsidRPr="008D6EFD" w:rsidRDefault="00D01646">
            <w:pPr>
              <w:snapToGrid w:val="0"/>
              <w:jc w:val="center"/>
              <w:rPr>
                <w:rFonts w:cs="Times New Roman"/>
                <w:sz w:val="20"/>
                <w:szCs w:val="20"/>
              </w:rPr>
            </w:pPr>
            <w:r w:rsidRPr="008D6EFD">
              <w:rPr>
                <w:rFonts w:cs="Times New Roman"/>
                <w:sz w:val="20"/>
                <w:szCs w:val="20"/>
              </w:rPr>
              <w:t>3</w:t>
            </w:r>
            <w:r w:rsidR="00DC56AA" w:rsidRPr="008D6EFD">
              <w:rPr>
                <w:rFonts w:cs="Times New Roman"/>
                <w:sz w:val="20"/>
                <w:szCs w:val="20"/>
              </w:rPr>
              <w:t>0</w:t>
            </w:r>
            <w:r w:rsidR="005809FC" w:rsidRPr="008D6EFD">
              <w:rPr>
                <w:rFonts w:cs="Times New Roman"/>
                <w:sz w:val="20"/>
                <w:szCs w:val="20"/>
              </w:rPr>
              <w:t>,00</w:t>
            </w:r>
            <w:r w:rsidR="00DC56AA" w:rsidRPr="008D6EFD">
              <w:rPr>
                <w:rFonts w:cs="Times New Roman"/>
                <w:sz w:val="20"/>
                <w:szCs w:val="20"/>
              </w:rPr>
              <w:t>zł</w:t>
            </w:r>
            <w:r w:rsidRPr="008D6EFD">
              <w:rPr>
                <w:rFonts w:cs="Times New Roman"/>
                <w:sz w:val="20"/>
                <w:szCs w:val="20"/>
              </w:rPr>
              <w:t>+ 23%VAT</w:t>
            </w:r>
          </w:p>
        </w:tc>
      </w:tr>
      <w:tr w:rsidR="008D6EFD" w:rsidRPr="008D6EFD" w14:paraId="4FCE2379" w14:textId="77777777" w:rsidTr="00CE3211">
        <w:trPr>
          <w:trHeight w:val="340"/>
        </w:trPr>
        <w:tc>
          <w:tcPr>
            <w:tcW w:w="858" w:type="dxa"/>
            <w:vAlign w:val="center"/>
          </w:tcPr>
          <w:p w14:paraId="3CFDF49F" w14:textId="056A61C2" w:rsidR="002C76A8" w:rsidRPr="008D6EFD" w:rsidRDefault="002C76A8">
            <w:pPr>
              <w:snapToGrid w:val="0"/>
              <w:jc w:val="center"/>
              <w:rPr>
                <w:rFonts w:cs="Times New Roman"/>
                <w:b/>
                <w:bCs/>
                <w:sz w:val="20"/>
                <w:szCs w:val="20"/>
              </w:rPr>
            </w:pPr>
            <w:r w:rsidRPr="008D6EFD">
              <w:rPr>
                <w:rFonts w:cs="Times New Roman"/>
                <w:b/>
                <w:bCs/>
                <w:sz w:val="20"/>
                <w:szCs w:val="20"/>
              </w:rPr>
              <w:t>8.</w:t>
            </w:r>
          </w:p>
        </w:tc>
        <w:tc>
          <w:tcPr>
            <w:tcW w:w="8080" w:type="dxa"/>
            <w:vAlign w:val="center"/>
          </w:tcPr>
          <w:p w14:paraId="759E53EC" w14:textId="03C045A1" w:rsidR="002C76A8" w:rsidRPr="008D6EFD" w:rsidRDefault="002C76A8">
            <w:pPr>
              <w:snapToGrid w:val="0"/>
              <w:rPr>
                <w:rFonts w:cs="Times New Roman"/>
                <w:sz w:val="20"/>
                <w:szCs w:val="20"/>
              </w:rPr>
            </w:pPr>
            <w:r w:rsidRPr="008D6EFD">
              <w:rPr>
                <w:rFonts w:cs="Times New Roman"/>
                <w:sz w:val="20"/>
                <w:szCs w:val="20"/>
              </w:rPr>
              <w:t>Opłata za obsługę zagranicznego świadczenia emerytalnego lub rentownego</w:t>
            </w:r>
          </w:p>
        </w:tc>
        <w:tc>
          <w:tcPr>
            <w:tcW w:w="2053" w:type="dxa"/>
            <w:vAlign w:val="center"/>
          </w:tcPr>
          <w:p w14:paraId="56066E9B" w14:textId="1D71EE43" w:rsidR="002C76A8" w:rsidRPr="008D6EFD" w:rsidRDefault="002C76A8">
            <w:pPr>
              <w:snapToGrid w:val="0"/>
              <w:jc w:val="center"/>
              <w:rPr>
                <w:rFonts w:cs="Times New Roman"/>
                <w:sz w:val="20"/>
                <w:szCs w:val="20"/>
              </w:rPr>
            </w:pPr>
            <w:r w:rsidRPr="008D6EFD">
              <w:rPr>
                <w:rFonts w:cs="Times New Roman"/>
                <w:sz w:val="20"/>
                <w:szCs w:val="20"/>
              </w:rPr>
              <w:t>35,00 zł</w:t>
            </w:r>
          </w:p>
        </w:tc>
      </w:tr>
    </w:tbl>
    <w:p w14:paraId="31FDEC6B" w14:textId="77777777" w:rsidR="00340CAB" w:rsidRPr="008D6EFD" w:rsidRDefault="00340CAB" w:rsidP="00BA1FA7">
      <w:pPr>
        <w:tabs>
          <w:tab w:val="left" w:pos="2940"/>
        </w:tabs>
        <w:rPr>
          <w:rFonts w:cs="Times New Roman"/>
        </w:rPr>
      </w:pPr>
    </w:p>
    <w:p w14:paraId="7563824F" w14:textId="77777777" w:rsidR="00DC56AA" w:rsidRPr="008D6EFD" w:rsidRDefault="00DC56AA" w:rsidP="00326E87">
      <w:pPr>
        <w:numPr>
          <w:ilvl w:val="1"/>
          <w:numId w:val="30"/>
        </w:numPr>
        <w:tabs>
          <w:tab w:val="left" w:pos="1440"/>
        </w:tabs>
        <w:rPr>
          <w:rFonts w:cs="Times New Roman"/>
          <w:sz w:val="16"/>
          <w:szCs w:val="16"/>
        </w:rPr>
      </w:pPr>
      <w:r w:rsidRPr="008D6EFD">
        <w:rPr>
          <w:rFonts w:cs="Times New Roman"/>
          <w:sz w:val="16"/>
          <w:szCs w:val="16"/>
        </w:rPr>
        <w:t>przekaz w obrocie dewizowym jest to polecenie wypłaty, przelew regulowany i przelew SEPA.</w:t>
      </w:r>
    </w:p>
    <w:p w14:paraId="058B0ECF" w14:textId="77777777" w:rsidR="00DC56AA" w:rsidRPr="008D6EFD" w:rsidRDefault="00DC56AA" w:rsidP="00326E87">
      <w:pPr>
        <w:numPr>
          <w:ilvl w:val="1"/>
          <w:numId w:val="30"/>
        </w:numPr>
        <w:tabs>
          <w:tab w:val="left" w:pos="1440"/>
        </w:tabs>
        <w:rPr>
          <w:rFonts w:cs="Times New Roman"/>
          <w:sz w:val="16"/>
          <w:szCs w:val="16"/>
        </w:rPr>
      </w:pPr>
      <w:r w:rsidRPr="008D6EFD">
        <w:rPr>
          <w:rFonts w:cs="Times New Roman"/>
          <w:sz w:val="16"/>
          <w:szCs w:val="16"/>
        </w:rPr>
        <w:t>Przelew SEPA – przelew realizowany  przez banki działające na terytorium Unii Europejskiej oraz Norwegii, Islandii, Lichtensteinu i Szwajcarii, które podpisały umowę o przystąpieniu do SEPA, spełniający następujące warunki:</w:t>
      </w:r>
    </w:p>
    <w:p w14:paraId="42C3C349" w14:textId="77777777" w:rsidR="00DC56AA" w:rsidRPr="008D6EFD" w:rsidRDefault="00DC56AA" w:rsidP="00326E87">
      <w:pPr>
        <w:numPr>
          <w:ilvl w:val="0"/>
          <w:numId w:val="29"/>
        </w:numPr>
        <w:tabs>
          <w:tab w:val="left" w:pos="1440"/>
        </w:tabs>
        <w:rPr>
          <w:rFonts w:cs="Times New Roman"/>
          <w:sz w:val="16"/>
          <w:szCs w:val="16"/>
        </w:rPr>
      </w:pPr>
      <w:r w:rsidRPr="008D6EFD">
        <w:rPr>
          <w:rFonts w:cs="Times New Roman"/>
          <w:sz w:val="16"/>
          <w:szCs w:val="16"/>
        </w:rPr>
        <w:t>waluta transakcji EUR;</w:t>
      </w:r>
    </w:p>
    <w:p w14:paraId="6B27A82D" w14:textId="77777777" w:rsidR="00DC56AA" w:rsidRPr="008D6EFD" w:rsidRDefault="00DC56AA" w:rsidP="00326E87">
      <w:pPr>
        <w:numPr>
          <w:ilvl w:val="0"/>
          <w:numId w:val="29"/>
        </w:numPr>
        <w:tabs>
          <w:tab w:val="left" w:pos="1440"/>
        </w:tabs>
        <w:rPr>
          <w:rFonts w:cs="Times New Roman"/>
          <w:sz w:val="16"/>
          <w:szCs w:val="16"/>
        </w:rPr>
      </w:pPr>
      <w:r w:rsidRPr="008D6EFD">
        <w:rPr>
          <w:rFonts w:cs="Times New Roman"/>
          <w:sz w:val="16"/>
          <w:szCs w:val="16"/>
        </w:rPr>
        <w:t>dyspozycja przelewu zawiera prawidłowy numer konta beneficjenta w standardzie IBAN poprzedzony kodem kraju, w którym jest on prowadzony oraz prawidłowy adres BIC banku (BIC code), który jest równoznaczny z adresem Swift banku (Swift code), do którego jest kierowany przekaz;</w:t>
      </w:r>
    </w:p>
    <w:p w14:paraId="6B6BAC53" w14:textId="77777777" w:rsidR="00DC56AA" w:rsidRPr="008D6EFD" w:rsidRDefault="00DC56AA" w:rsidP="00326E87">
      <w:pPr>
        <w:numPr>
          <w:ilvl w:val="0"/>
          <w:numId w:val="29"/>
        </w:numPr>
        <w:tabs>
          <w:tab w:val="left" w:pos="1440"/>
        </w:tabs>
        <w:rPr>
          <w:rFonts w:cs="Times New Roman"/>
          <w:sz w:val="16"/>
          <w:szCs w:val="16"/>
        </w:rPr>
      </w:pPr>
      <w:r w:rsidRPr="008D6EFD">
        <w:rPr>
          <w:rFonts w:cs="Times New Roman"/>
          <w:sz w:val="16"/>
          <w:szCs w:val="16"/>
        </w:rPr>
        <w:t>występuje opcja kosztowa „SHA”;</w:t>
      </w:r>
    </w:p>
    <w:p w14:paraId="1CBECE3C" w14:textId="77777777" w:rsidR="00DC56AA" w:rsidRPr="008D6EFD" w:rsidRDefault="00DC56AA" w:rsidP="00326E87">
      <w:pPr>
        <w:numPr>
          <w:ilvl w:val="0"/>
          <w:numId w:val="29"/>
        </w:numPr>
        <w:tabs>
          <w:tab w:val="left" w:pos="1440"/>
        </w:tabs>
        <w:rPr>
          <w:rFonts w:cs="Times New Roman"/>
          <w:sz w:val="16"/>
          <w:szCs w:val="16"/>
        </w:rPr>
      </w:pPr>
      <w:r w:rsidRPr="008D6EFD">
        <w:rPr>
          <w:rFonts w:cs="Times New Roman"/>
          <w:sz w:val="16"/>
          <w:szCs w:val="16"/>
        </w:rPr>
        <w:t>przelew nie zawiera jakichkolwiek dodatkowych instrukcji płatniczych;</w:t>
      </w:r>
    </w:p>
    <w:p w14:paraId="5EFAA4CB" w14:textId="77777777" w:rsidR="00DC56AA" w:rsidRPr="008D6EFD" w:rsidRDefault="00DC56AA" w:rsidP="00326E87">
      <w:pPr>
        <w:numPr>
          <w:ilvl w:val="0"/>
          <w:numId w:val="29"/>
        </w:numPr>
        <w:tabs>
          <w:tab w:val="left" w:pos="1440"/>
        </w:tabs>
        <w:rPr>
          <w:rFonts w:cs="Times New Roman"/>
          <w:sz w:val="16"/>
          <w:szCs w:val="16"/>
        </w:rPr>
      </w:pPr>
      <w:r w:rsidRPr="008D6EFD">
        <w:rPr>
          <w:rFonts w:cs="Times New Roman"/>
          <w:sz w:val="16"/>
          <w:szCs w:val="16"/>
        </w:rPr>
        <w:t>bank nadawcy i bank odbiorcy przelewu są uczestnikami Polecenia przelewu SEPA-SCT( wykaz banków SEPA jest dostępny na stronie internetowej Banku.</w:t>
      </w:r>
    </w:p>
    <w:p w14:paraId="5090E725" w14:textId="77777777" w:rsidR="00DC56AA" w:rsidRPr="008D6EFD" w:rsidRDefault="00DC56AA" w:rsidP="00326E87">
      <w:pPr>
        <w:pStyle w:val="Akapitzlist"/>
        <w:numPr>
          <w:ilvl w:val="1"/>
          <w:numId w:val="30"/>
        </w:numPr>
        <w:tabs>
          <w:tab w:val="left" w:pos="426"/>
          <w:tab w:val="left" w:pos="1276"/>
        </w:tabs>
        <w:rPr>
          <w:rFonts w:cs="Times New Roman"/>
          <w:sz w:val="16"/>
          <w:szCs w:val="16"/>
        </w:rPr>
      </w:pPr>
      <w:r w:rsidRPr="008D6EFD">
        <w:rPr>
          <w:rFonts w:cs="Times New Roman"/>
          <w:sz w:val="16"/>
          <w:szCs w:val="16"/>
        </w:rPr>
        <w:t>polecenie wypłaty – skierowana do lub otrzymana z innego banku krajowego lub zagranicznego, za pośrednictwem systemu S.W.I.F.T. SORBNET – EURO lub EuroELIXIR  instrukcja płatnicza polecająca dokonanie wypłaty lub przelewu określonej kwoty pieniężnej na rzecz wskazanego odbiorcy (beneficjenta).</w:t>
      </w:r>
    </w:p>
    <w:p w14:paraId="620069C1" w14:textId="77777777" w:rsidR="00DC56AA" w:rsidRPr="008D6EFD" w:rsidRDefault="00DC56AA" w:rsidP="00326E87">
      <w:pPr>
        <w:pStyle w:val="Akapitzlist"/>
        <w:numPr>
          <w:ilvl w:val="1"/>
          <w:numId w:val="30"/>
        </w:numPr>
        <w:tabs>
          <w:tab w:val="left" w:pos="426"/>
          <w:tab w:val="left" w:pos="1276"/>
        </w:tabs>
        <w:rPr>
          <w:rFonts w:cs="Times New Roman"/>
          <w:sz w:val="16"/>
          <w:szCs w:val="16"/>
        </w:rPr>
      </w:pPr>
      <w:r w:rsidRPr="008D6EFD">
        <w:rPr>
          <w:rFonts w:cs="Times New Roman"/>
          <w:sz w:val="16"/>
          <w:szCs w:val="16"/>
        </w:rPr>
        <w:t>Opłaty nie pobiera się , jeśli przyczyną postępowania wyjaśniającego był błąd Banku.</w:t>
      </w:r>
    </w:p>
    <w:p w14:paraId="44E5FFDB" w14:textId="77777777" w:rsidR="00DC56AA" w:rsidRPr="008D6EFD" w:rsidRDefault="00DC56AA" w:rsidP="00326E87">
      <w:pPr>
        <w:numPr>
          <w:ilvl w:val="0"/>
          <w:numId w:val="31"/>
        </w:numPr>
        <w:tabs>
          <w:tab w:val="left" w:pos="1440"/>
        </w:tabs>
        <w:rPr>
          <w:rFonts w:cs="Times New Roman"/>
          <w:sz w:val="16"/>
          <w:szCs w:val="16"/>
        </w:rPr>
      </w:pPr>
      <w:r w:rsidRPr="008D6EFD">
        <w:rPr>
          <w:rFonts w:cs="Times New Roman"/>
          <w:sz w:val="16"/>
          <w:szCs w:val="16"/>
        </w:rPr>
        <w:t>Opłatę  pobiera się niezależnie od prowizji pobranej zgodnie z pkt.4 .</w:t>
      </w:r>
    </w:p>
    <w:p w14:paraId="4695603B" w14:textId="77777777" w:rsidR="00DC56AA" w:rsidRPr="008D6EFD" w:rsidRDefault="00DC56AA" w:rsidP="00326E87">
      <w:pPr>
        <w:numPr>
          <w:ilvl w:val="0"/>
          <w:numId w:val="31"/>
        </w:numPr>
        <w:tabs>
          <w:tab w:val="left" w:pos="1440"/>
        </w:tabs>
        <w:rPr>
          <w:rFonts w:cs="Times New Roman"/>
          <w:sz w:val="16"/>
          <w:szCs w:val="16"/>
        </w:rPr>
      </w:pPr>
      <w:r w:rsidRPr="008D6EFD">
        <w:rPr>
          <w:rFonts w:cs="Times New Roman"/>
          <w:sz w:val="16"/>
          <w:szCs w:val="16"/>
        </w:rPr>
        <w:t>Do przeliczania wartości progów podanych w EUR na równowartości w innych walutach wymienialnych i złotych stosuje się kursy średnie NBP obowiązujące w danym dniu operacyjnym.</w:t>
      </w:r>
    </w:p>
    <w:p w14:paraId="7D78C55B" w14:textId="32CF1FD7" w:rsidR="00DB2294" w:rsidRPr="008D6EFD" w:rsidRDefault="00DC56AA" w:rsidP="00DB1C81">
      <w:pPr>
        <w:numPr>
          <w:ilvl w:val="0"/>
          <w:numId w:val="31"/>
        </w:numPr>
        <w:tabs>
          <w:tab w:val="left" w:pos="426"/>
          <w:tab w:val="left" w:pos="993"/>
        </w:tabs>
        <w:rPr>
          <w:rFonts w:cs="Times New Roman"/>
          <w:sz w:val="16"/>
          <w:szCs w:val="16"/>
        </w:rPr>
      </w:pPr>
      <w:r w:rsidRPr="008D6EFD">
        <w:rPr>
          <w:rFonts w:cs="Times New Roman"/>
          <w:sz w:val="16"/>
          <w:szCs w:val="16"/>
        </w:rPr>
        <w:t>. przelew SORBNET - przelew powyżej  kwoty 999 999,99 z a także zlecenia na kwoty niższe, jeżeli zostały one uznane przez klienta za wyjątkowo pilne</w:t>
      </w:r>
    </w:p>
    <w:p w14:paraId="53500653" w14:textId="663C5377" w:rsidR="00820D5C" w:rsidRPr="008D6EFD" w:rsidRDefault="00820D5C" w:rsidP="00DB1C81">
      <w:pPr>
        <w:tabs>
          <w:tab w:val="left" w:pos="426"/>
          <w:tab w:val="left" w:pos="993"/>
        </w:tabs>
        <w:rPr>
          <w:rFonts w:cs="Times New Roman"/>
          <w:sz w:val="16"/>
          <w:szCs w:val="16"/>
        </w:rPr>
      </w:pPr>
    </w:p>
    <w:p w14:paraId="335ADF49" w14:textId="4034D24E" w:rsidR="00E20D1E" w:rsidRPr="008D6EFD" w:rsidRDefault="00E20D1E" w:rsidP="00DB1C81">
      <w:pPr>
        <w:tabs>
          <w:tab w:val="left" w:pos="426"/>
          <w:tab w:val="left" w:pos="993"/>
        </w:tabs>
        <w:rPr>
          <w:rFonts w:cs="Times New Roman"/>
          <w:sz w:val="16"/>
          <w:szCs w:val="16"/>
        </w:rPr>
      </w:pPr>
    </w:p>
    <w:p w14:paraId="4574CB8F" w14:textId="2CB202E5" w:rsidR="00E20D1E" w:rsidRPr="008D6EFD" w:rsidRDefault="00E20D1E" w:rsidP="00DB1C81">
      <w:pPr>
        <w:tabs>
          <w:tab w:val="left" w:pos="426"/>
          <w:tab w:val="left" w:pos="993"/>
        </w:tabs>
        <w:rPr>
          <w:rFonts w:cs="Times New Roman"/>
          <w:sz w:val="16"/>
          <w:szCs w:val="16"/>
        </w:rPr>
      </w:pPr>
    </w:p>
    <w:p w14:paraId="4425CBC8" w14:textId="79078128" w:rsidR="00E20D1E" w:rsidRPr="008D6EFD" w:rsidRDefault="00E20D1E" w:rsidP="00DB1C81">
      <w:pPr>
        <w:tabs>
          <w:tab w:val="left" w:pos="426"/>
          <w:tab w:val="left" w:pos="993"/>
        </w:tabs>
        <w:rPr>
          <w:rFonts w:cs="Times New Roman"/>
          <w:sz w:val="16"/>
          <w:szCs w:val="16"/>
        </w:rPr>
      </w:pPr>
    </w:p>
    <w:p w14:paraId="2FF2E301" w14:textId="13FB606D" w:rsidR="00E20D1E" w:rsidRPr="008D6EFD" w:rsidRDefault="00E20D1E" w:rsidP="00DB1C81">
      <w:pPr>
        <w:tabs>
          <w:tab w:val="left" w:pos="426"/>
          <w:tab w:val="left" w:pos="993"/>
        </w:tabs>
        <w:rPr>
          <w:rFonts w:cs="Times New Roman"/>
          <w:sz w:val="16"/>
          <w:szCs w:val="16"/>
        </w:rPr>
      </w:pPr>
    </w:p>
    <w:p w14:paraId="2DAEFEE1" w14:textId="2D74C9F1" w:rsidR="00E20D1E" w:rsidRPr="008D6EFD" w:rsidRDefault="00E20D1E" w:rsidP="00DB1C81">
      <w:pPr>
        <w:tabs>
          <w:tab w:val="left" w:pos="426"/>
          <w:tab w:val="left" w:pos="993"/>
        </w:tabs>
        <w:rPr>
          <w:rFonts w:cs="Times New Roman"/>
          <w:sz w:val="16"/>
          <w:szCs w:val="16"/>
        </w:rPr>
      </w:pPr>
    </w:p>
    <w:p w14:paraId="7473F1F9" w14:textId="1F16CBFB" w:rsidR="00E20D1E" w:rsidRPr="008D6EFD" w:rsidRDefault="00E20D1E" w:rsidP="00DB1C81">
      <w:pPr>
        <w:tabs>
          <w:tab w:val="left" w:pos="426"/>
          <w:tab w:val="left" w:pos="993"/>
        </w:tabs>
        <w:rPr>
          <w:rFonts w:cs="Times New Roman"/>
          <w:sz w:val="16"/>
          <w:szCs w:val="16"/>
        </w:rPr>
      </w:pPr>
    </w:p>
    <w:p w14:paraId="489C0CA9" w14:textId="66BD16D2" w:rsidR="00E20D1E" w:rsidRPr="008D6EFD" w:rsidRDefault="00E20D1E" w:rsidP="00DB1C81">
      <w:pPr>
        <w:tabs>
          <w:tab w:val="left" w:pos="426"/>
          <w:tab w:val="left" w:pos="993"/>
        </w:tabs>
        <w:rPr>
          <w:rFonts w:cs="Times New Roman"/>
          <w:sz w:val="16"/>
          <w:szCs w:val="16"/>
        </w:rPr>
      </w:pPr>
    </w:p>
    <w:p w14:paraId="7F2162B5" w14:textId="3ED4B396" w:rsidR="00B37FC5" w:rsidRPr="008D6EFD" w:rsidRDefault="00B37FC5" w:rsidP="00DB1C81">
      <w:pPr>
        <w:tabs>
          <w:tab w:val="left" w:pos="426"/>
          <w:tab w:val="left" w:pos="993"/>
        </w:tabs>
        <w:rPr>
          <w:rFonts w:cs="Times New Roman"/>
          <w:sz w:val="16"/>
          <w:szCs w:val="16"/>
        </w:rPr>
      </w:pPr>
    </w:p>
    <w:p w14:paraId="00FA68D3" w14:textId="21940646" w:rsidR="00B37FC5" w:rsidRPr="008D6EFD" w:rsidRDefault="00B37FC5" w:rsidP="00DB1C81">
      <w:pPr>
        <w:tabs>
          <w:tab w:val="left" w:pos="426"/>
          <w:tab w:val="left" w:pos="993"/>
        </w:tabs>
        <w:rPr>
          <w:rFonts w:cs="Times New Roman"/>
          <w:sz w:val="16"/>
          <w:szCs w:val="16"/>
        </w:rPr>
      </w:pPr>
    </w:p>
    <w:p w14:paraId="46C177EF" w14:textId="0722DC43" w:rsidR="00B37FC5" w:rsidRPr="008D6EFD" w:rsidRDefault="00B37FC5" w:rsidP="00DB1C81">
      <w:pPr>
        <w:tabs>
          <w:tab w:val="left" w:pos="426"/>
          <w:tab w:val="left" w:pos="993"/>
        </w:tabs>
        <w:rPr>
          <w:rFonts w:cs="Times New Roman"/>
          <w:sz w:val="16"/>
          <w:szCs w:val="16"/>
        </w:rPr>
      </w:pPr>
    </w:p>
    <w:p w14:paraId="5F68BC9F" w14:textId="7A961BA1" w:rsidR="00B37FC5" w:rsidRPr="008D6EFD" w:rsidRDefault="00B37FC5" w:rsidP="00DB1C81">
      <w:pPr>
        <w:tabs>
          <w:tab w:val="left" w:pos="426"/>
          <w:tab w:val="left" w:pos="993"/>
        </w:tabs>
        <w:rPr>
          <w:rFonts w:cs="Times New Roman"/>
          <w:sz w:val="16"/>
          <w:szCs w:val="16"/>
        </w:rPr>
      </w:pPr>
    </w:p>
    <w:p w14:paraId="6BAEE101" w14:textId="2EFAC466" w:rsidR="00E9091B" w:rsidRPr="008D6EFD" w:rsidRDefault="00E9091B" w:rsidP="00DB1C81">
      <w:pPr>
        <w:tabs>
          <w:tab w:val="left" w:pos="426"/>
          <w:tab w:val="left" w:pos="993"/>
        </w:tabs>
        <w:rPr>
          <w:rFonts w:cs="Times New Roman"/>
          <w:sz w:val="16"/>
          <w:szCs w:val="16"/>
        </w:rPr>
      </w:pPr>
    </w:p>
    <w:p w14:paraId="654D3938" w14:textId="5E991413" w:rsidR="00E9091B" w:rsidRPr="008D6EFD" w:rsidRDefault="00E9091B" w:rsidP="00DB1C81">
      <w:pPr>
        <w:tabs>
          <w:tab w:val="left" w:pos="426"/>
          <w:tab w:val="left" w:pos="993"/>
        </w:tabs>
        <w:rPr>
          <w:rFonts w:cs="Times New Roman"/>
          <w:sz w:val="16"/>
          <w:szCs w:val="16"/>
        </w:rPr>
      </w:pPr>
    </w:p>
    <w:p w14:paraId="31A40AF9" w14:textId="7D45C5C6" w:rsidR="00E9091B" w:rsidRPr="008D6EFD" w:rsidRDefault="00E9091B" w:rsidP="00DB1C81">
      <w:pPr>
        <w:tabs>
          <w:tab w:val="left" w:pos="426"/>
          <w:tab w:val="left" w:pos="993"/>
        </w:tabs>
        <w:rPr>
          <w:rFonts w:cs="Times New Roman"/>
          <w:sz w:val="16"/>
          <w:szCs w:val="16"/>
        </w:rPr>
      </w:pPr>
    </w:p>
    <w:p w14:paraId="78C13C88" w14:textId="283C1422" w:rsidR="00E9091B" w:rsidRPr="008D6EFD" w:rsidRDefault="00E9091B" w:rsidP="00DB1C81">
      <w:pPr>
        <w:tabs>
          <w:tab w:val="left" w:pos="426"/>
          <w:tab w:val="left" w:pos="993"/>
        </w:tabs>
        <w:rPr>
          <w:rFonts w:cs="Times New Roman"/>
          <w:sz w:val="16"/>
          <w:szCs w:val="16"/>
        </w:rPr>
      </w:pPr>
    </w:p>
    <w:p w14:paraId="23DD3764" w14:textId="78A2C566" w:rsidR="00E9091B" w:rsidRPr="008D6EFD" w:rsidRDefault="00E9091B" w:rsidP="00DB1C81">
      <w:pPr>
        <w:tabs>
          <w:tab w:val="left" w:pos="426"/>
          <w:tab w:val="left" w:pos="993"/>
        </w:tabs>
        <w:rPr>
          <w:rFonts w:cs="Times New Roman"/>
          <w:sz w:val="16"/>
          <w:szCs w:val="16"/>
        </w:rPr>
      </w:pPr>
    </w:p>
    <w:p w14:paraId="177BE49A" w14:textId="06FD95E1" w:rsidR="00E9091B" w:rsidRPr="008D6EFD" w:rsidRDefault="00E9091B" w:rsidP="00DB1C81">
      <w:pPr>
        <w:tabs>
          <w:tab w:val="left" w:pos="426"/>
          <w:tab w:val="left" w:pos="993"/>
        </w:tabs>
        <w:rPr>
          <w:rFonts w:cs="Times New Roman"/>
          <w:sz w:val="16"/>
          <w:szCs w:val="16"/>
        </w:rPr>
      </w:pPr>
    </w:p>
    <w:p w14:paraId="496B997A" w14:textId="3FEBB4C3" w:rsidR="00E9091B" w:rsidRPr="008D6EFD" w:rsidRDefault="00E9091B" w:rsidP="00DB1C81">
      <w:pPr>
        <w:tabs>
          <w:tab w:val="left" w:pos="426"/>
          <w:tab w:val="left" w:pos="993"/>
        </w:tabs>
        <w:rPr>
          <w:rFonts w:cs="Times New Roman"/>
          <w:sz w:val="16"/>
          <w:szCs w:val="16"/>
        </w:rPr>
      </w:pPr>
    </w:p>
    <w:p w14:paraId="508275B4" w14:textId="37EA6491" w:rsidR="00E9091B" w:rsidRPr="008D6EFD" w:rsidRDefault="00E9091B" w:rsidP="00DB1C81">
      <w:pPr>
        <w:tabs>
          <w:tab w:val="left" w:pos="426"/>
          <w:tab w:val="left" w:pos="993"/>
        </w:tabs>
        <w:rPr>
          <w:rFonts w:cs="Times New Roman"/>
          <w:sz w:val="16"/>
          <w:szCs w:val="16"/>
        </w:rPr>
      </w:pPr>
    </w:p>
    <w:p w14:paraId="3620D0EA" w14:textId="23FB6A5D" w:rsidR="00E9091B" w:rsidRPr="008D6EFD" w:rsidRDefault="00E9091B" w:rsidP="00DB1C81">
      <w:pPr>
        <w:tabs>
          <w:tab w:val="left" w:pos="426"/>
          <w:tab w:val="left" w:pos="993"/>
        </w:tabs>
        <w:rPr>
          <w:rFonts w:cs="Times New Roman"/>
          <w:sz w:val="16"/>
          <w:szCs w:val="16"/>
        </w:rPr>
      </w:pPr>
    </w:p>
    <w:p w14:paraId="7F2C44F4" w14:textId="605E364E" w:rsidR="00E9091B" w:rsidRPr="008D6EFD" w:rsidRDefault="00E9091B" w:rsidP="00DB1C81">
      <w:pPr>
        <w:tabs>
          <w:tab w:val="left" w:pos="426"/>
          <w:tab w:val="left" w:pos="993"/>
        </w:tabs>
        <w:rPr>
          <w:rFonts w:cs="Times New Roman"/>
          <w:sz w:val="16"/>
          <w:szCs w:val="16"/>
        </w:rPr>
      </w:pPr>
    </w:p>
    <w:p w14:paraId="19563D4F" w14:textId="77777777" w:rsidR="00E9091B" w:rsidRPr="008D6EFD" w:rsidRDefault="00E9091B" w:rsidP="00DB1C81">
      <w:pPr>
        <w:tabs>
          <w:tab w:val="left" w:pos="426"/>
          <w:tab w:val="left" w:pos="993"/>
        </w:tabs>
        <w:rPr>
          <w:rFonts w:cs="Times New Roman"/>
          <w:sz w:val="16"/>
          <w:szCs w:val="16"/>
        </w:rPr>
      </w:pPr>
    </w:p>
    <w:p w14:paraId="6B5A0187" w14:textId="76F97793" w:rsidR="00B37FC5" w:rsidRPr="008D6EFD" w:rsidRDefault="00B37FC5" w:rsidP="00DB1C81">
      <w:pPr>
        <w:tabs>
          <w:tab w:val="left" w:pos="426"/>
          <w:tab w:val="left" w:pos="993"/>
        </w:tabs>
        <w:rPr>
          <w:rFonts w:cs="Times New Roman"/>
          <w:sz w:val="16"/>
          <w:szCs w:val="16"/>
        </w:rPr>
      </w:pPr>
    </w:p>
    <w:p w14:paraId="5B6D3305" w14:textId="074B20F5" w:rsidR="00B37FC5" w:rsidRPr="008D6EFD" w:rsidRDefault="00B37FC5" w:rsidP="00DB1C81">
      <w:pPr>
        <w:tabs>
          <w:tab w:val="left" w:pos="426"/>
          <w:tab w:val="left" w:pos="993"/>
        </w:tabs>
        <w:rPr>
          <w:rFonts w:cs="Times New Roman"/>
          <w:sz w:val="16"/>
          <w:szCs w:val="16"/>
        </w:rPr>
      </w:pPr>
    </w:p>
    <w:p w14:paraId="7F7574A2" w14:textId="71C05A69" w:rsidR="00325DC4" w:rsidRPr="008D6EFD" w:rsidRDefault="00325DC4" w:rsidP="00DB1C81">
      <w:pPr>
        <w:tabs>
          <w:tab w:val="left" w:pos="426"/>
          <w:tab w:val="left" w:pos="993"/>
        </w:tabs>
        <w:rPr>
          <w:rFonts w:cs="Times New Roman"/>
          <w:sz w:val="16"/>
          <w:szCs w:val="16"/>
        </w:rPr>
      </w:pPr>
    </w:p>
    <w:p w14:paraId="7B596008" w14:textId="2EC616B5" w:rsidR="00A810BC" w:rsidRPr="008D6EFD" w:rsidRDefault="00A810BC" w:rsidP="00DB1C81">
      <w:pPr>
        <w:tabs>
          <w:tab w:val="left" w:pos="426"/>
          <w:tab w:val="left" w:pos="993"/>
        </w:tabs>
        <w:rPr>
          <w:rFonts w:cs="Times New Roman"/>
          <w:sz w:val="16"/>
          <w:szCs w:val="16"/>
        </w:rPr>
      </w:pPr>
    </w:p>
    <w:p w14:paraId="0061E4B7" w14:textId="468FF47B" w:rsidR="00A810BC" w:rsidRPr="008D6EFD" w:rsidRDefault="00A810BC" w:rsidP="00DB1C81">
      <w:pPr>
        <w:tabs>
          <w:tab w:val="left" w:pos="426"/>
          <w:tab w:val="left" w:pos="993"/>
        </w:tabs>
        <w:rPr>
          <w:rFonts w:cs="Times New Roman"/>
          <w:sz w:val="16"/>
          <w:szCs w:val="16"/>
        </w:rPr>
      </w:pPr>
    </w:p>
    <w:p w14:paraId="1BA2EEC6" w14:textId="54AEECDB" w:rsidR="00A810BC" w:rsidRPr="008D6EFD" w:rsidRDefault="00A810BC" w:rsidP="00DB1C81">
      <w:pPr>
        <w:tabs>
          <w:tab w:val="left" w:pos="426"/>
          <w:tab w:val="left" w:pos="993"/>
        </w:tabs>
        <w:rPr>
          <w:rFonts w:cs="Times New Roman"/>
          <w:sz w:val="16"/>
          <w:szCs w:val="16"/>
        </w:rPr>
      </w:pPr>
    </w:p>
    <w:p w14:paraId="55C17FF9" w14:textId="7B575B4E" w:rsidR="00A810BC" w:rsidRPr="008D6EFD" w:rsidRDefault="00A810BC" w:rsidP="00DB1C81">
      <w:pPr>
        <w:tabs>
          <w:tab w:val="left" w:pos="426"/>
          <w:tab w:val="left" w:pos="993"/>
        </w:tabs>
        <w:rPr>
          <w:rFonts w:cs="Times New Roman"/>
          <w:sz w:val="16"/>
          <w:szCs w:val="16"/>
        </w:rPr>
      </w:pPr>
    </w:p>
    <w:p w14:paraId="1AA9405D" w14:textId="77777777" w:rsidR="00BF1185" w:rsidRPr="008D6EFD" w:rsidRDefault="00BF1185" w:rsidP="00DB1C81">
      <w:pPr>
        <w:tabs>
          <w:tab w:val="left" w:pos="426"/>
          <w:tab w:val="left" w:pos="993"/>
        </w:tabs>
        <w:rPr>
          <w:rFonts w:cs="Times New Roman"/>
          <w:sz w:val="16"/>
          <w:szCs w:val="16"/>
        </w:rPr>
      </w:pPr>
    </w:p>
    <w:p w14:paraId="0EB6E95F" w14:textId="77777777" w:rsidR="00BF1185" w:rsidRPr="008D6EFD" w:rsidRDefault="00BF1185" w:rsidP="00DB1C81">
      <w:pPr>
        <w:tabs>
          <w:tab w:val="left" w:pos="426"/>
          <w:tab w:val="left" w:pos="993"/>
        </w:tabs>
        <w:rPr>
          <w:rFonts w:cs="Times New Roman"/>
          <w:sz w:val="16"/>
          <w:szCs w:val="16"/>
        </w:rPr>
      </w:pPr>
    </w:p>
    <w:p w14:paraId="6461E533" w14:textId="77777777" w:rsidR="00BF1185" w:rsidRPr="008D6EFD" w:rsidRDefault="00BF1185" w:rsidP="00DB1C81">
      <w:pPr>
        <w:tabs>
          <w:tab w:val="left" w:pos="426"/>
          <w:tab w:val="left" w:pos="993"/>
        </w:tabs>
        <w:rPr>
          <w:rFonts w:cs="Times New Roman"/>
          <w:sz w:val="16"/>
          <w:szCs w:val="16"/>
        </w:rPr>
      </w:pPr>
    </w:p>
    <w:p w14:paraId="6E9BB5E7" w14:textId="77777777" w:rsidR="00BF1185" w:rsidRPr="008D6EFD" w:rsidRDefault="00BF1185" w:rsidP="00DB1C81">
      <w:pPr>
        <w:tabs>
          <w:tab w:val="left" w:pos="426"/>
          <w:tab w:val="left" w:pos="993"/>
        </w:tabs>
        <w:rPr>
          <w:rFonts w:cs="Times New Roman"/>
          <w:sz w:val="16"/>
          <w:szCs w:val="16"/>
        </w:rPr>
      </w:pPr>
    </w:p>
    <w:p w14:paraId="642A0037" w14:textId="77777777" w:rsidR="00BF1185" w:rsidRPr="008D6EFD" w:rsidRDefault="00BF1185" w:rsidP="00DB1C81">
      <w:pPr>
        <w:tabs>
          <w:tab w:val="left" w:pos="426"/>
          <w:tab w:val="left" w:pos="993"/>
        </w:tabs>
        <w:rPr>
          <w:rFonts w:cs="Times New Roman"/>
          <w:sz w:val="16"/>
          <w:szCs w:val="16"/>
        </w:rPr>
      </w:pPr>
    </w:p>
    <w:p w14:paraId="3C19AF5D" w14:textId="77777777" w:rsidR="00BF1185" w:rsidRPr="008D6EFD" w:rsidRDefault="00BF1185" w:rsidP="00DB1C81">
      <w:pPr>
        <w:tabs>
          <w:tab w:val="left" w:pos="426"/>
          <w:tab w:val="left" w:pos="993"/>
        </w:tabs>
        <w:rPr>
          <w:rFonts w:cs="Times New Roman"/>
          <w:sz w:val="16"/>
          <w:szCs w:val="16"/>
        </w:rPr>
      </w:pPr>
    </w:p>
    <w:p w14:paraId="255B1491" w14:textId="77777777" w:rsidR="00BF1185" w:rsidRPr="008D6EFD" w:rsidRDefault="00BF1185" w:rsidP="00DB1C81">
      <w:pPr>
        <w:tabs>
          <w:tab w:val="left" w:pos="426"/>
          <w:tab w:val="left" w:pos="993"/>
        </w:tabs>
        <w:rPr>
          <w:rFonts w:cs="Times New Roman"/>
          <w:sz w:val="16"/>
          <w:szCs w:val="16"/>
        </w:rPr>
      </w:pPr>
    </w:p>
    <w:p w14:paraId="6703AC86" w14:textId="77777777" w:rsidR="00171D5B" w:rsidRPr="008D6EFD" w:rsidRDefault="00171D5B" w:rsidP="00DB1C81">
      <w:pPr>
        <w:tabs>
          <w:tab w:val="left" w:pos="426"/>
          <w:tab w:val="left" w:pos="993"/>
        </w:tabs>
        <w:rPr>
          <w:rFonts w:cs="Times New Roman"/>
          <w:sz w:val="16"/>
          <w:szCs w:val="16"/>
        </w:rPr>
      </w:pPr>
    </w:p>
    <w:p w14:paraId="4AD5421A" w14:textId="77777777" w:rsidR="00171D5B" w:rsidRPr="008D6EFD" w:rsidRDefault="00171D5B" w:rsidP="00DB1C81">
      <w:pPr>
        <w:tabs>
          <w:tab w:val="left" w:pos="426"/>
          <w:tab w:val="left" w:pos="993"/>
        </w:tabs>
        <w:rPr>
          <w:rFonts w:cs="Times New Roman"/>
          <w:sz w:val="16"/>
          <w:szCs w:val="16"/>
        </w:rPr>
      </w:pPr>
    </w:p>
    <w:p w14:paraId="5D3EFC5D" w14:textId="77777777" w:rsidR="00171D5B" w:rsidRPr="008D6EFD" w:rsidRDefault="00171D5B" w:rsidP="00DB1C81">
      <w:pPr>
        <w:tabs>
          <w:tab w:val="left" w:pos="426"/>
          <w:tab w:val="left" w:pos="993"/>
        </w:tabs>
        <w:rPr>
          <w:rFonts w:cs="Times New Roman"/>
          <w:sz w:val="16"/>
          <w:szCs w:val="16"/>
        </w:rPr>
      </w:pPr>
    </w:p>
    <w:p w14:paraId="29DF19A9" w14:textId="77777777" w:rsidR="00171D5B" w:rsidRPr="008D6EFD" w:rsidRDefault="00171D5B" w:rsidP="00DB1C81">
      <w:pPr>
        <w:tabs>
          <w:tab w:val="left" w:pos="426"/>
          <w:tab w:val="left" w:pos="993"/>
        </w:tabs>
        <w:rPr>
          <w:rFonts w:cs="Times New Roman"/>
          <w:sz w:val="16"/>
          <w:szCs w:val="16"/>
        </w:rPr>
      </w:pPr>
    </w:p>
    <w:p w14:paraId="5A0645BC" w14:textId="77777777" w:rsidR="00171D5B" w:rsidRPr="008D6EFD" w:rsidRDefault="00171D5B" w:rsidP="00DB1C81">
      <w:pPr>
        <w:tabs>
          <w:tab w:val="left" w:pos="426"/>
          <w:tab w:val="left" w:pos="993"/>
        </w:tabs>
        <w:rPr>
          <w:rFonts w:cs="Times New Roman"/>
          <w:sz w:val="16"/>
          <w:szCs w:val="16"/>
        </w:rPr>
      </w:pPr>
    </w:p>
    <w:p w14:paraId="17496378" w14:textId="77777777" w:rsidR="00750CE7" w:rsidRPr="008D6EFD" w:rsidRDefault="00750CE7" w:rsidP="00DB1C81">
      <w:pPr>
        <w:tabs>
          <w:tab w:val="left" w:pos="426"/>
          <w:tab w:val="left" w:pos="993"/>
        </w:tabs>
        <w:rPr>
          <w:rFonts w:cs="Times New Roman"/>
          <w:sz w:val="16"/>
          <w:szCs w:val="16"/>
        </w:rPr>
      </w:pPr>
    </w:p>
    <w:p w14:paraId="56D672DB" w14:textId="77777777" w:rsidR="00750CE7" w:rsidRPr="008D6EFD" w:rsidRDefault="00750CE7" w:rsidP="00DB1C81">
      <w:pPr>
        <w:tabs>
          <w:tab w:val="left" w:pos="426"/>
          <w:tab w:val="left" w:pos="993"/>
        </w:tabs>
        <w:rPr>
          <w:rFonts w:cs="Times New Roman"/>
          <w:sz w:val="16"/>
          <w:szCs w:val="16"/>
        </w:rPr>
      </w:pPr>
    </w:p>
    <w:p w14:paraId="53A6D8CF" w14:textId="77777777" w:rsidR="00750CE7" w:rsidRPr="008D6EFD" w:rsidRDefault="00750CE7" w:rsidP="00DB1C81">
      <w:pPr>
        <w:tabs>
          <w:tab w:val="left" w:pos="426"/>
          <w:tab w:val="left" w:pos="993"/>
        </w:tabs>
        <w:rPr>
          <w:rFonts w:cs="Times New Roman"/>
          <w:sz w:val="16"/>
          <w:szCs w:val="16"/>
        </w:rPr>
      </w:pPr>
    </w:p>
    <w:p w14:paraId="0078ED58" w14:textId="77777777" w:rsidR="00750CE7" w:rsidRPr="008D6EFD" w:rsidRDefault="00750CE7" w:rsidP="00DB1C81">
      <w:pPr>
        <w:tabs>
          <w:tab w:val="left" w:pos="426"/>
          <w:tab w:val="left" w:pos="993"/>
        </w:tabs>
        <w:rPr>
          <w:rFonts w:cs="Times New Roman"/>
          <w:sz w:val="16"/>
          <w:szCs w:val="16"/>
        </w:rPr>
      </w:pPr>
    </w:p>
    <w:p w14:paraId="43423D2D" w14:textId="77777777" w:rsidR="00750CE7" w:rsidRPr="008D6EFD" w:rsidRDefault="00750CE7" w:rsidP="00DB1C81">
      <w:pPr>
        <w:tabs>
          <w:tab w:val="left" w:pos="426"/>
          <w:tab w:val="left" w:pos="993"/>
        </w:tabs>
        <w:rPr>
          <w:rFonts w:cs="Times New Roman"/>
          <w:sz w:val="16"/>
          <w:szCs w:val="16"/>
        </w:rPr>
      </w:pPr>
    </w:p>
    <w:p w14:paraId="10E1963A" w14:textId="77777777" w:rsidR="00750CE7" w:rsidRPr="008D6EFD" w:rsidRDefault="00750CE7" w:rsidP="00DB1C81">
      <w:pPr>
        <w:tabs>
          <w:tab w:val="left" w:pos="426"/>
          <w:tab w:val="left" w:pos="993"/>
        </w:tabs>
        <w:rPr>
          <w:rFonts w:cs="Times New Roman"/>
          <w:sz w:val="16"/>
          <w:szCs w:val="16"/>
        </w:rPr>
      </w:pPr>
    </w:p>
    <w:p w14:paraId="57A9EEDD" w14:textId="77777777" w:rsidR="00750CE7" w:rsidRPr="008D6EFD" w:rsidRDefault="00750CE7" w:rsidP="00DB1C81">
      <w:pPr>
        <w:tabs>
          <w:tab w:val="left" w:pos="426"/>
          <w:tab w:val="left" w:pos="993"/>
        </w:tabs>
        <w:rPr>
          <w:rFonts w:cs="Times New Roman"/>
          <w:sz w:val="16"/>
          <w:szCs w:val="16"/>
        </w:rPr>
      </w:pPr>
    </w:p>
    <w:p w14:paraId="2A9C5D71" w14:textId="77777777" w:rsidR="00750CE7" w:rsidRPr="008D6EFD" w:rsidRDefault="00750CE7" w:rsidP="00DB1C81">
      <w:pPr>
        <w:tabs>
          <w:tab w:val="left" w:pos="426"/>
          <w:tab w:val="left" w:pos="993"/>
        </w:tabs>
        <w:rPr>
          <w:rFonts w:cs="Times New Roman"/>
          <w:sz w:val="16"/>
          <w:szCs w:val="16"/>
        </w:rPr>
      </w:pPr>
    </w:p>
    <w:p w14:paraId="282A547F" w14:textId="77777777" w:rsidR="00750CE7" w:rsidRPr="008D6EFD" w:rsidRDefault="00750CE7" w:rsidP="00DB1C81">
      <w:pPr>
        <w:tabs>
          <w:tab w:val="left" w:pos="426"/>
          <w:tab w:val="left" w:pos="993"/>
        </w:tabs>
        <w:rPr>
          <w:rFonts w:cs="Times New Roman"/>
          <w:sz w:val="16"/>
          <w:szCs w:val="16"/>
        </w:rPr>
      </w:pPr>
    </w:p>
    <w:p w14:paraId="215C93D2" w14:textId="77777777" w:rsidR="00750CE7" w:rsidRPr="008D6EFD" w:rsidRDefault="00750CE7" w:rsidP="00DB1C81">
      <w:pPr>
        <w:tabs>
          <w:tab w:val="left" w:pos="426"/>
          <w:tab w:val="left" w:pos="993"/>
        </w:tabs>
        <w:rPr>
          <w:rFonts w:cs="Times New Roman"/>
          <w:sz w:val="16"/>
          <w:szCs w:val="16"/>
        </w:rPr>
      </w:pPr>
    </w:p>
    <w:p w14:paraId="42521DE8" w14:textId="77777777" w:rsidR="00750CE7" w:rsidRPr="008D6EFD" w:rsidRDefault="00750CE7" w:rsidP="00DB1C81">
      <w:pPr>
        <w:tabs>
          <w:tab w:val="left" w:pos="426"/>
          <w:tab w:val="left" w:pos="993"/>
        </w:tabs>
        <w:rPr>
          <w:rFonts w:cs="Times New Roman"/>
          <w:sz w:val="16"/>
          <w:szCs w:val="16"/>
        </w:rPr>
      </w:pPr>
    </w:p>
    <w:p w14:paraId="614C2696" w14:textId="77777777" w:rsidR="00750CE7" w:rsidRPr="008D6EFD" w:rsidRDefault="00750CE7" w:rsidP="00DB1C81">
      <w:pPr>
        <w:tabs>
          <w:tab w:val="left" w:pos="426"/>
          <w:tab w:val="left" w:pos="993"/>
        </w:tabs>
        <w:rPr>
          <w:rFonts w:cs="Times New Roman"/>
          <w:sz w:val="16"/>
          <w:szCs w:val="16"/>
        </w:rPr>
      </w:pPr>
    </w:p>
    <w:p w14:paraId="3129EFE8" w14:textId="77777777" w:rsidR="00750CE7" w:rsidRPr="008D6EFD" w:rsidRDefault="00750CE7" w:rsidP="00DB1C81">
      <w:pPr>
        <w:tabs>
          <w:tab w:val="left" w:pos="426"/>
          <w:tab w:val="left" w:pos="993"/>
        </w:tabs>
        <w:rPr>
          <w:rFonts w:cs="Times New Roman"/>
          <w:sz w:val="16"/>
          <w:szCs w:val="16"/>
        </w:rPr>
      </w:pPr>
    </w:p>
    <w:p w14:paraId="6CD58812" w14:textId="77777777" w:rsidR="00750CE7" w:rsidRPr="008D6EFD" w:rsidRDefault="00750CE7" w:rsidP="00DB1C81">
      <w:pPr>
        <w:tabs>
          <w:tab w:val="left" w:pos="426"/>
          <w:tab w:val="left" w:pos="993"/>
        </w:tabs>
        <w:rPr>
          <w:rFonts w:cs="Times New Roman"/>
          <w:sz w:val="16"/>
          <w:szCs w:val="16"/>
        </w:rPr>
      </w:pPr>
    </w:p>
    <w:p w14:paraId="520BA2CB" w14:textId="77777777" w:rsidR="00750CE7" w:rsidRPr="008D6EFD" w:rsidRDefault="00750CE7" w:rsidP="00DB1C81">
      <w:pPr>
        <w:tabs>
          <w:tab w:val="left" w:pos="426"/>
          <w:tab w:val="left" w:pos="993"/>
        </w:tabs>
        <w:rPr>
          <w:rFonts w:cs="Times New Roman"/>
          <w:sz w:val="16"/>
          <w:szCs w:val="16"/>
        </w:rPr>
      </w:pPr>
    </w:p>
    <w:p w14:paraId="44687F97" w14:textId="77777777" w:rsidR="00750CE7" w:rsidRPr="008D6EFD" w:rsidRDefault="00750CE7" w:rsidP="00DB1C81">
      <w:pPr>
        <w:tabs>
          <w:tab w:val="left" w:pos="426"/>
          <w:tab w:val="left" w:pos="993"/>
        </w:tabs>
        <w:rPr>
          <w:rFonts w:cs="Times New Roman"/>
          <w:sz w:val="16"/>
          <w:szCs w:val="16"/>
        </w:rPr>
      </w:pPr>
    </w:p>
    <w:p w14:paraId="55D63FC7" w14:textId="77777777" w:rsidR="00750CE7" w:rsidRPr="008D6EFD" w:rsidRDefault="00750CE7" w:rsidP="00DB1C81">
      <w:pPr>
        <w:tabs>
          <w:tab w:val="left" w:pos="426"/>
          <w:tab w:val="left" w:pos="993"/>
        </w:tabs>
        <w:rPr>
          <w:rFonts w:cs="Times New Roman"/>
          <w:sz w:val="16"/>
          <w:szCs w:val="16"/>
        </w:rPr>
      </w:pPr>
    </w:p>
    <w:p w14:paraId="6384099F" w14:textId="77777777" w:rsidR="00750CE7" w:rsidRPr="008D6EFD" w:rsidRDefault="00750CE7" w:rsidP="00DB1C81">
      <w:pPr>
        <w:tabs>
          <w:tab w:val="left" w:pos="426"/>
          <w:tab w:val="left" w:pos="993"/>
        </w:tabs>
        <w:rPr>
          <w:rFonts w:cs="Times New Roman"/>
          <w:sz w:val="16"/>
          <w:szCs w:val="16"/>
        </w:rPr>
      </w:pPr>
    </w:p>
    <w:p w14:paraId="427C95AE" w14:textId="77777777" w:rsidR="00750CE7" w:rsidRPr="008D6EFD" w:rsidRDefault="00750CE7" w:rsidP="00DB1C81">
      <w:pPr>
        <w:tabs>
          <w:tab w:val="left" w:pos="426"/>
          <w:tab w:val="left" w:pos="993"/>
        </w:tabs>
        <w:rPr>
          <w:rFonts w:cs="Times New Roman"/>
          <w:sz w:val="16"/>
          <w:szCs w:val="16"/>
        </w:rPr>
      </w:pPr>
    </w:p>
    <w:p w14:paraId="5AFF6848" w14:textId="77777777" w:rsidR="00171D5B" w:rsidRPr="008D6EFD" w:rsidRDefault="00171D5B" w:rsidP="00DB1C81">
      <w:pPr>
        <w:tabs>
          <w:tab w:val="left" w:pos="426"/>
          <w:tab w:val="left" w:pos="993"/>
        </w:tabs>
        <w:rPr>
          <w:rFonts w:cs="Times New Roman"/>
          <w:sz w:val="16"/>
          <w:szCs w:val="16"/>
        </w:rPr>
      </w:pPr>
    </w:p>
    <w:p w14:paraId="12ECDFCC" w14:textId="77777777" w:rsidR="00BF1185" w:rsidRPr="008D6EFD" w:rsidRDefault="00BF1185" w:rsidP="00DB1C81">
      <w:pPr>
        <w:tabs>
          <w:tab w:val="left" w:pos="426"/>
          <w:tab w:val="left" w:pos="993"/>
        </w:tabs>
        <w:rPr>
          <w:rFonts w:cs="Times New Roman"/>
          <w:sz w:val="16"/>
          <w:szCs w:val="16"/>
        </w:rPr>
      </w:pPr>
    </w:p>
    <w:p w14:paraId="05B65DE3" w14:textId="77777777" w:rsidR="00A810BC" w:rsidRPr="008D6EFD" w:rsidRDefault="00A810BC" w:rsidP="00DB1C81">
      <w:pPr>
        <w:tabs>
          <w:tab w:val="left" w:pos="426"/>
          <w:tab w:val="left" w:pos="993"/>
        </w:tabs>
        <w:rPr>
          <w:rFonts w:cs="Times New Roman"/>
          <w:sz w:val="16"/>
          <w:szCs w:val="16"/>
        </w:rPr>
      </w:pPr>
    </w:p>
    <w:p w14:paraId="50F835B0" w14:textId="77777777" w:rsidR="00E20D1E" w:rsidRPr="008D6EFD" w:rsidRDefault="00E20D1E" w:rsidP="00DB1C81">
      <w:pPr>
        <w:tabs>
          <w:tab w:val="left" w:pos="426"/>
          <w:tab w:val="left" w:pos="993"/>
        </w:tabs>
        <w:rPr>
          <w:rFonts w:cs="Times New Roman"/>
          <w:sz w:val="16"/>
          <w:szCs w:val="16"/>
        </w:rPr>
      </w:pPr>
    </w:p>
    <w:tbl>
      <w:tblPr>
        <w:tblW w:w="109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8"/>
        <w:gridCol w:w="6804"/>
        <w:gridCol w:w="12"/>
        <w:gridCol w:w="1264"/>
        <w:gridCol w:w="2053"/>
      </w:tblGrid>
      <w:tr w:rsidR="008D6EFD" w:rsidRPr="008D6EFD" w14:paraId="2BAC2642" w14:textId="77777777" w:rsidTr="00CE3211">
        <w:trPr>
          <w:trHeight w:val="340"/>
        </w:trPr>
        <w:tc>
          <w:tcPr>
            <w:tcW w:w="10991" w:type="dxa"/>
            <w:gridSpan w:val="5"/>
            <w:shd w:val="clear" w:color="auto" w:fill="D6E3BC"/>
            <w:vAlign w:val="center"/>
          </w:tcPr>
          <w:p w14:paraId="400F7299" w14:textId="77777777" w:rsidR="00DC56AA" w:rsidRPr="008D6EFD" w:rsidRDefault="00DC56AA">
            <w:pPr>
              <w:snapToGrid w:val="0"/>
              <w:jc w:val="center"/>
              <w:rPr>
                <w:rFonts w:cs="Times New Roman"/>
                <w:b/>
                <w:bCs/>
                <w:sz w:val="20"/>
                <w:szCs w:val="20"/>
              </w:rPr>
            </w:pPr>
            <w:r w:rsidRPr="008D6EFD">
              <w:rPr>
                <w:rFonts w:cs="Times New Roman"/>
                <w:b/>
                <w:bCs/>
                <w:sz w:val="20"/>
                <w:szCs w:val="20"/>
              </w:rPr>
              <w:t>PODMIOTY INSTYTUCJONALNE</w:t>
            </w:r>
          </w:p>
        </w:tc>
      </w:tr>
      <w:tr w:rsidR="008D6EFD" w:rsidRPr="008D6EFD" w14:paraId="0D1C74F7" w14:textId="77777777" w:rsidTr="00CE3211">
        <w:trPr>
          <w:trHeight w:val="340"/>
        </w:trPr>
        <w:tc>
          <w:tcPr>
            <w:tcW w:w="10991" w:type="dxa"/>
            <w:gridSpan w:val="5"/>
            <w:shd w:val="clear" w:color="auto" w:fill="808080"/>
            <w:vAlign w:val="center"/>
          </w:tcPr>
          <w:p w14:paraId="0644812E" w14:textId="77777777" w:rsidR="00DC56AA" w:rsidRPr="008D6EFD" w:rsidRDefault="00DC56AA">
            <w:pPr>
              <w:snapToGrid w:val="0"/>
              <w:jc w:val="center"/>
              <w:rPr>
                <w:rFonts w:cs="Times New Roman"/>
                <w:b/>
                <w:bCs/>
                <w:sz w:val="20"/>
                <w:szCs w:val="20"/>
              </w:rPr>
            </w:pPr>
            <w:r w:rsidRPr="008D6EFD">
              <w:rPr>
                <w:rFonts w:cs="Times New Roman"/>
                <w:b/>
                <w:bCs/>
                <w:sz w:val="20"/>
                <w:szCs w:val="20"/>
              </w:rPr>
              <w:t>RACHUNKI PODMIOTÓW INSTYTUCJONALNYCH</w:t>
            </w:r>
          </w:p>
        </w:tc>
      </w:tr>
      <w:tr w:rsidR="008D6EFD" w:rsidRPr="008D6EFD" w14:paraId="37ADC1E4" w14:textId="77777777" w:rsidTr="00CE3211">
        <w:trPr>
          <w:trHeight w:val="340"/>
        </w:trPr>
        <w:tc>
          <w:tcPr>
            <w:tcW w:w="10991" w:type="dxa"/>
            <w:gridSpan w:val="5"/>
            <w:shd w:val="clear" w:color="auto" w:fill="00FFFF"/>
            <w:vAlign w:val="center"/>
          </w:tcPr>
          <w:p w14:paraId="17BFE480" w14:textId="77777777" w:rsidR="00DC56AA" w:rsidRPr="008D6EFD" w:rsidRDefault="00DC56AA">
            <w:pPr>
              <w:snapToGrid w:val="0"/>
              <w:jc w:val="center"/>
              <w:rPr>
                <w:rFonts w:cs="Times New Roman"/>
                <w:b/>
                <w:bCs/>
                <w:sz w:val="20"/>
                <w:szCs w:val="20"/>
              </w:rPr>
            </w:pPr>
            <w:r w:rsidRPr="008D6EFD">
              <w:rPr>
                <w:rFonts w:cs="Times New Roman"/>
                <w:b/>
                <w:bCs/>
                <w:sz w:val="20"/>
                <w:szCs w:val="20"/>
              </w:rPr>
              <w:t>A. RACHUNKI ROZLICZENIOWE BIEŻĄCE I POMOCNICZE</w:t>
            </w:r>
          </w:p>
        </w:tc>
      </w:tr>
      <w:tr w:rsidR="008D6EFD" w:rsidRPr="008D6EFD" w14:paraId="1C437372" w14:textId="77777777" w:rsidTr="00CE3211">
        <w:trPr>
          <w:trHeight w:val="340"/>
        </w:trPr>
        <w:tc>
          <w:tcPr>
            <w:tcW w:w="858" w:type="dxa"/>
            <w:vAlign w:val="center"/>
          </w:tcPr>
          <w:p w14:paraId="1FF414EE" w14:textId="77777777" w:rsidR="00DC56AA" w:rsidRPr="008D6EFD" w:rsidRDefault="00DC56AA">
            <w:pPr>
              <w:snapToGrid w:val="0"/>
              <w:jc w:val="center"/>
              <w:rPr>
                <w:rFonts w:cs="Times New Roman"/>
                <w:b/>
                <w:bCs/>
                <w:sz w:val="20"/>
                <w:szCs w:val="20"/>
              </w:rPr>
            </w:pPr>
            <w:r w:rsidRPr="008D6EFD">
              <w:rPr>
                <w:rFonts w:cs="Times New Roman"/>
                <w:b/>
                <w:bCs/>
                <w:sz w:val="20"/>
                <w:szCs w:val="20"/>
              </w:rPr>
              <w:t>1.</w:t>
            </w:r>
          </w:p>
        </w:tc>
        <w:tc>
          <w:tcPr>
            <w:tcW w:w="6804" w:type="dxa"/>
          </w:tcPr>
          <w:p w14:paraId="71D3C4C7" w14:textId="77777777" w:rsidR="00DC56AA" w:rsidRPr="008D6EFD" w:rsidRDefault="00DC56AA">
            <w:pPr>
              <w:snapToGrid w:val="0"/>
              <w:rPr>
                <w:rFonts w:cs="Times New Roman"/>
                <w:sz w:val="20"/>
                <w:szCs w:val="20"/>
              </w:rPr>
            </w:pPr>
            <w:r w:rsidRPr="008D6EFD">
              <w:rPr>
                <w:rFonts w:cs="Times New Roman"/>
                <w:sz w:val="20"/>
                <w:szCs w:val="20"/>
              </w:rPr>
              <w:t>Otwarcie rachunku:</w:t>
            </w:r>
          </w:p>
          <w:p w14:paraId="6430E9B9" w14:textId="77777777" w:rsidR="00DC56AA" w:rsidRPr="008D6EFD" w:rsidRDefault="00DC56AA" w:rsidP="00326E87">
            <w:pPr>
              <w:numPr>
                <w:ilvl w:val="0"/>
                <w:numId w:val="35"/>
              </w:numPr>
              <w:tabs>
                <w:tab w:val="left" w:pos="720"/>
              </w:tabs>
              <w:rPr>
                <w:rFonts w:cs="Times New Roman"/>
                <w:sz w:val="20"/>
                <w:szCs w:val="20"/>
              </w:rPr>
            </w:pPr>
            <w:r w:rsidRPr="008D6EFD">
              <w:rPr>
                <w:rFonts w:cs="Times New Roman"/>
                <w:sz w:val="20"/>
                <w:szCs w:val="20"/>
              </w:rPr>
              <w:t>bieżącego, pomocniczego</w:t>
            </w:r>
          </w:p>
        </w:tc>
        <w:tc>
          <w:tcPr>
            <w:tcW w:w="3329" w:type="dxa"/>
            <w:gridSpan w:val="3"/>
            <w:vAlign w:val="center"/>
          </w:tcPr>
          <w:p w14:paraId="4383398B" w14:textId="5CC965B6" w:rsidR="00DC56AA" w:rsidRPr="008D6EFD" w:rsidRDefault="00693F05">
            <w:pPr>
              <w:snapToGrid w:val="0"/>
              <w:jc w:val="center"/>
              <w:rPr>
                <w:rFonts w:cs="Times New Roman"/>
                <w:sz w:val="20"/>
                <w:szCs w:val="20"/>
              </w:rPr>
            </w:pPr>
            <w:r w:rsidRPr="008D6EFD">
              <w:rPr>
                <w:rFonts w:cs="Times New Roman"/>
                <w:sz w:val="20"/>
                <w:szCs w:val="20"/>
              </w:rPr>
              <w:t>2</w:t>
            </w:r>
            <w:r w:rsidR="00DC56AA" w:rsidRPr="008D6EFD">
              <w:rPr>
                <w:rFonts w:cs="Times New Roman"/>
                <w:sz w:val="20"/>
                <w:szCs w:val="20"/>
              </w:rPr>
              <w:t>0,00 zł</w:t>
            </w:r>
          </w:p>
        </w:tc>
      </w:tr>
      <w:tr w:rsidR="008D6EFD" w:rsidRPr="008D6EFD" w14:paraId="2D084482" w14:textId="77777777" w:rsidTr="00CE3211">
        <w:trPr>
          <w:trHeight w:val="340"/>
        </w:trPr>
        <w:tc>
          <w:tcPr>
            <w:tcW w:w="858" w:type="dxa"/>
            <w:vAlign w:val="center"/>
          </w:tcPr>
          <w:p w14:paraId="62B0B01B" w14:textId="77777777" w:rsidR="00DC56AA" w:rsidRPr="008D6EFD" w:rsidRDefault="00DC56AA">
            <w:pPr>
              <w:snapToGrid w:val="0"/>
              <w:jc w:val="center"/>
              <w:rPr>
                <w:rFonts w:cs="Times New Roman"/>
                <w:b/>
                <w:bCs/>
                <w:sz w:val="20"/>
                <w:szCs w:val="20"/>
              </w:rPr>
            </w:pPr>
            <w:r w:rsidRPr="008D6EFD">
              <w:rPr>
                <w:rFonts w:cs="Times New Roman"/>
                <w:b/>
                <w:bCs/>
                <w:sz w:val="20"/>
                <w:szCs w:val="20"/>
              </w:rPr>
              <w:t>2.</w:t>
            </w:r>
          </w:p>
        </w:tc>
        <w:tc>
          <w:tcPr>
            <w:tcW w:w="6804" w:type="dxa"/>
          </w:tcPr>
          <w:p w14:paraId="2F60F7E4" w14:textId="77777777" w:rsidR="00DC56AA" w:rsidRPr="008D6EFD" w:rsidRDefault="00DC56AA">
            <w:pPr>
              <w:snapToGrid w:val="0"/>
              <w:rPr>
                <w:rFonts w:cs="Times New Roman"/>
                <w:sz w:val="20"/>
                <w:szCs w:val="20"/>
              </w:rPr>
            </w:pPr>
            <w:r w:rsidRPr="008D6EFD">
              <w:rPr>
                <w:rFonts w:cs="Times New Roman"/>
                <w:sz w:val="20"/>
                <w:szCs w:val="20"/>
              </w:rPr>
              <w:t>Prowadzenie rachunku – miesięcznie:</w:t>
            </w:r>
          </w:p>
          <w:p w14:paraId="3612B7E0" w14:textId="77777777" w:rsidR="00DC56AA" w:rsidRPr="008D6EFD" w:rsidRDefault="00DC56AA" w:rsidP="00326E87">
            <w:pPr>
              <w:numPr>
                <w:ilvl w:val="0"/>
                <w:numId w:val="37"/>
              </w:numPr>
              <w:tabs>
                <w:tab w:val="left" w:pos="720"/>
              </w:tabs>
              <w:rPr>
                <w:rFonts w:cs="Times New Roman"/>
                <w:sz w:val="20"/>
                <w:szCs w:val="20"/>
              </w:rPr>
            </w:pPr>
            <w:r w:rsidRPr="008D6EFD">
              <w:rPr>
                <w:rFonts w:cs="Times New Roman"/>
                <w:sz w:val="20"/>
                <w:szCs w:val="20"/>
              </w:rPr>
              <w:t>bieżącego, pomocniczego</w:t>
            </w:r>
          </w:p>
        </w:tc>
        <w:tc>
          <w:tcPr>
            <w:tcW w:w="3329" w:type="dxa"/>
            <w:gridSpan w:val="3"/>
            <w:vAlign w:val="center"/>
          </w:tcPr>
          <w:p w14:paraId="0724E23F" w14:textId="77777777" w:rsidR="00DC56AA" w:rsidRPr="008D6EFD" w:rsidRDefault="00DC56AA">
            <w:pPr>
              <w:snapToGrid w:val="0"/>
              <w:jc w:val="center"/>
              <w:rPr>
                <w:rFonts w:cs="Times New Roman"/>
                <w:sz w:val="20"/>
                <w:szCs w:val="20"/>
              </w:rPr>
            </w:pPr>
            <w:r w:rsidRPr="008D6EFD">
              <w:rPr>
                <w:rFonts w:cs="Times New Roman"/>
                <w:sz w:val="20"/>
                <w:szCs w:val="20"/>
              </w:rPr>
              <w:t>15,00 zł</w:t>
            </w:r>
          </w:p>
        </w:tc>
      </w:tr>
      <w:tr w:rsidR="008D6EFD" w:rsidRPr="008D6EFD" w14:paraId="4CC72B3F" w14:textId="77777777" w:rsidTr="00CE3211">
        <w:trPr>
          <w:trHeight w:val="340"/>
        </w:trPr>
        <w:tc>
          <w:tcPr>
            <w:tcW w:w="858" w:type="dxa"/>
            <w:vAlign w:val="center"/>
          </w:tcPr>
          <w:p w14:paraId="3138FCDA" w14:textId="77777777" w:rsidR="00AE3B1C" w:rsidRPr="008D6EFD" w:rsidRDefault="003B08BB">
            <w:pPr>
              <w:snapToGrid w:val="0"/>
              <w:jc w:val="center"/>
              <w:rPr>
                <w:rFonts w:cs="Times New Roman"/>
                <w:b/>
                <w:bCs/>
                <w:sz w:val="20"/>
                <w:szCs w:val="20"/>
              </w:rPr>
            </w:pPr>
            <w:r w:rsidRPr="008D6EFD">
              <w:rPr>
                <w:rFonts w:cs="Times New Roman"/>
                <w:b/>
                <w:bCs/>
                <w:sz w:val="20"/>
                <w:szCs w:val="20"/>
              </w:rPr>
              <w:t>3.</w:t>
            </w:r>
          </w:p>
        </w:tc>
        <w:tc>
          <w:tcPr>
            <w:tcW w:w="6804" w:type="dxa"/>
          </w:tcPr>
          <w:p w14:paraId="724917ED" w14:textId="77777777" w:rsidR="00AE3B1C" w:rsidRPr="008D6EFD" w:rsidRDefault="00CE313A">
            <w:pPr>
              <w:snapToGrid w:val="0"/>
              <w:rPr>
                <w:rFonts w:cs="Times New Roman"/>
                <w:sz w:val="20"/>
                <w:szCs w:val="20"/>
              </w:rPr>
            </w:pPr>
            <w:r w:rsidRPr="008D6EFD">
              <w:rPr>
                <w:rFonts w:cs="Times New Roman"/>
                <w:sz w:val="20"/>
                <w:szCs w:val="20"/>
              </w:rPr>
              <w:t>Otwarci rachunku, p</w:t>
            </w:r>
            <w:r w:rsidR="003B08BB" w:rsidRPr="008D6EFD">
              <w:rPr>
                <w:rFonts w:cs="Times New Roman"/>
                <w:sz w:val="20"/>
                <w:szCs w:val="20"/>
              </w:rPr>
              <w:t>rowadzenie</w:t>
            </w:r>
            <w:r w:rsidRPr="008D6EFD">
              <w:rPr>
                <w:rFonts w:cs="Times New Roman"/>
                <w:sz w:val="20"/>
                <w:szCs w:val="20"/>
              </w:rPr>
              <w:t xml:space="preserve"> rachunku – miesięcznie</w:t>
            </w:r>
            <w:r w:rsidR="003B08BB" w:rsidRPr="008D6EFD">
              <w:rPr>
                <w:rFonts w:cs="Times New Roman"/>
                <w:sz w:val="20"/>
                <w:szCs w:val="20"/>
              </w:rPr>
              <w:t xml:space="preserve">, </w:t>
            </w:r>
            <w:r w:rsidRPr="008D6EFD">
              <w:rPr>
                <w:rFonts w:cs="Times New Roman"/>
                <w:sz w:val="20"/>
                <w:szCs w:val="20"/>
              </w:rPr>
              <w:t>l</w:t>
            </w:r>
            <w:r w:rsidR="003B08BB" w:rsidRPr="008D6EFD">
              <w:rPr>
                <w:rFonts w:cs="Times New Roman"/>
                <w:sz w:val="20"/>
                <w:szCs w:val="20"/>
              </w:rPr>
              <w:t>ikwidacja rachunku :</w:t>
            </w:r>
          </w:p>
          <w:p w14:paraId="7927CC0A" w14:textId="77777777" w:rsidR="003B08BB" w:rsidRPr="008D6EFD" w:rsidRDefault="00CE313A" w:rsidP="00326E87">
            <w:pPr>
              <w:pStyle w:val="Akapitzlist"/>
              <w:numPr>
                <w:ilvl w:val="0"/>
                <w:numId w:val="51"/>
              </w:numPr>
              <w:snapToGrid w:val="0"/>
              <w:rPr>
                <w:rFonts w:cs="Times New Roman"/>
                <w:sz w:val="20"/>
                <w:szCs w:val="20"/>
              </w:rPr>
            </w:pPr>
            <w:r w:rsidRPr="008D6EFD">
              <w:rPr>
                <w:rFonts w:cs="Times New Roman"/>
                <w:sz w:val="20"/>
                <w:szCs w:val="20"/>
              </w:rPr>
              <w:t>rachunek VAT</w:t>
            </w:r>
            <w:r w:rsidR="003B08BB" w:rsidRPr="008D6EFD">
              <w:rPr>
                <w:rFonts w:cs="Times New Roman"/>
                <w:sz w:val="20"/>
                <w:szCs w:val="20"/>
              </w:rPr>
              <w:t xml:space="preserve"> Split Payment</w:t>
            </w:r>
          </w:p>
        </w:tc>
        <w:tc>
          <w:tcPr>
            <w:tcW w:w="3329" w:type="dxa"/>
            <w:gridSpan w:val="3"/>
            <w:vAlign w:val="center"/>
          </w:tcPr>
          <w:p w14:paraId="06CBA009" w14:textId="77777777" w:rsidR="00AE3B1C" w:rsidRPr="008D6EFD" w:rsidRDefault="00CE313A" w:rsidP="00CE313A">
            <w:pPr>
              <w:snapToGrid w:val="0"/>
              <w:rPr>
                <w:rFonts w:cs="Times New Roman"/>
                <w:sz w:val="20"/>
                <w:szCs w:val="20"/>
              </w:rPr>
            </w:pPr>
            <w:r w:rsidRPr="008D6EFD">
              <w:rPr>
                <w:rFonts w:cs="Times New Roman"/>
                <w:sz w:val="20"/>
                <w:szCs w:val="20"/>
              </w:rPr>
              <w:t xml:space="preserve">                      </w:t>
            </w:r>
            <w:r w:rsidR="003B08BB" w:rsidRPr="008D6EFD">
              <w:rPr>
                <w:rFonts w:cs="Times New Roman"/>
                <w:sz w:val="20"/>
                <w:szCs w:val="20"/>
              </w:rPr>
              <w:t>bez opłat</w:t>
            </w:r>
          </w:p>
        </w:tc>
      </w:tr>
      <w:tr w:rsidR="008D6EFD" w:rsidRPr="008D6EFD" w14:paraId="553D93CF" w14:textId="77777777" w:rsidTr="00CE3211">
        <w:trPr>
          <w:trHeight w:val="340"/>
        </w:trPr>
        <w:tc>
          <w:tcPr>
            <w:tcW w:w="858" w:type="dxa"/>
            <w:vAlign w:val="center"/>
          </w:tcPr>
          <w:p w14:paraId="0FD2EFA6" w14:textId="77777777" w:rsidR="00AE3B1C" w:rsidRPr="008D6EFD" w:rsidRDefault="003B08BB" w:rsidP="00AE3B1C">
            <w:pPr>
              <w:snapToGrid w:val="0"/>
              <w:jc w:val="center"/>
              <w:rPr>
                <w:rFonts w:cs="Times New Roman"/>
                <w:b/>
                <w:bCs/>
                <w:sz w:val="20"/>
                <w:szCs w:val="20"/>
              </w:rPr>
            </w:pPr>
            <w:r w:rsidRPr="008D6EFD">
              <w:rPr>
                <w:rFonts w:cs="Times New Roman"/>
                <w:b/>
                <w:bCs/>
                <w:sz w:val="20"/>
                <w:szCs w:val="20"/>
              </w:rPr>
              <w:t>4</w:t>
            </w:r>
            <w:r w:rsidR="00AE3B1C" w:rsidRPr="008D6EFD">
              <w:rPr>
                <w:rFonts w:cs="Times New Roman"/>
                <w:b/>
                <w:bCs/>
                <w:sz w:val="20"/>
                <w:szCs w:val="20"/>
              </w:rPr>
              <w:t>.</w:t>
            </w:r>
          </w:p>
        </w:tc>
        <w:tc>
          <w:tcPr>
            <w:tcW w:w="6804" w:type="dxa"/>
            <w:vAlign w:val="center"/>
          </w:tcPr>
          <w:p w14:paraId="69DF5437" w14:textId="77777777" w:rsidR="00AE3B1C" w:rsidRPr="008D6EFD" w:rsidRDefault="00AE3B1C" w:rsidP="00AE3B1C">
            <w:pPr>
              <w:snapToGrid w:val="0"/>
              <w:rPr>
                <w:rFonts w:cs="Times New Roman"/>
                <w:sz w:val="20"/>
                <w:szCs w:val="20"/>
              </w:rPr>
            </w:pPr>
            <w:r w:rsidRPr="008D6EFD">
              <w:rPr>
                <w:rFonts w:cs="Times New Roman"/>
                <w:sz w:val="20"/>
                <w:szCs w:val="20"/>
              </w:rPr>
              <w:t>Wpłata gotówki na rachunek</w:t>
            </w:r>
            <w:r w:rsidR="003B14A2" w:rsidRPr="008D6EFD">
              <w:rPr>
                <w:rFonts w:cs="Times New Roman"/>
                <w:sz w:val="20"/>
                <w:szCs w:val="20"/>
              </w:rPr>
              <w:t>:</w:t>
            </w:r>
          </w:p>
          <w:p w14:paraId="1632A61C" w14:textId="77777777" w:rsidR="003B14A2" w:rsidRPr="008D6EFD" w:rsidRDefault="003B14A2" w:rsidP="00326E87">
            <w:pPr>
              <w:pStyle w:val="Akapitzlist"/>
              <w:numPr>
                <w:ilvl w:val="0"/>
                <w:numId w:val="55"/>
              </w:numPr>
              <w:snapToGrid w:val="0"/>
              <w:rPr>
                <w:rFonts w:cs="Times New Roman"/>
                <w:sz w:val="20"/>
                <w:szCs w:val="20"/>
              </w:rPr>
            </w:pPr>
            <w:r w:rsidRPr="008D6EFD">
              <w:rPr>
                <w:rFonts w:cs="Times New Roman"/>
                <w:sz w:val="20"/>
                <w:szCs w:val="20"/>
              </w:rPr>
              <w:t>Rachunki Przedsiębiorstw, Spółdzielni i Spółek</w:t>
            </w:r>
          </w:p>
          <w:p w14:paraId="083E23DB" w14:textId="77777777" w:rsidR="003B14A2" w:rsidRPr="008D6EFD" w:rsidRDefault="003B14A2" w:rsidP="003B14A2">
            <w:pPr>
              <w:snapToGrid w:val="0"/>
              <w:rPr>
                <w:rFonts w:cs="Times New Roman"/>
                <w:sz w:val="20"/>
                <w:szCs w:val="20"/>
              </w:rPr>
            </w:pPr>
          </w:p>
          <w:p w14:paraId="2A406C07" w14:textId="2468A2EE" w:rsidR="003B14A2" w:rsidRPr="008D6EFD" w:rsidRDefault="008A744E" w:rsidP="00326E87">
            <w:pPr>
              <w:pStyle w:val="Akapitzlist"/>
              <w:numPr>
                <w:ilvl w:val="0"/>
                <w:numId w:val="55"/>
              </w:numPr>
              <w:snapToGrid w:val="0"/>
              <w:rPr>
                <w:rFonts w:cs="Times New Roman"/>
                <w:b/>
                <w:bCs/>
                <w:sz w:val="20"/>
                <w:szCs w:val="20"/>
              </w:rPr>
            </w:pPr>
            <w:r w:rsidRPr="008D6EFD">
              <w:rPr>
                <w:rFonts w:cs="Times New Roman"/>
                <w:b/>
                <w:bCs/>
                <w:sz w:val="20"/>
                <w:szCs w:val="20"/>
              </w:rPr>
              <w:t>Rachunki bieżące  indywidualn</w:t>
            </w:r>
            <w:r w:rsidR="004F792B" w:rsidRPr="008D6EFD">
              <w:rPr>
                <w:rFonts w:cs="Times New Roman"/>
                <w:b/>
                <w:bCs/>
                <w:sz w:val="20"/>
                <w:szCs w:val="20"/>
              </w:rPr>
              <w:t>e</w:t>
            </w:r>
            <w:r w:rsidRPr="008D6EFD">
              <w:rPr>
                <w:rFonts w:cs="Times New Roman"/>
                <w:b/>
                <w:bCs/>
                <w:sz w:val="20"/>
                <w:szCs w:val="20"/>
              </w:rPr>
              <w:t>.</w:t>
            </w:r>
          </w:p>
        </w:tc>
        <w:tc>
          <w:tcPr>
            <w:tcW w:w="3329" w:type="dxa"/>
            <w:gridSpan w:val="3"/>
            <w:vAlign w:val="center"/>
          </w:tcPr>
          <w:p w14:paraId="3257B28C" w14:textId="77777777" w:rsidR="003B14A2" w:rsidRPr="008D6EFD" w:rsidRDefault="003B14A2" w:rsidP="003B14A2">
            <w:pPr>
              <w:snapToGrid w:val="0"/>
              <w:rPr>
                <w:rFonts w:cs="Times New Roman"/>
                <w:sz w:val="20"/>
                <w:szCs w:val="20"/>
              </w:rPr>
            </w:pPr>
          </w:p>
          <w:p w14:paraId="4392CDC7" w14:textId="77777777" w:rsidR="00AE3B1C" w:rsidRPr="008D6EFD" w:rsidRDefault="00AE3B1C" w:rsidP="003B14A2">
            <w:pPr>
              <w:snapToGrid w:val="0"/>
              <w:rPr>
                <w:rFonts w:cs="Times New Roman"/>
                <w:sz w:val="20"/>
                <w:szCs w:val="20"/>
              </w:rPr>
            </w:pPr>
            <w:r w:rsidRPr="008D6EFD">
              <w:rPr>
                <w:rFonts w:cs="Times New Roman"/>
                <w:sz w:val="20"/>
                <w:szCs w:val="20"/>
              </w:rPr>
              <w:t xml:space="preserve"> 0,3%  min. 2,50 zł lub</w:t>
            </w:r>
            <w:r w:rsidR="003B14A2" w:rsidRPr="008D6EFD">
              <w:rPr>
                <w:rFonts w:cs="Times New Roman"/>
                <w:sz w:val="20"/>
                <w:szCs w:val="20"/>
              </w:rPr>
              <w:t xml:space="preserve"> </w:t>
            </w:r>
            <w:r w:rsidRPr="008D6EFD">
              <w:rPr>
                <w:rFonts w:cs="Times New Roman"/>
                <w:sz w:val="20"/>
                <w:szCs w:val="20"/>
              </w:rPr>
              <w:t>zgodnie z umową</w:t>
            </w:r>
          </w:p>
          <w:p w14:paraId="77716BB2" w14:textId="2DC07A4E" w:rsidR="008A744E" w:rsidRPr="008D6EFD" w:rsidRDefault="008A744E" w:rsidP="003B14A2">
            <w:pPr>
              <w:snapToGrid w:val="0"/>
              <w:rPr>
                <w:rFonts w:cs="Times New Roman"/>
                <w:sz w:val="20"/>
                <w:szCs w:val="20"/>
              </w:rPr>
            </w:pPr>
            <w:r w:rsidRPr="008D6EFD">
              <w:rPr>
                <w:rFonts w:cs="Times New Roman"/>
                <w:sz w:val="20"/>
                <w:szCs w:val="20"/>
              </w:rPr>
              <w:t>0,1% min.3,00 lub zgodnie z umową</w:t>
            </w:r>
          </w:p>
        </w:tc>
      </w:tr>
      <w:tr w:rsidR="008D6EFD" w:rsidRPr="008D6EFD" w14:paraId="51CDE447" w14:textId="77777777" w:rsidTr="00CE3211">
        <w:trPr>
          <w:trHeight w:val="340"/>
        </w:trPr>
        <w:tc>
          <w:tcPr>
            <w:tcW w:w="858" w:type="dxa"/>
            <w:vAlign w:val="center"/>
          </w:tcPr>
          <w:p w14:paraId="365C47B0" w14:textId="77777777" w:rsidR="00DC56AA" w:rsidRPr="008D6EFD" w:rsidRDefault="003B08BB">
            <w:pPr>
              <w:snapToGrid w:val="0"/>
              <w:jc w:val="center"/>
              <w:rPr>
                <w:rFonts w:cs="Times New Roman"/>
                <w:b/>
                <w:bCs/>
                <w:sz w:val="20"/>
                <w:szCs w:val="20"/>
              </w:rPr>
            </w:pPr>
            <w:r w:rsidRPr="008D6EFD">
              <w:rPr>
                <w:rFonts w:cs="Times New Roman"/>
                <w:b/>
                <w:bCs/>
                <w:sz w:val="20"/>
                <w:szCs w:val="20"/>
              </w:rPr>
              <w:t>5</w:t>
            </w:r>
            <w:r w:rsidR="00DC56AA" w:rsidRPr="008D6EFD">
              <w:rPr>
                <w:rFonts w:cs="Times New Roman"/>
                <w:b/>
                <w:bCs/>
                <w:sz w:val="20"/>
                <w:szCs w:val="20"/>
              </w:rPr>
              <w:t>.</w:t>
            </w:r>
          </w:p>
        </w:tc>
        <w:tc>
          <w:tcPr>
            <w:tcW w:w="6804" w:type="dxa"/>
            <w:vAlign w:val="center"/>
          </w:tcPr>
          <w:p w14:paraId="0D36FC77" w14:textId="77777777" w:rsidR="00DC56AA" w:rsidRPr="008D6EFD" w:rsidRDefault="00DC56AA">
            <w:pPr>
              <w:snapToGrid w:val="0"/>
              <w:rPr>
                <w:rFonts w:cs="Times New Roman"/>
                <w:sz w:val="20"/>
                <w:szCs w:val="20"/>
              </w:rPr>
            </w:pPr>
            <w:r w:rsidRPr="008D6EFD">
              <w:rPr>
                <w:rFonts w:cs="Times New Roman"/>
                <w:sz w:val="20"/>
                <w:szCs w:val="20"/>
              </w:rPr>
              <w:t>Wypłata gotówki z rachunku</w:t>
            </w:r>
          </w:p>
          <w:p w14:paraId="11800653" w14:textId="77777777" w:rsidR="00DC56AA" w:rsidRPr="008D6EFD" w:rsidRDefault="00DC56AA">
            <w:pPr>
              <w:snapToGrid w:val="0"/>
              <w:rPr>
                <w:rFonts w:cs="Times New Roman"/>
                <w:sz w:val="20"/>
                <w:szCs w:val="20"/>
              </w:rPr>
            </w:pPr>
          </w:p>
        </w:tc>
        <w:tc>
          <w:tcPr>
            <w:tcW w:w="3329" w:type="dxa"/>
            <w:gridSpan w:val="3"/>
            <w:vAlign w:val="center"/>
          </w:tcPr>
          <w:p w14:paraId="777F4E41" w14:textId="2B4E9FFA" w:rsidR="00DC56AA" w:rsidRPr="008D6EFD" w:rsidRDefault="00DC56AA">
            <w:pPr>
              <w:snapToGrid w:val="0"/>
              <w:jc w:val="center"/>
              <w:rPr>
                <w:rFonts w:cs="Times New Roman"/>
                <w:sz w:val="20"/>
                <w:szCs w:val="20"/>
              </w:rPr>
            </w:pPr>
            <w:r w:rsidRPr="008D6EFD">
              <w:rPr>
                <w:rFonts w:cs="Times New Roman"/>
                <w:sz w:val="20"/>
                <w:szCs w:val="20"/>
              </w:rPr>
              <w:t xml:space="preserve">0,3 %  </w:t>
            </w:r>
          </w:p>
          <w:p w14:paraId="69EA04FA" w14:textId="77777777" w:rsidR="00DC56AA" w:rsidRPr="008D6EFD" w:rsidRDefault="00DC56AA">
            <w:pPr>
              <w:snapToGrid w:val="0"/>
              <w:jc w:val="center"/>
              <w:rPr>
                <w:rFonts w:cs="Times New Roman"/>
                <w:i/>
                <w:iCs/>
                <w:sz w:val="20"/>
                <w:szCs w:val="20"/>
              </w:rPr>
            </w:pPr>
            <w:r w:rsidRPr="008D6EFD">
              <w:rPr>
                <w:rFonts w:cs="Times New Roman"/>
                <w:sz w:val="20"/>
                <w:szCs w:val="20"/>
              </w:rPr>
              <w:t xml:space="preserve">( </w:t>
            </w:r>
            <w:r w:rsidRPr="008D6EFD">
              <w:rPr>
                <w:rFonts w:cs="Times New Roman"/>
                <w:i/>
                <w:iCs/>
                <w:sz w:val="20"/>
                <w:szCs w:val="20"/>
              </w:rPr>
              <w:t>Uwaga: nie dotyczy wypłaty transzy kredytu )</w:t>
            </w:r>
          </w:p>
        </w:tc>
      </w:tr>
      <w:tr w:rsidR="008D6EFD" w:rsidRPr="008D6EFD" w14:paraId="6DB217BE" w14:textId="77777777" w:rsidTr="00CE3211">
        <w:trPr>
          <w:trHeight w:val="340"/>
        </w:trPr>
        <w:tc>
          <w:tcPr>
            <w:tcW w:w="858" w:type="dxa"/>
            <w:vAlign w:val="center"/>
          </w:tcPr>
          <w:p w14:paraId="62BB627D" w14:textId="77777777" w:rsidR="00DC56AA" w:rsidRPr="008D6EFD" w:rsidRDefault="003B08BB">
            <w:pPr>
              <w:snapToGrid w:val="0"/>
              <w:jc w:val="center"/>
              <w:rPr>
                <w:rFonts w:cs="Times New Roman"/>
                <w:b/>
                <w:bCs/>
                <w:sz w:val="20"/>
                <w:szCs w:val="20"/>
              </w:rPr>
            </w:pPr>
            <w:r w:rsidRPr="008D6EFD">
              <w:rPr>
                <w:rFonts w:cs="Times New Roman"/>
                <w:b/>
                <w:bCs/>
                <w:sz w:val="20"/>
                <w:szCs w:val="20"/>
              </w:rPr>
              <w:t>6</w:t>
            </w:r>
            <w:r w:rsidR="00DC56AA" w:rsidRPr="008D6EFD">
              <w:rPr>
                <w:rFonts w:cs="Times New Roman"/>
                <w:b/>
                <w:bCs/>
                <w:sz w:val="20"/>
                <w:szCs w:val="20"/>
              </w:rPr>
              <w:t>.</w:t>
            </w:r>
          </w:p>
        </w:tc>
        <w:tc>
          <w:tcPr>
            <w:tcW w:w="6804" w:type="dxa"/>
          </w:tcPr>
          <w:p w14:paraId="49BE486D" w14:textId="77777777" w:rsidR="00DC56AA" w:rsidRPr="008D6EFD" w:rsidRDefault="00F41025">
            <w:pPr>
              <w:snapToGrid w:val="0"/>
              <w:rPr>
                <w:rFonts w:cs="Times New Roman"/>
                <w:sz w:val="20"/>
                <w:szCs w:val="20"/>
              </w:rPr>
            </w:pPr>
            <w:r w:rsidRPr="008D6EFD">
              <w:rPr>
                <w:rFonts w:cs="Times New Roman"/>
                <w:sz w:val="20"/>
                <w:szCs w:val="20"/>
              </w:rPr>
              <w:t>Przelew na rachunek</w:t>
            </w:r>
            <w:r w:rsidR="00DC56AA" w:rsidRPr="008D6EFD">
              <w:rPr>
                <w:rFonts w:cs="Times New Roman"/>
                <w:sz w:val="20"/>
                <w:szCs w:val="20"/>
              </w:rPr>
              <w:t>:</w:t>
            </w:r>
          </w:p>
          <w:p w14:paraId="23ED5078" w14:textId="019EA127" w:rsidR="00DC56AA" w:rsidRPr="008D6EFD" w:rsidRDefault="00DB2294" w:rsidP="00DB2294">
            <w:pPr>
              <w:rPr>
                <w:rFonts w:cs="Times New Roman"/>
                <w:sz w:val="20"/>
                <w:szCs w:val="20"/>
              </w:rPr>
            </w:pPr>
            <w:r w:rsidRPr="008D6EFD">
              <w:rPr>
                <w:rFonts w:cs="Times New Roman"/>
                <w:sz w:val="20"/>
                <w:szCs w:val="20"/>
              </w:rPr>
              <w:t>a)</w:t>
            </w:r>
            <w:r w:rsidR="000C4EA1" w:rsidRPr="008D6EFD">
              <w:rPr>
                <w:rFonts w:cs="Times New Roman"/>
                <w:sz w:val="20"/>
                <w:szCs w:val="20"/>
              </w:rPr>
              <w:t xml:space="preserve"> </w:t>
            </w:r>
            <w:r w:rsidR="00DC56AA" w:rsidRPr="008D6EFD">
              <w:rPr>
                <w:rFonts w:cs="Times New Roman"/>
                <w:sz w:val="20"/>
                <w:szCs w:val="20"/>
              </w:rPr>
              <w:t>w Banku</w:t>
            </w:r>
          </w:p>
          <w:p w14:paraId="4A0BF70D" w14:textId="3D98FED4" w:rsidR="008A744E" w:rsidRPr="008D6EFD" w:rsidRDefault="00DB2294" w:rsidP="00DB2294">
            <w:pPr>
              <w:rPr>
                <w:rFonts w:cs="Times New Roman"/>
                <w:sz w:val="20"/>
                <w:szCs w:val="20"/>
              </w:rPr>
            </w:pPr>
            <w:r w:rsidRPr="008D6EFD">
              <w:rPr>
                <w:rFonts w:cs="Times New Roman"/>
                <w:sz w:val="20"/>
                <w:szCs w:val="20"/>
              </w:rPr>
              <w:t>b)</w:t>
            </w:r>
            <w:r w:rsidR="000C4EA1" w:rsidRPr="008D6EFD">
              <w:rPr>
                <w:rFonts w:cs="Times New Roman"/>
                <w:sz w:val="20"/>
                <w:szCs w:val="20"/>
              </w:rPr>
              <w:t xml:space="preserve"> </w:t>
            </w:r>
            <w:r w:rsidR="00F41025" w:rsidRPr="008D6EFD">
              <w:rPr>
                <w:rFonts w:cs="Times New Roman"/>
                <w:sz w:val="20"/>
                <w:szCs w:val="20"/>
              </w:rPr>
              <w:t>do innych Banków</w:t>
            </w:r>
            <w:r w:rsidR="00DC56AA" w:rsidRPr="008D6EFD">
              <w:rPr>
                <w:rFonts w:cs="Times New Roman"/>
                <w:sz w:val="20"/>
                <w:szCs w:val="20"/>
              </w:rPr>
              <w:t xml:space="preserve"> </w:t>
            </w:r>
            <w:r w:rsidR="008A744E" w:rsidRPr="008D6EFD">
              <w:rPr>
                <w:rFonts w:cs="Times New Roman"/>
                <w:sz w:val="20"/>
                <w:szCs w:val="20"/>
              </w:rPr>
              <w:t>krajowych (ELIXIR z wyłączeniem wpłat ZUS/US)</w:t>
            </w:r>
          </w:p>
          <w:p w14:paraId="2A128DC1" w14:textId="3174E48F" w:rsidR="008A744E" w:rsidRPr="008D6EFD" w:rsidRDefault="00DB2294" w:rsidP="00DB2294">
            <w:pPr>
              <w:rPr>
                <w:rFonts w:cs="Times New Roman"/>
                <w:b/>
                <w:bCs/>
                <w:sz w:val="20"/>
                <w:szCs w:val="20"/>
              </w:rPr>
            </w:pPr>
            <w:r w:rsidRPr="008D6EFD">
              <w:rPr>
                <w:rFonts w:cs="Times New Roman"/>
                <w:b/>
                <w:bCs/>
                <w:sz w:val="20"/>
                <w:szCs w:val="20"/>
              </w:rPr>
              <w:t>c)</w:t>
            </w:r>
            <w:r w:rsidR="000C4EA1" w:rsidRPr="008D6EFD">
              <w:rPr>
                <w:rFonts w:cs="Times New Roman"/>
                <w:b/>
                <w:bCs/>
                <w:sz w:val="20"/>
                <w:szCs w:val="20"/>
              </w:rPr>
              <w:t xml:space="preserve"> </w:t>
            </w:r>
            <w:r w:rsidR="008A744E" w:rsidRPr="008D6EFD">
              <w:rPr>
                <w:rFonts w:cs="Times New Roman"/>
                <w:sz w:val="20"/>
                <w:szCs w:val="20"/>
              </w:rPr>
              <w:t>do innych banków krajowych (ELIXIR-  opłaty ZUS, US)</w:t>
            </w:r>
          </w:p>
          <w:p w14:paraId="52816997" w14:textId="6C710336" w:rsidR="00DC56AA" w:rsidRPr="008D6EFD" w:rsidRDefault="000C4EA1" w:rsidP="000C4EA1">
            <w:pPr>
              <w:rPr>
                <w:rFonts w:cs="Times New Roman"/>
                <w:sz w:val="20"/>
                <w:szCs w:val="20"/>
              </w:rPr>
            </w:pPr>
            <w:r w:rsidRPr="008D6EFD">
              <w:rPr>
                <w:rFonts w:cs="Times New Roman"/>
                <w:sz w:val="20"/>
                <w:szCs w:val="20"/>
              </w:rPr>
              <w:t xml:space="preserve">d) </w:t>
            </w:r>
            <w:r w:rsidR="00F41025" w:rsidRPr="008D6EFD">
              <w:rPr>
                <w:rFonts w:cs="Times New Roman"/>
                <w:sz w:val="20"/>
                <w:szCs w:val="20"/>
              </w:rPr>
              <w:t xml:space="preserve">do innych Banków </w:t>
            </w:r>
            <w:r w:rsidR="00DC56AA" w:rsidRPr="008D6EFD">
              <w:rPr>
                <w:rFonts w:cs="Times New Roman"/>
                <w:sz w:val="20"/>
                <w:szCs w:val="20"/>
              </w:rPr>
              <w:t>SORBNET</w:t>
            </w:r>
          </w:p>
          <w:p w14:paraId="093DB6C4" w14:textId="13562397" w:rsidR="00DB2294" w:rsidRPr="008D6EFD" w:rsidRDefault="000C4EA1" w:rsidP="000C4EA1">
            <w:pPr>
              <w:rPr>
                <w:rFonts w:cs="Times New Roman"/>
                <w:sz w:val="20"/>
                <w:szCs w:val="20"/>
              </w:rPr>
            </w:pPr>
            <w:r w:rsidRPr="008D6EFD">
              <w:rPr>
                <w:rFonts w:cs="Times New Roman"/>
                <w:sz w:val="20"/>
                <w:szCs w:val="20"/>
              </w:rPr>
              <w:t>e</w:t>
            </w:r>
            <w:r w:rsidRPr="008D6EFD">
              <w:rPr>
                <w:rFonts w:cs="Times New Roman"/>
                <w:b/>
                <w:bCs/>
                <w:sz w:val="20"/>
                <w:szCs w:val="20"/>
              </w:rPr>
              <w:t xml:space="preserve">) </w:t>
            </w:r>
            <w:r w:rsidR="00DB2294" w:rsidRPr="008D6EFD">
              <w:rPr>
                <w:rFonts w:cs="Times New Roman"/>
                <w:sz w:val="20"/>
                <w:szCs w:val="20"/>
              </w:rPr>
              <w:t>do innych banków EXPRESS ELIXIR</w:t>
            </w:r>
            <w:r w:rsidR="00DB2294" w:rsidRPr="008D6EFD">
              <w:rPr>
                <w:rFonts w:cs="Times New Roman"/>
                <w:b/>
                <w:bCs/>
                <w:sz w:val="20"/>
                <w:szCs w:val="20"/>
              </w:rPr>
              <w:t xml:space="preserve"> </w:t>
            </w:r>
            <w:r w:rsidR="00DB2294" w:rsidRPr="008D6EFD">
              <w:rPr>
                <w:rFonts w:cs="Times New Roman"/>
                <w:sz w:val="20"/>
                <w:szCs w:val="20"/>
              </w:rPr>
              <w:t>( z wyłączeniem wpłat ZUS/US)</w:t>
            </w:r>
          </w:p>
          <w:p w14:paraId="1F9925BE" w14:textId="6ED48A16" w:rsidR="00DB2294" w:rsidRPr="008D6EFD" w:rsidRDefault="000C4EA1" w:rsidP="000C4EA1">
            <w:pPr>
              <w:rPr>
                <w:rFonts w:cs="Times New Roman"/>
                <w:sz w:val="20"/>
                <w:szCs w:val="20"/>
              </w:rPr>
            </w:pPr>
            <w:r w:rsidRPr="008D6EFD">
              <w:rPr>
                <w:rFonts w:cs="Times New Roman"/>
                <w:sz w:val="20"/>
                <w:szCs w:val="20"/>
              </w:rPr>
              <w:t xml:space="preserve">f) </w:t>
            </w:r>
            <w:r w:rsidR="00DB2294" w:rsidRPr="008D6EFD">
              <w:rPr>
                <w:rFonts w:cs="Times New Roman"/>
                <w:sz w:val="20"/>
                <w:szCs w:val="20"/>
              </w:rPr>
              <w:t>do innych banków EXPRESS ELIXIR</w:t>
            </w:r>
            <w:r w:rsidR="0061615B" w:rsidRPr="008D6EFD">
              <w:rPr>
                <w:rFonts w:cs="Times New Roman"/>
                <w:b/>
                <w:bCs/>
                <w:sz w:val="20"/>
                <w:szCs w:val="20"/>
              </w:rPr>
              <w:t xml:space="preserve"> </w:t>
            </w:r>
            <w:r w:rsidR="00DB2294" w:rsidRPr="008D6EFD">
              <w:rPr>
                <w:rFonts w:cs="Times New Roman"/>
                <w:b/>
                <w:bCs/>
                <w:sz w:val="20"/>
                <w:szCs w:val="20"/>
              </w:rPr>
              <w:t xml:space="preserve"> - </w:t>
            </w:r>
            <w:r w:rsidR="00DB2294" w:rsidRPr="008D6EFD">
              <w:rPr>
                <w:rFonts w:cs="Times New Roman"/>
                <w:sz w:val="20"/>
                <w:szCs w:val="20"/>
              </w:rPr>
              <w:t>opłaty ZUS, US</w:t>
            </w:r>
          </w:p>
          <w:p w14:paraId="21B76BFB" w14:textId="42FBD75A" w:rsidR="008A744E" w:rsidRPr="008D6EFD" w:rsidRDefault="008A744E" w:rsidP="00DB2294">
            <w:pPr>
              <w:ind w:left="1440"/>
              <w:rPr>
                <w:rFonts w:cs="Times New Roman"/>
                <w:sz w:val="20"/>
                <w:szCs w:val="20"/>
              </w:rPr>
            </w:pPr>
          </w:p>
        </w:tc>
        <w:tc>
          <w:tcPr>
            <w:tcW w:w="3329" w:type="dxa"/>
            <w:gridSpan w:val="3"/>
          </w:tcPr>
          <w:p w14:paraId="14B64DEF" w14:textId="77777777" w:rsidR="00DC56AA" w:rsidRPr="008D6EFD" w:rsidRDefault="00DC56AA">
            <w:pPr>
              <w:snapToGrid w:val="0"/>
              <w:jc w:val="center"/>
              <w:rPr>
                <w:rFonts w:cs="Times New Roman"/>
                <w:sz w:val="20"/>
                <w:szCs w:val="20"/>
              </w:rPr>
            </w:pPr>
          </w:p>
          <w:p w14:paraId="3556310B" w14:textId="49AD7CDD" w:rsidR="00B075B0" w:rsidRPr="008D6EFD" w:rsidRDefault="008A744E" w:rsidP="00025748">
            <w:pPr>
              <w:rPr>
                <w:rFonts w:cs="Times New Roman"/>
                <w:sz w:val="20"/>
                <w:szCs w:val="20"/>
              </w:rPr>
            </w:pPr>
            <w:r w:rsidRPr="008D6EFD">
              <w:rPr>
                <w:rFonts w:cs="Times New Roman"/>
                <w:sz w:val="20"/>
                <w:szCs w:val="20"/>
              </w:rPr>
              <w:t xml:space="preserve">                         </w:t>
            </w:r>
            <w:r w:rsidR="00DC56AA" w:rsidRPr="008D6EFD">
              <w:rPr>
                <w:rFonts w:cs="Times New Roman"/>
                <w:sz w:val="20"/>
                <w:szCs w:val="20"/>
              </w:rPr>
              <w:t>bez opłat</w:t>
            </w:r>
          </w:p>
          <w:p w14:paraId="0A36CDF6" w14:textId="1CECC0DE" w:rsidR="008A744E" w:rsidRPr="008D6EFD" w:rsidRDefault="00F41025" w:rsidP="00DB2294">
            <w:pPr>
              <w:jc w:val="center"/>
              <w:rPr>
                <w:rFonts w:cs="Times New Roman"/>
                <w:sz w:val="20"/>
                <w:szCs w:val="20"/>
              </w:rPr>
            </w:pPr>
            <w:r w:rsidRPr="008D6EFD">
              <w:rPr>
                <w:rFonts w:cs="Times New Roman"/>
                <w:sz w:val="20"/>
                <w:szCs w:val="20"/>
              </w:rPr>
              <w:t>3,0</w:t>
            </w:r>
            <w:r w:rsidR="00DC56AA" w:rsidRPr="008D6EFD">
              <w:rPr>
                <w:rFonts w:cs="Times New Roman"/>
                <w:sz w:val="20"/>
                <w:szCs w:val="20"/>
              </w:rPr>
              <w:t>0 z</w:t>
            </w:r>
          </w:p>
          <w:p w14:paraId="5B696CB6" w14:textId="698922AB" w:rsidR="008A744E" w:rsidRPr="008D6EFD" w:rsidRDefault="008A744E" w:rsidP="008A744E">
            <w:pPr>
              <w:rPr>
                <w:rFonts w:cs="Times New Roman"/>
                <w:sz w:val="20"/>
                <w:szCs w:val="20"/>
              </w:rPr>
            </w:pPr>
            <w:r w:rsidRPr="008D6EFD">
              <w:rPr>
                <w:rFonts w:cs="Times New Roman"/>
                <w:sz w:val="20"/>
                <w:szCs w:val="20"/>
              </w:rPr>
              <w:t xml:space="preserve">                           6,00zł</w:t>
            </w:r>
          </w:p>
          <w:p w14:paraId="0DEC8D27" w14:textId="77777777" w:rsidR="00DC56AA" w:rsidRPr="008D6EFD" w:rsidRDefault="004A3A49">
            <w:pPr>
              <w:jc w:val="center"/>
              <w:rPr>
                <w:rFonts w:cs="Times New Roman"/>
                <w:sz w:val="20"/>
                <w:szCs w:val="20"/>
              </w:rPr>
            </w:pPr>
            <w:r w:rsidRPr="008D6EFD">
              <w:rPr>
                <w:rFonts w:cs="Times New Roman"/>
                <w:sz w:val="20"/>
                <w:szCs w:val="20"/>
              </w:rPr>
              <w:t>3</w:t>
            </w:r>
            <w:r w:rsidR="00DC56AA" w:rsidRPr="008D6EFD">
              <w:rPr>
                <w:rFonts w:cs="Times New Roman"/>
                <w:sz w:val="20"/>
                <w:szCs w:val="20"/>
              </w:rPr>
              <w:t>0,00 zł</w:t>
            </w:r>
          </w:p>
          <w:p w14:paraId="409F0457" w14:textId="489CCA1D" w:rsidR="00005B60" w:rsidRPr="008D6EFD" w:rsidRDefault="00DB2294" w:rsidP="00DB2294">
            <w:pPr>
              <w:rPr>
                <w:rFonts w:cs="Times New Roman"/>
                <w:sz w:val="20"/>
                <w:szCs w:val="20"/>
              </w:rPr>
            </w:pPr>
            <w:r w:rsidRPr="008D6EFD">
              <w:rPr>
                <w:rFonts w:cs="Times New Roman"/>
                <w:sz w:val="20"/>
                <w:szCs w:val="20"/>
              </w:rPr>
              <w:t xml:space="preserve">                            5,00zł</w:t>
            </w:r>
          </w:p>
          <w:p w14:paraId="7BB1C3D1" w14:textId="3CFBECF2" w:rsidR="00DB2294" w:rsidRPr="008D6EFD" w:rsidRDefault="00DB2294" w:rsidP="00DB2294">
            <w:pPr>
              <w:rPr>
                <w:rFonts w:cs="Times New Roman"/>
                <w:b/>
                <w:bCs/>
                <w:sz w:val="20"/>
                <w:szCs w:val="20"/>
              </w:rPr>
            </w:pPr>
            <w:r w:rsidRPr="008D6EFD">
              <w:rPr>
                <w:rFonts w:cs="Times New Roman"/>
                <w:sz w:val="20"/>
                <w:szCs w:val="20"/>
              </w:rPr>
              <w:t xml:space="preserve">                           10,00zł</w:t>
            </w:r>
          </w:p>
        </w:tc>
      </w:tr>
      <w:tr w:rsidR="008D6EFD" w:rsidRPr="008D6EFD" w14:paraId="19E66572" w14:textId="77777777" w:rsidTr="00CE3211">
        <w:trPr>
          <w:trHeight w:val="340"/>
        </w:trPr>
        <w:tc>
          <w:tcPr>
            <w:tcW w:w="858" w:type="dxa"/>
            <w:vAlign w:val="center"/>
          </w:tcPr>
          <w:p w14:paraId="6445C6BD" w14:textId="77777777" w:rsidR="00DC56AA" w:rsidRPr="008D6EFD" w:rsidRDefault="003B08BB">
            <w:pPr>
              <w:snapToGrid w:val="0"/>
              <w:jc w:val="center"/>
              <w:rPr>
                <w:rFonts w:cs="Times New Roman"/>
                <w:b/>
                <w:bCs/>
                <w:sz w:val="20"/>
                <w:szCs w:val="20"/>
              </w:rPr>
            </w:pPr>
            <w:r w:rsidRPr="008D6EFD">
              <w:rPr>
                <w:rFonts w:cs="Times New Roman"/>
                <w:b/>
                <w:bCs/>
                <w:sz w:val="20"/>
                <w:szCs w:val="20"/>
              </w:rPr>
              <w:t>7</w:t>
            </w:r>
            <w:r w:rsidR="00DC56AA" w:rsidRPr="008D6EFD">
              <w:rPr>
                <w:rFonts w:cs="Times New Roman"/>
                <w:b/>
                <w:bCs/>
                <w:sz w:val="20"/>
                <w:szCs w:val="20"/>
              </w:rPr>
              <w:t>.</w:t>
            </w:r>
          </w:p>
        </w:tc>
        <w:tc>
          <w:tcPr>
            <w:tcW w:w="6804" w:type="dxa"/>
          </w:tcPr>
          <w:p w14:paraId="24A9B61B" w14:textId="77777777" w:rsidR="00693F05" w:rsidRPr="008D6EFD" w:rsidRDefault="00693F05" w:rsidP="00693F05">
            <w:pPr>
              <w:rPr>
                <w:rFonts w:cs="Times New Roman"/>
                <w:sz w:val="20"/>
                <w:szCs w:val="20"/>
              </w:rPr>
            </w:pPr>
            <w:r w:rsidRPr="008D6EFD">
              <w:rPr>
                <w:rFonts w:cs="Times New Roman"/>
                <w:sz w:val="20"/>
                <w:szCs w:val="20"/>
              </w:rPr>
              <w:t>Zlecenie stałe na rachunek :</w:t>
            </w:r>
          </w:p>
          <w:p w14:paraId="1DBBFD0E" w14:textId="77777777" w:rsidR="00693F05" w:rsidRPr="008D6EFD" w:rsidRDefault="00693F05" w:rsidP="00326E87">
            <w:pPr>
              <w:numPr>
                <w:ilvl w:val="0"/>
                <w:numId w:val="65"/>
              </w:numPr>
              <w:rPr>
                <w:rFonts w:cs="Times New Roman"/>
                <w:sz w:val="20"/>
                <w:szCs w:val="20"/>
              </w:rPr>
            </w:pPr>
            <w:r w:rsidRPr="008D6EFD">
              <w:rPr>
                <w:rFonts w:cs="Times New Roman"/>
                <w:sz w:val="20"/>
                <w:szCs w:val="20"/>
              </w:rPr>
              <w:t>w Banku</w:t>
            </w:r>
          </w:p>
          <w:p w14:paraId="4FE7D45B" w14:textId="77777777" w:rsidR="00693F05" w:rsidRPr="008D6EFD" w:rsidRDefault="00693F05" w:rsidP="00326E87">
            <w:pPr>
              <w:numPr>
                <w:ilvl w:val="0"/>
                <w:numId w:val="65"/>
              </w:numPr>
              <w:rPr>
                <w:rFonts w:cs="Times New Roman"/>
                <w:sz w:val="20"/>
                <w:szCs w:val="20"/>
              </w:rPr>
            </w:pPr>
            <w:r w:rsidRPr="008D6EFD">
              <w:rPr>
                <w:rFonts w:cs="Times New Roman"/>
                <w:sz w:val="20"/>
                <w:szCs w:val="20"/>
              </w:rPr>
              <w:t>do innych banków</w:t>
            </w:r>
          </w:p>
          <w:p w14:paraId="0BCA91D6" w14:textId="77777777" w:rsidR="00693F05" w:rsidRPr="008D6EFD" w:rsidRDefault="00693F05" w:rsidP="00326E87">
            <w:pPr>
              <w:numPr>
                <w:ilvl w:val="0"/>
                <w:numId w:val="65"/>
              </w:numPr>
              <w:rPr>
                <w:rFonts w:cs="Times New Roman"/>
                <w:sz w:val="20"/>
                <w:szCs w:val="20"/>
              </w:rPr>
            </w:pPr>
            <w:r w:rsidRPr="008D6EFD">
              <w:rPr>
                <w:rFonts w:cs="Times New Roman"/>
                <w:sz w:val="20"/>
                <w:szCs w:val="20"/>
              </w:rPr>
              <w:t>utworzenie/zmiana zlecenia stałego</w:t>
            </w:r>
          </w:p>
          <w:p w14:paraId="75496BFF" w14:textId="77777777" w:rsidR="00693F05" w:rsidRPr="008D6EFD" w:rsidRDefault="00693F05" w:rsidP="00326E87">
            <w:pPr>
              <w:numPr>
                <w:ilvl w:val="0"/>
                <w:numId w:val="65"/>
              </w:numPr>
              <w:rPr>
                <w:rFonts w:cs="Times New Roman"/>
                <w:sz w:val="20"/>
                <w:szCs w:val="20"/>
              </w:rPr>
            </w:pPr>
            <w:r w:rsidRPr="008D6EFD">
              <w:rPr>
                <w:rFonts w:cs="Times New Roman"/>
                <w:sz w:val="20"/>
                <w:szCs w:val="20"/>
              </w:rPr>
              <w:t>utworzenie/zmiana zlecenia stałego wg indywidualnego terminarza</w:t>
            </w:r>
          </w:p>
          <w:p w14:paraId="1CC10AC1" w14:textId="77777777" w:rsidR="00693F05" w:rsidRPr="008D6EFD" w:rsidRDefault="00693F05" w:rsidP="00693F05">
            <w:pPr>
              <w:rPr>
                <w:rFonts w:cs="Times New Roman"/>
                <w:sz w:val="20"/>
                <w:szCs w:val="20"/>
              </w:rPr>
            </w:pPr>
            <w:r w:rsidRPr="008D6EFD">
              <w:rPr>
                <w:rFonts w:cs="Times New Roman"/>
                <w:sz w:val="20"/>
                <w:szCs w:val="20"/>
              </w:rPr>
              <w:t>- w placówce Banku</w:t>
            </w:r>
          </w:p>
          <w:p w14:paraId="34C63DFE" w14:textId="77777777" w:rsidR="00693F05" w:rsidRPr="008D6EFD" w:rsidRDefault="00693F05" w:rsidP="00693F05">
            <w:pPr>
              <w:rPr>
                <w:rFonts w:cs="Times New Roman"/>
                <w:sz w:val="20"/>
                <w:szCs w:val="20"/>
              </w:rPr>
            </w:pPr>
            <w:r w:rsidRPr="008D6EFD">
              <w:rPr>
                <w:rFonts w:cs="Times New Roman"/>
                <w:sz w:val="20"/>
                <w:szCs w:val="20"/>
              </w:rPr>
              <w:t>- za pośrednictwem Internet Banking</w:t>
            </w:r>
          </w:p>
          <w:p w14:paraId="3B37A629" w14:textId="232985BD" w:rsidR="00DC56AA" w:rsidRPr="008D6EFD" w:rsidRDefault="00693F05" w:rsidP="00693F05">
            <w:pPr>
              <w:rPr>
                <w:rFonts w:cs="Times New Roman"/>
                <w:sz w:val="20"/>
                <w:szCs w:val="20"/>
              </w:rPr>
            </w:pPr>
            <w:r w:rsidRPr="008D6EFD">
              <w:rPr>
                <w:rFonts w:cs="Times New Roman"/>
                <w:sz w:val="20"/>
                <w:szCs w:val="20"/>
              </w:rPr>
              <w:t xml:space="preserve">       e)  odwołanie zlecenia stałego</w:t>
            </w:r>
          </w:p>
        </w:tc>
        <w:tc>
          <w:tcPr>
            <w:tcW w:w="3329" w:type="dxa"/>
            <w:gridSpan w:val="3"/>
            <w:vAlign w:val="center"/>
          </w:tcPr>
          <w:p w14:paraId="60EE464A" w14:textId="77777777" w:rsidR="00DC56AA" w:rsidRPr="008D6EFD" w:rsidRDefault="00DC56AA">
            <w:pPr>
              <w:snapToGrid w:val="0"/>
              <w:jc w:val="center"/>
              <w:rPr>
                <w:rFonts w:cs="Times New Roman"/>
                <w:sz w:val="20"/>
                <w:szCs w:val="20"/>
              </w:rPr>
            </w:pPr>
          </w:p>
          <w:p w14:paraId="5784C9E1" w14:textId="77777777" w:rsidR="00693F05" w:rsidRPr="008D6EFD" w:rsidRDefault="00693F05" w:rsidP="00693F05">
            <w:pPr>
              <w:jc w:val="center"/>
              <w:rPr>
                <w:rFonts w:cs="Times New Roman"/>
                <w:sz w:val="20"/>
                <w:szCs w:val="20"/>
              </w:rPr>
            </w:pPr>
            <w:r w:rsidRPr="008D6EFD">
              <w:rPr>
                <w:rFonts w:cs="Times New Roman"/>
                <w:sz w:val="20"/>
                <w:szCs w:val="20"/>
              </w:rPr>
              <w:t>bez opłat</w:t>
            </w:r>
          </w:p>
          <w:p w14:paraId="1C41B1DB" w14:textId="77777777" w:rsidR="00693F05" w:rsidRPr="008D6EFD" w:rsidRDefault="00693F05" w:rsidP="00693F05">
            <w:pPr>
              <w:jc w:val="center"/>
              <w:rPr>
                <w:rFonts w:cs="Times New Roman"/>
                <w:sz w:val="20"/>
                <w:szCs w:val="20"/>
              </w:rPr>
            </w:pPr>
            <w:r w:rsidRPr="008D6EFD">
              <w:rPr>
                <w:rFonts w:cs="Times New Roman"/>
                <w:sz w:val="20"/>
                <w:szCs w:val="20"/>
              </w:rPr>
              <w:t>3,00 zł</w:t>
            </w:r>
          </w:p>
          <w:p w14:paraId="1F50CE5D" w14:textId="77777777" w:rsidR="00693F05" w:rsidRPr="008D6EFD" w:rsidRDefault="00693F05" w:rsidP="00693F05">
            <w:pPr>
              <w:jc w:val="center"/>
              <w:rPr>
                <w:rFonts w:cs="Times New Roman"/>
                <w:sz w:val="20"/>
                <w:szCs w:val="20"/>
              </w:rPr>
            </w:pPr>
            <w:r w:rsidRPr="008D6EFD">
              <w:rPr>
                <w:rFonts w:cs="Times New Roman"/>
                <w:sz w:val="20"/>
                <w:szCs w:val="20"/>
              </w:rPr>
              <w:t>5,00 zł</w:t>
            </w:r>
          </w:p>
          <w:p w14:paraId="7A099B46" w14:textId="77777777" w:rsidR="00693F05" w:rsidRPr="008D6EFD" w:rsidRDefault="00693F05" w:rsidP="00693F05">
            <w:pPr>
              <w:jc w:val="center"/>
              <w:rPr>
                <w:rFonts w:cs="Times New Roman"/>
                <w:sz w:val="20"/>
                <w:szCs w:val="20"/>
              </w:rPr>
            </w:pPr>
            <w:r w:rsidRPr="008D6EFD">
              <w:rPr>
                <w:rFonts w:cs="Times New Roman"/>
                <w:sz w:val="20"/>
                <w:szCs w:val="20"/>
              </w:rPr>
              <w:t>10,00 zł</w:t>
            </w:r>
          </w:p>
          <w:p w14:paraId="5D96D64C" w14:textId="77777777" w:rsidR="00693F05" w:rsidRPr="008D6EFD" w:rsidRDefault="00693F05" w:rsidP="00693F05">
            <w:pPr>
              <w:jc w:val="center"/>
              <w:rPr>
                <w:rFonts w:cs="Times New Roman"/>
                <w:sz w:val="20"/>
                <w:szCs w:val="20"/>
              </w:rPr>
            </w:pPr>
            <w:r w:rsidRPr="008D6EFD">
              <w:rPr>
                <w:rFonts w:cs="Times New Roman"/>
                <w:sz w:val="20"/>
                <w:szCs w:val="20"/>
              </w:rPr>
              <w:t>3,00 zł</w:t>
            </w:r>
          </w:p>
          <w:p w14:paraId="7EA803D6" w14:textId="77777777" w:rsidR="00693F05" w:rsidRPr="008D6EFD" w:rsidRDefault="00693F05" w:rsidP="00693F05">
            <w:pPr>
              <w:jc w:val="center"/>
              <w:rPr>
                <w:rFonts w:cs="Times New Roman"/>
                <w:sz w:val="20"/>
                <w:szCs w:val="20"/>
              </w:rPr>
            </w:pPr>
            <w:r w:rsidRPr="008D6EFD">
              <w:rPr>
                <w:rFonts w:cs="Times New Roman"/>
                <w:sz w:val="20"/>
                <w:szCs w:val="20"/>
              </w:rPr>
              <w:t>bez opłat</w:t>
            </w:r>
          </w:p>
          <w:p w14:paraId="1624B953" w14:textId="0EA82DF8" w:rsidR="00DC56AA" w:rsidRPr="008D6EFD" w:rsidRDefault="00693F05" w:rsidP="00693F05">
            <w:pPr>
              <w:jc w:val="center"/>
              <w:rPr>
                <w:rFonts w:cs="Times New Roman"/>
                <w:sz w:val="20"/>
                <w:szCs w:val="20"/>
              </w:rPr>
            </w:pPr>
            <w:r w:rsidRPr="008D6EFD">
              <w:rPr>
                <w:rFonts w:cs="Times New Roman"/>
                <w:sz w:val="20"/>
                <w:szCs w:val="20"/>
              </w:rPr>
              <w:t>3,00 zł</w:t>
            </w:r>
          </w:p>
        </w:tc>
      </w:tr>
      <w:tr w:rsidR="008D6EFD" w:rsidRPr="008D6EFD" w14:paraId="2CB3C896" w14:textId="77777777" w:rsidTr="00CE3211">
        <w:trPr>
          <w:trHeight w:val="340"/>
        </w:trPr>
        <w:tc>
          <w:tcPr>
            <w:tcW w:w="858" w:type="dxa"/>
            <w:vAlign w:val="center"/>
          </w:tcPr>
          <w:p w14:paraId="36CE740C" w14:textId="77777777" w:rsidR="00DC56AA" w:rsidRPr="008D6EFD" w:rsidRDefault="003B08BB">
            <w:pPr>
              <w:snapToGrid w:val="0"/>
              <w:jc w:val="center"/>
              <w:rPr>
                <w:rFonts w:cs="Times New Roman"/>
                <w:b/>
                <w:bCs/>
                <w:sz w:val="20"/>
                <w:szCs w:val="20"/>
              </w:rPr>
            </w:pPr>
            <w:r w:rsidRPr="008D6EFD">
              <w:rPr>
                <w:rFonts w:cs="Times New Roman"/>
                <w:b/>
                <w:bCs/>
                <w:sz w:val="20"/>
                <w:szCs w:val="20"/>
              </w:rPr>
              <w:t>8</w:t>
            </w:r>
            <w:r w:rsidR="00DC56AA" w:rsidRPr="008D6EFD">
              <w:rPr>
                <w:rFonts w:cs="Times New Roman"/>
                <w:b/>
                <w:bCs/>
                <w:sz w:val="20"/>
                <w:szCs w:val="20"/>
              </w:rPr>
              <w:t>.</w:t>
            </w:r>
          </w:p>
        </w:tc>
        <w:tc>
          <w:tcPr>
            <w:tcW w:w="6804" w:type="dxa"/>
          </w:tcPr>
          <w:p w14:paraId="2946BB97" w14:textId="77777777" w:rsidR="00DC56AA" w:rsidRPr="008D6EFD" w:rsidRDefault="00DC56AA">
            <w:pPr>
              <w:snapToGrid w:val="0"/>
              <w:rPr>
                <w:rFonts w:cs="Times New Roman"/>
                <w:sz w:val="20"/>
                <w:szCs w:val="20"/>
              </w:rPr>
            </w:pPr>
            <w:r w:rsidRPr="008D6EFD">
              <w:rPr>
                <w:rFonts w:cs="Times New Roman"/>
                <w:sz w:val="20"/>
                <w:szCs w:val="20"/>
              </w:rPr>
              <w:t>Polecenie zapłaty:</w:t>
            </w:r>
          </w:p>
          <w:p w14:paraId="1997516C" w14:textId="77777777" w:rsidR="00DC56AA" w:rsidRPr="008D6EFD" w:rsidRDefault="00DC56AA" w:rsidP="00326E87">
            <w:pPr>
              <w:numPr>
                <w:ilvl w:val="0"/>
                <w:numId w:val="36"/>
              </w:numPr>
              <w:tabs>
                <w:tab w:val="left" w:pos="720"/>
              </w:tabs>
              <w:rPr>
                <w:rFonts w:cs="Times New Roman"/>
                <w:sz w:val="20"/>
                <w:szCs w:val="20"/>
              </w:rPr>
            </w:pPr>
            <w:r w:rsidRPr="008D6EFD">
              <w:rPr>
                <w:rFonts w:cs="Times New Roman"/>
                <w:sz w:val="20"/>
                <w:szCs w:val="20"/>
              </w:rPr>
              <w:t>zapytanie o zgodę na obciążanie rachunku</w:t>
            </w:r>
          </w:p>
          <w:p w14:paraId="5D1B4D3C" w14:textId="77777777" w:rsidR="00DC56AA" w:rsidRPr="008D6EFD" w:rsidRDefault="00DC56AA" w:rsidP="00326E87">
            <w:pPr>
              <w:numPr>
                <w:ilvl w:val="0"/>
                <w:numId w:val="36"/>
              </w:numPr>
              <w:tabs>
                <w:tab w:val="left" w:pos="720"/>
              </w:tabs>
              <w:rPr>
                <w:rFonts w:cs="Times New Roman"/>
                <w:sz w:val="20"/>
                <w:szCs w:val="20"/>
              </w:rPr>
            </w:pPr>
            <w:r w:rsidRPr="008D6EFD">
              <w:rPr>
                <w:rFonts w:cs="Times New Roman"/>
                <w:sz w:val="20"/>
                <w:szCs w:val="20"/>
              </w:rPr>
              <w:t>obciążenie rachunku przez polecenie zapłaty</w:t>
            </w:r>
          </w:p>
          <w:p w14:paraId="7B6EEF0E" w14:textId="77777777" w:rsidR="00DC56AA" w:rsidRPr="008D6EFD" w:rsidRDefault="00DC56AA" w:rsidP="00326E87">
            <w:pPr>
              <w:numPr>
                <w:ilvl w:val="0"/>
                <w:numId w:val="36"/>
              </w:numPr>
              <w:tabs>
                <w:tab w:val="left" w:pos="720"/>
              </w:tabs>
              <w:rPr>
                <w:rFonts w:cs="Times New Roman"/>
                <w:sz w:val="20"/>
                <w:szCs w:val="20"/>
              </w:rPr>
            </w:pPr>
            <w:r w:rsidRPr="008D6EFD">
              <w:rPr>
                <w:rFonts w:cs="Times New Roman"/>
                <w:sz w:val="20"/>
                <w:szCs w:val="20"/>
              </w:rPr>
              <w:t>odmowa wykonania polecenia zapłaty z powodu braku środków na rachunku dłużnika</w:t>
            </w:r>
          </w:p>
        </w:tc>
        <w:tc>
          <w:tcPr>
            <w:tcW w:w="3329" w:type="dxa"/>
            <w:gridSpan w:val="3"/>
            <w:vAlign w:val="center"/>
          </w:tcPr>
          <w:p w14:paraId="69D5DA61" w14:textId="5C33121B" w:rsidR="00DC56AA" w:rsidRPr="008D6EFD" w:rsidRDefault="006E4A07">
            <w:pPr>
              <w:snapToGrid w:val="0"/>
              <w:jc w:val="center"/>
              <w:rPr>
                <w:rFonts w:cs="Times New Roman"/>
                <w:sz w:val="20"/>
                <w:szCs w:val="20"/>
              </w:rPr>
            </w:pPr>
            <w:r w:rsidRPr="008D6EFD">
              <w:rPr>
                <w:rFonts w:cs="Times New Roman"/>
                <w:sz w:val="20"/>
                <w:szCs w:val="20"/>
              </w:rPr>
              <w:t>5,00 zł</w:t>
            </w:r>
          </w:p>
          <w:p w14:paraId="4C27A377" w14:textId="77777777" w:rsidR="00DC56AA" w:rsidRPr="008D6EFD" w:rsidRDefault="00DC56AA">
            <w:pPr>
              <w:jc w:val="center"/>
              <w:rPr>
                <w:rFonts w:cs="Times New Roman"/>
                <w:sz w:val="20"/>
                <w:szCs w:val="20"/>
              </w:rPr>
            </w:pPr>
            <w:r w:rsidRPr="008D6EFD">
              <w:rPr>
                <w:rFonts w:cs="Times New Roman"/>
                <w:sz w:val="20"/>
                <w:szCs w:val="20"/>
              </w:rPr>
              <w:t>bez opłat</w:t>
            </w:r>
          </w:p>
          <w:p w14:paraId="27B6D91C"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6352BE3E" w14:textId="77777777" w:rsidTr="00CE3211">
        <w:trPr>
          <w:trHeight w:val="340"/>
        </w:trPr>
        <w:tc>
          <w:tcPr>
            <w:tcW w:w="858" w:type="dxa"/>
            <w:vAlign w:val="center"/>
          </w:tcPr>
          <w:p w14:paraId="0822EBED" w14:textId="77777777" w:rsidR="00DC56AA" w:rsidRPr="008D6EFD" w:rsidRDefault="003B08BB">
            <w:pPr>
              <w:snapToGrid w:val="0"/>
              <w:jc w:val="center"/>
              <w:rPr>
                <w:rFonts w:cs="Times New Roman"/>
                <w:b/>
                <w:bCs/>
                <w:sz w:val="20"/>
                <w:szCs w:val="20"/>
              </w:rPr>
            </w:pPr>
            <w:r w:rsidRPr="008D6EFD">
              <w:rPr>
                <w:rFonts w:cs="Times New Roman"/>
                <w:b/>
                <w:bCs/>
                <w:sz w:val="20"/>
                <w:szCs w:val="20"/>
              </w:rPr>
              <w:t>9</w:t>
            </w:r>
            <w:r w:rsidR="00DC56AA" w:rsidRPr="008D6EFD">
              <w:rPr>
                <w:rFonts w:cs="Times New Roman"/>
                <w:b/>
                <w:bCs/>
                <w:sz w:val="20"/>
                <w:szCs w:val="20"/>
              </w:rPr>
              <w:t>.</w:t>
            </w:r>
          </w:p>
        </w:tc>
        <w:tc>
          <w:tcPr>
            <w:tcW w:w="6804" w:type="dxa"/>
          </w:tcPr>
          <w:p w14:paraId="3EC196E0" w14:textId="77777777" w:rsidR="00DC56AA" w:rsidRPr="008D6EFD" w:rsidRDefault="00DC56AA">
            <w:pPr>
              <w:snapToGrid w:val="0"/>
              <w:rPr>
                <w:rFonts w:cs="Times New Roman"/>
                <w:sz w:val="20"/>
                <w:szCs w:val="20"/>
              </w:rPr>
            </w:pPr>
            <w:r w:rsidRPr="008D6EFD">
              <w:rPr>
                <w:rFonts w:cs="Times New Roman"/>
                <w:sz w:val="20"/>
                <w:szCs w:val="20"/>
              </w:rPr>
              <w:t>Czeki:</w:t>
            </w:r>
          </w:p>
          <w:p w14:paraId="23C5D68F" w14:textId="6DBFEA2A" w:rsidR="00DC56AA" w:rsidRPr="008D6EFD" w:rsidRDefault="00DC56AA" w:rsidP="00326E87">
            <w:pPr>
              <w:numPr>
                <w:ilvl w:val="0"/>
                <w:numId w:val="41"/>
              </w:numPr>
              <w:tabs>
                <w:tab w:val="left" w:pos="720"/>
              </w:tabs>
              <w:rPr>
                <w:rFonts w:cs="Times New Roman"/>
                <w:sz w:val="20"/>
                <w:szCs w:val="20"/>
              </w:rPr>
            </w:pPr>
            <w:r w:rsidRPr="008D6EFD">
              <w:rPr>
                <w:rFonts w:cs="Times New Roman"/>
                <w:sz w:val="20"/>
                <w:szCs w:val="20"/>
              </w:rPr>
              <w:t xml:space="preserve">wydanie </w:t>
            </w:r>
            <w:r w:rsidR="006E4A07" w:rsidRPr="008D6EFD">
              <w:rPr>
                <w:rFonts w:cs="Times New Roman"/>
                <w:sz w:val="20"/>
                <w:szCs w:val="20"/>
              </w:rPr>
              <w:t xml:space="preserve">personalizowanego </w:t>
            </w:r>
            <w:r w:rsidRPr="008D6EFD">
              <w:rPr>
                <w:rFonts w:cs="Times New Roman"/>
                <w:sz w:val="20"/>
                <w:szCs w:val="20"/>
              </w:rPr>
              <w:t>czeku – za jeden czek</w:t>
            </w:r>
          </w:p>
          <w:p w14:paraId="77C4F4DA" w14:textId="77777777" w:rsidR="00DC56AA" w:rsidRPr="008D6EFD" w:rsidRDefault="00DC56AA" w:rsidP="00326E87">
            <w:pPr>
              <w:numPr>
                <w:ilvl w:val="0"/>
                <w:numId w:val="41"/>
              </w:numPr>
              <w:tabs>
                <w:tab w:val="left" w:pos="720"/>
              </w:tabs>
              <w:rPr>
                <w:rFonts w:cs="Times New Roman"/>
                <w:sz w:val="20"/>
                <w:szCs w:val="20"/>
              </w:rPr>
            </w:pPr>
            <w:r w:rsidRPr="008D6EFD">
              <w:rPr>
                <w:rFonts w:cs="Times New Roman"/>
                <w:sz w:val="20"/>
                <w:szCs w:val="20"/>
              </w:rPr>
              <w:t>potwierdzenie czeku gotówkowego</w:t>
            </w:r>
          </w:p>
          <w:p w14:paraId="59F24548" w14:textId="77777777" w:rsidR="00DC56AA" w:rsidRPr="008D6EFD" w:rsidRDefault="00DC56AA" w:rsidP="00326E87">
            <w:pPr>
              <w:numPr>
                <w:ilvl w:val="0"/>
                <w:numId w:val="41"/>
              </w:numPr>
              <w:tabs>
                <w:tab w:val="left" w:pos="720"/>
              </w:tabs>
              <w:rPr>
                <w:rFonts w:cs="Times New Roman"/>
                <w:sz w:val="20"/>
                <w:szCs w:val="20"/>
              </w:rPr>
            </w:pPr>
            <w:r w:rsidRPr="008D6EFD">
              <w:rPr>
                <w:rFonts w:cs="Times New Roman"/>
                <w:sz w:val="20"/>
                <w:szCs w:val="20"/>
              </w:rPr>
              <w:lastRenderedPageBreak/>
              <w:t>przyjęcie zgłoszenia o utracie czeku</w:t>
            </w:r>
          </w:p>
          <w:p w14:paraId="3E58BF30" w14:textId="77777777" w:rsidR="00DC56AA" w:rsidRPr="008D6EFD" w:rsidRDefault="00DC56AA">
            <w:pPr>
              <w:rPr>
                <w:rFonts w:cs="Times New Roman"/>
                <w:i/>
                <w:iCs/>
                <w:sz w:val="20"/>
                <w:szCs w:val="20"/>
              </w:rPr>
            </w:pPr>
            <w:r w:rsidRPr="008D6EFD">
              <w:rPr>
                <w:rFonts w:cs="Times New Roman"/>
                <w:i/>
                <w:iCs/>
                <w:sz w:val="20"/>
                <w:szCs w:val="20"/>
              </w:rPr>
              <w:t>Uwaga: opłata pobierana bez względu na ilość utraconych czeków</w:t>
            </w:r>
          </w:p>
        </w:tc>
        <w:tc>
          <w:tcPr>
            <w:tcW w:w="3329" w:type="dxa"/>
            <w:gridSpan w:val="3"/>
          </w:tcPr>
          <w:p w14:paraId="6DAB5AB8" w14:textId="77777777" w:rsidR="00DC56AA" w:rsidRPr="008D6EFD" w:rsidRDefault="00DC56AA">
            <w:pPr>
              <w:snapToGrid w:val="0"/>
              <w:jc w:val="center"/>
              <w:rPr>
                <w:rFonts w:cs="Times New Roman"/>
                <w:b/>
                <w:bCs/>
                <w:sz w:val="20"/>
                <w:szCs w:val="20"/>
              </w:rPr>
            </w:pPr>
          </w:p>
          <w:p w14:paraId="61C42D38" w14:textId="3A57EC88" w:rsidR="00DC56AA" w:rsidRPr="008D6EFD" w:rsidRDefault="00B41E66">
            <w:pPr>
              <w:jc w:val="center"/>
              <w:rPr>
                <w:rFonts w:cs="Times New Roman"/>
                <w:b/>
                <w:bCs/>
                <w:sz w:val="20"/>
                <w:szCs w:val="20"/>
              </w:rPr>
            </w:pPr>
            <w:r w:rsidRPr="008D6EFD">
              <w:rPr>
                <w:rFonts w:cs="Times New Roman"/>
                <w:b/>
                <w:bCs/>
                <w:sz w:val="20"/>
                <w:szCs w:val="20"/>
              </w:rPr>
              <w:t>5</w:t>
            </w:r>
            <w:r w:rsidR="00DC56AA" w:rsidRPr="008D6EFD">
              <w:rPr>
                <w:rFonts w:cs="Times New Roman"/>
                <w:b/>
                <w:bCs/>
                <w:sz w:val="20"/>
                <w:szCs w:val="20"/>
              </w:rPr>
              <w:t>,00 zł</w:t>
            </w:r>
          </w:p>
          <w:p w14:paraId="3E07983B" w14:textId="67F6B659" w:rsidR="00DC56AA" w:rsidRPr="008D6EFD" w:rsidRDefault="006E4A07">
            <w:pPr>
              <w:jc w:val="center"/>
              <w:rPr>
                <w:rFonts w:cs="Times New Roman"/>
                <w:sz w:val="20"/>
                <w:szCs w:val="20"/>
              </w:rPr>
            </w:pPr>
            <w:r w:rsidRPr="008D6EFD">
              <w:rPr>
                <w:rFonts w:cs="Times New Roman"/>
                <w:sz w:val="20"/>
                <w:szCs w:val="20"/>
              </w:rPr>
              <w:t>30</w:t>
            </w:r>
            <w:r w:rsidR="00DC56AA" w:rsidRPr="008D6EFD">
              <w:rPr>
                <w:rFonts w:cs="Times New Roman"/>
                <w:sz w:val="20"/>
                <w:szCs w:val="20"/>
              </w:rPr>
              <w:t>,00 zł</w:t>
            </w:r>
          </w:p>
          <w:p w14:paraId="4467F5F0" w14:textId="3DA945A1" w:rsidR="00DC56AA" w:rsidRPr="008D6EFD" w:rsidRDefault="006E4A07">
            <w:pPr>
              <w:jc w:val="center"/>
              <w:rPr>
                <w:rFonts w:cs="Times New Roman"/>
                <w:sz w:val="20"/>
                <w:szCs w:val="20"/>
              </w:rPr>
            </w:pPr>
            <w:r w:rsidRPr="008D6EFD">
              <w:rPr>
                <w:rFonts w:cs="Times New Roman"/>
                <w:sz w:val="20"/>
                <w:szCs w:val="20"/>
              </w:rPr>
              <w:lastRenderedPageBreak/>
              <w:t>30</w:t>
            </w:r>
            <w:r w:rsidR="00DC56AA" w:rsidRPr="008D6EFD">
              <w:rPr>
                <w:rFonts w:cs="Times New Roman"/>
                <w:sz w:val="20"/>
                <w:szCs w:val="20"/>
              </w:rPr>
              <w:t>,00 zł</w:t>
            </w:r>
          </w:p>
        </w:tc>
      </w:tr>
      <w:tr w:rsidR="008D6EFD" w:rsidRPr="008D6EFD" w14:paraId="0B636679" w14:textId="77777777" w:rsidTr="00CE3211">
        <w:trPr>
          <w:trHeight w:val="340"/>
        </w:trPr>
        <w:tc>
          <w:tcPr>
            <w:tcW w:w="858" w:type="dxa"/>
            <w:vAlign w:val="center"/>
          </w:tcPr>
          <w:p w14:paraId="78594A5B" w14:textId="77777777" w:rsidR="00DC56AA" w:rsidRPr="008D6EFD" w:rsidRDefault="003B08BB">
            <w:pPr>
              <w:snapToGrid w:val="0"/>
              <w:jc w:val="center"/>
              <w:rPr>
                <w:rFonts w:cs="Times New Roman"/>
                <w:b/>
                <w:bCs/>
                <w:sz w:val="20"/>
                <w:szCs w:val="20"/>
              </w:rPr>
            </w:pPr>
            <w:r w:rsidRPr="008D6EFD">
              <w:rPr>
                <w:rFonts w:cs="Times New Roman"/>
                <w:b/>
                <w:bCs/>
                <w:sz w:val="20"/>
                <w:szCs w:val="20"/>
              </w:rPr>
              <w:lastRenderedPageBreak/>
              <w:t>10</w:t>
            </w:r>
            <w:r w:rsidR="00DC56AA" w:rsidRPr="008D6EFD">
              <w:rPr>
                <w:rFonts w:cs="Times New Roman"/>
                <w:b/>
                <w:bCs/>
                <w:sz w:val="20"/>
                <w:szCs w:val="20"/>
              </w:rPr>
              <w:t>.</w:t>
            </w:r>
          </w:p>
        </w:tc>
        <w:tc>
          <w:tcPr>
            <w:tcW w:w="6804" w:type="dxa"/>
          </w:tcPr>
          <w:p w14:paraId="14866C3D" w14:textId="77777777" w:rsidR="00DC56AA" w:rsidRPr="008D6EFD" w:rsidRDefault="00DC56AA">
            <w:pPr>
              <w:snapToGrid w:val="0"/>
              <w:rPr>
                <w:rFonts w:cs="Times New Roman"/>
                <w:sz w:val="20"/>
                <w:szCs w:val="20"/>
              </w:rPr>
            </w:pPr>
            <w:r w:rsidRPr="008D6EFD">
              <w:rPr>
                <w:rFonts w:cs="Times New Roman"/>
                <w:sz w:val="20"/>
                <w:szCs w:val="20"/>
              </w:rPr>
              <w:t>Wyciąg z konta bankowego:</w:t>
            </w:r>
          </w:p>
          <w:p w14:paraId="03F31849" w14:textId="5C5D460B" w:rsidR="00DC56AA" w:rsidRPr="008D6EFD" w:rsidRDefault="00DC56AA" w:rsidP="00326E87">
            <w:pPr>
              <w:numPr>
                <w:ilvl w:val="0"/>
                <w:numId w:val="40"/>
              </w:numPr>
              <w:tabs>
                <w:tab w:val="left" w:pos="720"/>
              </w:tabs>
              <w:rPr>
                <w:rFonts w:cs="Times New Roman"/>
                <w:sz w:val="20"/>
                <w:szCs w:val="20"/>
              </w:rPr>
            </w:pPr>
            <w:r w:rsidRPr="008D6EFD">
              <w:rPr>
                <w:rFonts w:cs="Times New Roman"/>
                <w:sz w:val="20"/>
                <w:szCs w:val="20"/>
              </w:rPr>
              <w:t>odbierany przez właściciela konta/osobę upoważnioną, po każdej zmianie salda</w:t>
            </w:r>
            <w:r w:rsidR="00B33C77" w:rsidRPr="008D6EFD">
              <w:rPr>
                <w:rFonts w:cs="Times New Roman"/>
                <w:sz w:val="20"/>
                <w:szCs w:val="20"/>
              </w:rPr>
              <w:t>/raz w miesiącu</w:t>
            </w:r>
          </w:p>
          <w:p w14:paraId="1FF75DDF" w14:textId="77777777" w:rsidR="00DC56AA" w:rsidRPr="008D6EFD" w:rsidRDefault="00DC56AA" w:rsidP="00326E87">
            <w:pPr>
              <w:numPr>
                <w:ilvl w:val="0"/>
                <w:numId w:val="40"/>
              </w:numPr>
              <w:tabs>
                <w:tab w:val="left" w:pos="720"/>
              </w:tabs>
              <w:rPr>
                <w:rFonts w:cs="Times New Roman"/>
                <w:sz w:val="20"/>
                <w:szCs w:val="20"/>
              </w:rPr>
            </w:pPr>
            <w:r w:rsidRPr="008D6EFD">
              <w:rPr>
                <w:rFonts w:cs="Times New Roman"/>
                <w:sz w:val="20"/>
                <w:szCs w:val="20"/>
              </w:rPr>
              <w:t>na życzenie właściciela konta częściej niż raz w miesiącu:</w:t>
            </w:r>
          </w:p>
          <w:p w14:paraId="6FD8F413" w14:textId="77777777" w:rsidR="00DC56AA" w:rsidRPr="008D6EFD" w:rsidRDefault="00DC56AA" w:rsidP="00326E87">
            <w:pPr>
              <w:numPr>
                <w:ilvl w:val="1"/>
                <w:numId w:val="40"/>
              </w:numPr>
              <w:tabs>
                <w:tab w:val="left" w:pos="1800"/>
              </w:tabs>
              <w:rPr>
                <w:rFonts w:cs="Times New Roman"/>
                <w:sz w:val="20"/>
                <w:szCs w:val="20"/>
              </w:rPr>
            </w:pPr>
            <w:r w:rsidRPr="008D6EFD">
              <w:rPr>
                <w:rFonts w:cs="Times New Roman"/>
                <w:sz w:val="20"/>
                <w:szCs w:val="20"/>
              </w:rPr>
              <w:t>odbierany w siedzibie Banku</w:t>
            </w:r>
          </w:p>
          <w:p w14:paraId="7118625A" w14:textId="77777777" w:rsidR="00DC56AA" w:rsidRPr="008D6EFD" w:rsidRDefault="00DC56AA" w:rsidP="00326E87">
            <w:pPr>
              <w:numPr>
                <w:ilvl w:val="1"/>
                <w:numId w:val="40"/>
              </w:numPr>
              <w:tabs>
                <w:tab w:val="left" w:pos="1800"/>
              </w:tabs>
              <w:rPr>
                <w:rFonts w:cs="Times New Roman"/>
                <w:sz w:val="20"/>
                <w:szCs w:val="20"/>
              </w:rPr>
            </w:pPr>
            <w:r w:rsidRPr="008D6EFD">
              <w:rPr>
                <w:rFonts w:cs="Times New Roman"/>
                <w:sz w:val="20"/>
                <w:szCs w:val="20"/>
              </w:rPr>
              <w:t>wysyłany listem zwykłym</w:t>
            </w:r>
          </w:p>
          <w:p w14:paraId="4F8214CD" w14:textId="77777777" w:rsidR="00DC56AA" w:rsidRPr="008D6EFD" w:rsidRDefault="00DC56AA" w:rsidP="00326E87">
            <w:pPr>
              <w:numPr>
                <w:ilvl w:val="1"/>
                <w:numId w:val="40"/>
              </w:numPr>
              <w:tabs>
                <w:tab w:val="left" w:pos="1800"/>
              </w:tabs>
              <w:rPr>
                <w:rFonts w:cs="Times New Roman"/>
                <w:sz w:val="20"/>
                <w:szCs w:val="20"/>
              </w:rPr>
            </w:pPr>
            <w:r w:rsidRPr="008D6EFD">
              <w:rPr>
                <w:rFonts w:cs="Times New Roman"/>
                <w:sz w:val="20"/>
                <w:szCs w:val="20"/>
              </w:rPr>
              <w:t>wysyłany listem poleconym</w:t>
            </w:r>
          </w:p>
          <w:p w14:paraId="4C64CAEC" w14:textId="2CDC866B" w:rsidR="00DC56AA" w:rsidRPr="008D6EFD" w:rsidRDefault="00DC56AA" w:rsidP="00326E87">
            <w:pPr>
              <w:numPr>
                <w:ilvl w:val="0"/>
                <w:numId w:val="40"/>
              </w:numPr>
              <w:tabs>
                <w:tab w:val="left" w:pos="720"/>
              </w:tabs>
              <w:rPr>
                <w:rFonts w:cs="Times New Roman"/>
                <w:sz w:val="20"/>
                <w:szCs w:val="20"/>
              </w:rPr>
            </w:pPr>
            <w:r w:rsidRPr="008D6EFD">
              <w:rPr>
                <w:rFonts w:cs="Times New Roman"/>
                <w:sz w:val="20"/>
                <w:szCs w:val="20"/>
              </w:rPr>
              <w:t xml:space="preserve">wysyłany przez Bank </w:t>
            </w:r>
            <w:r w:rsidR="00AA48F3" w:rsidRPr="008D6EFD">
              <w:rPr>
                <w:rFonts w:cs="Times New Roman"/>
                <w:sz w:val="20"/>
                <w:szCs w:val="20"/>
              </w:rPr>
              <w:t>drogą elektroniczną</w:t>
            </w:r>
          </w:p>
          <w:p w14:paraId="51C9A064" w14:textId="77777777" w:rsidR="00DC56AA" w:rsidRPr="008D6EFD" w:rsidRDefault="00DC56AA">
            <w:pPr>
              <w:ind w:left="720"/>
              <w:rPr>
                <w:rFonts w:cs="Times New Roman"/>
                <w:sz w:val="20"/>
                <w:szCs w:val="20"/>
              </w:rPr>
            </w:pPr>
            <w:r w:rsidRPr="008D6EFD">
              <w:rPr>
                <w:rFonts w:cs="Times New Roman"/>
                <w:sz w:val="20"/>
                <w:szCs w:val="20"/>
              </w:rPr>
              <w:t>informacja o stanie rachunku na hasło – miesięcznie</w:t>
            </w:r>
          </w:p>
        </w:tc>
        <w:tc>
          <w:tcPr>
            <w:tcW w:w="3329" w:type="dxa"/>
            <w:gridSpan w:val="3"/>
          </w:tcPr>
          <w:p w14:paraId="3F1B024E" w14:textId="77777777" w:rsidR="00DC56AA" w:rsidRPr="008D6EFD" w:rsidRDefault="00DC56AA">
            <w:pPr>
              <w:snapToGrid w:val="0"/>
              <w:jc w:val="center"/>
              <w:rPr>
                <w:rFonts w:cs="Times New Roman"/>
                <w:sz w:val="20"/>
                <w:szCs w:val="20"/>
              </w:rPr>
            </w:pPr>
          </w:p>
          <w:p w14:paraId="0A344C59" w14:textId="41D4510B" w:rsidR="00DC56AA" w:rsidRPr="008D6EFD" w:rsidRDefault="00DC56AA">
            <w:pPr>
              <w:jc w:val="center"/>
              <w:rPr>
                <w:rFonts w:cs="Times New Roman"/>
                <w:sz w:val="20"/>
                <w:szCs w:val="20"/>
              </w:rPr>
            </w:pPr>
          </w:p>
          <w:p w14:paraId="136195ED" w14:textId="4109F5AD" w:rsidR="00DC56AA" w:rsidRPr="008D6EFD" w:rsidRDefault="004A77AE">
            <w:pPr>
              <w:jc w:val="center"/>
              <w:rPr>
                <w:rFonts w:cs="Times New Roman"/>
                <w:b/>
                <w:bCs/>
                <w:sz w:val="20"/>
                <w:szCs w:val="20"/>
              </w:rPr>
            </w:pPr>
            <w:r w:rsidRPr="008D6EFD">
              <w:rPr>
                <w:rFonts w:cs="Times New Roman"/>
                <w:b/>
                <w:bCs/>
                <w:sz w:val="20"/>
                <w:szCs w:val="20"/>
              </w:rPr>
              <w:t>25</w:t>
            </w:r>
            <w:r w:rsidR="00437B56" w:rsidRPr="008D6EFD">
              <w:rPr>
                <w:rFonts w:cs="Times New Roman"/>
                <w:b/>
                <w:bCs/>
                <w:sz w:val="20"/>
                <w:szCs w:val="20"/>
              </w:rPr>
              <w:t>,00zł</w:t>
            </w:r>
          </w:p>
          <w:p w14:paraId="130ADE95" w14:textId="77777777" w:rsidR="00DC56AA" w:rsidRPr="008D6EFD" w:rsidRDefault="00DC56AA" w:rsidP="00EA44A9">
            <w:pPr>
              <w:rPr>
                <w:rFonts w:cs="Times New Roman"/>
                <w:sz w:val="20"/>
                <w:szCs w:val="20"/>
              </w:rPr>
            </w:pPr>
          </w:p>
          <w:p w14:paraId="2309C5A9" w14:textId="3D4FE228" w:rsidR="00DC56AA" w:rsidRPr="008D6EFD" w:rsidRDefault="00B41E66">
            <w:pPr>
              <w:jc w:val="center"/>
              <w:rPr>
                <w:rFonts w:cs="Times New Roman"/>
                <w:sz w:val="20"/>
                <w:szCs w:val="20"/>
              </w:rPr>
            </w:pPr>
            <w:r w:rsidRPr="008D6EFD">
              <w:rPr>
                <w:rFonts w:cs="Times New Roman"/>
                <w:b/>
                <w:bCs/>
                <w:sz w:val="20"/>
                <w:szCs w:val="20"/>
              </w:rPr>
              <w:t>7</w:t>
            </w:r>
            <w:r w:rsidR="00DC56AA" w:rsidRPr="008D6EFD">
              <w:rPr>
                <w:rFonts w:cs="Times New Roman"/>
                <w:b/>
                <w:bCs/>
                <w:sz w:val="20"/>
                <w:szCs w:val="20"/>
              </w:rPr>
              <w:t>,00</w:t>
            </w:r>
            <w:r w:rsidR="00DC56AA" w:rsidRPr="008D6EFD">
              <w:rPr>
                <w:rFonts w:cs="Times New Roman"/>
                <w:sz w:val="20"/>
                <w:szCs w:val="20"/>
              </w:rPr>
              <w:t xml:space="preserve"> zł</w:t>
            </w:r>
          </w:p>
          <w:p w14:paraId="48F09B77" w14:textId="77820499" w:rsidR="00DC56AA" w:rsidRPr="008D6EFD" w:rsidRDefault="00B41E66">
            <w:pPr>
              <w:jc w:val="center"/>
              <w:rPr>
                <w:rFonts w:cs="Times New Roman"/>
                <w:sz w:val="20"/>
                <w:szCs w:val="20"/>
              </w:rPr>
            </w:pPr>
            <w:r w:rsidRPr="008D6EFD">
              <w:rPr>
                <w:rFonts w:cs="Times New Roman"/>
                <w:b/>
                <w:bCs/>
                <w:sz w:val="20"/>
                <w:szCs w:val="20"/>
              </w:rPr>
              <w:t>7</w:t>
            </w:r>
            <w:r w:rsidR="00DC56AA" w:rsidRPr="008D6EFD">
              <w:rPr>
                <w:rFonts w:cs="Times New Roman"/>
                <w:b/>
                <w:bCs/>
                <w:sz w:val="20"/>
                <w:szCs w:val="20"/>
              </w:rPr>
              <w:t>,</w:t>
            </w:r>
            <w:r w:rsidR="008A744E" w:rsidRPr="008D6EFD">
              <w:rPr>
                <w:rFonts w:cs="Times New Roman"/>
                <w:b/>
                <w:bCs/>
                <w:sz w:val="20"/>
                <w:szCs w:val="20"/>
              </w:rPr>
              <w:t>0</w:t>
            </w:r>
            <w:r w:rsidR="00DC56AA" w:rsidRPr="008D6EFD">
              <w:rPr>
                <w:rFonts w:cs="Times New Roman"/>
                <w:b/>
                <w:bCs/>
                <w:sz w:val="20"/>
                <w:szCs w:val="20"/>
              </w:rPr>
              <w:t>0 zł</w:t>
            </w:r>
            <w:r w:rsidR="00AA48F3" w:rsidRPr="008D6EFD">
              <w:rPr>
                <w:rFonts w:cs="Times New Roman"/>
                <w:sz w:val="20"/>
                <w:szCs w:val="20"/>
              </w:rPr>
              <w:t xml:space="preserve"> + rzeczywiste koszty przesyłki</w:t>
            </w:r>
          </w:p>
          <w:p w14:paraId="5189117A" w14:textId="166A1C11" w:rsidR="00DC56AA" w:rsidRPr="008D6EFD" w:rsidRDefault="00B41E66">
            <w:pPr>
              <w:jc w:val="center"/>
              <w:rPr>
                <w:rFonts w:cs="Times New Roman"/>
                <w:sz w:val="20"/>
                <w:szCs w:val="20"/>
              </w:rPr>
            </w:pPr>
            <w:r w:rsidRPr="008D6EFD">
              <w:rPr>
                <w:rFonts w:cs="Times New Roman"/>
                <w:b/>
                <w:bCs/>
                <w:sz w:val="20"/>
                <w:szCs w:val="20"/>
              </w:rPr>
              <w:t>7</w:t>
            </w:r>
            <w:r w:rsidR="00DC56AA" w:rsidRPr="008D6EFD">
              <w:rPr>
                <w:rFonts w:cs="Times New Roman"/>
                <w:b/>
                <w:bCs/>
                <w:sz w:val="20"/>
                <w:szCs w:val="20"/>
              </w:rPr>
              <w:t>,</w:t>
            </w:r>
            <w:r w:rsidR="008A744E" w:rsidRPr="008D6EFD">
              <w:rPr>
                <w:rFonts w:cs="Times New Roman"/>
                <w:b/>
                <w:bCs/>
                <w:sz w:val="20"/>
                <w:szCs w:val="20"/>
              </w:rPr>
              <w:t>0</w:t>
            </w:r>
            <w:r w:rsidR="00DC56AA" w:rsidRPr="008D6EFD">
              <w:rPr>
                <w:rFonts w:cs="Times New Roman"/>
                <w:b/>
                <w:bCs/>
                <w:sz w:val="20"/>
                <w:szCs w:val="20"/>
              </w:rPr>
              <w:t>0 zł</w:t>
            </w:r>
            <w:r w:rsidR="00AA48F3" w:rsidRPr="008D6EFD">
              <w:rPr>
                <w:rFonts w:cs="Times New Roman"/>
                <w:sz w:val="20"/>
                <w:szCs w:val="20"/>
              </w:rPr>
              <w:t xml:space="preserve"> + rzeczywiste koszty przesyłki</w:t>
            </w:r>
          </w:p>
          <w:p w14:paraId="127048B8" w14:textId="1F979E4E" w:rsidR="00DC56AA" w:rsidRPr="008D6EFD" w:rsidRDefault="00397073">
            <w:pPr>
              <w:jc w:val="center"/>
              <w:rPr>
                <w:rFonts w:cs="Times New Roman"/>
                <w:sz w:val="20"/>
                <w:szCs w:val="20"/>
              </w:rPr>
            </w:pPr>
            <w:r w:rsidRPr="008D6EFD">
              <w:rPr>
                <w:rFonts w:cs="Times New Roman"/>
                <w:sz w:val="20"/>
                <w:szCs w:val="20"/>
              </w:rPr>
              <w:t>bez opłat</w:t>
            </w:r>
          </w:p>
          <w:p w14:paraId="78A274AF" w14:textId="24ED1E60" w:rsidR="00DC56AA" w:rsidRPr="008D6EFD" w:rsidRDefault="008A744E">
            <w:pPr>
              <w:jc w:val="center"/>
              <w:rPr>
                <w:rFonts w:cs="Times New Roman"/>
                <w:sz w:val="20"/>
                <w:szCs w:val="20"/>
              </w:rPr>
            </w:pPr>
            <w:r w:rsidRPr="008D6EFD">
              <w:rPr>
                <w:rFonts w:cs="Times New Roman"/>
                <w:sz w:val="20"/>
                <w:szCs w:val="20"/>
              </w:rPr>
              <w:t>10</w:t>
            </w:r>
            <w:r w:rsidR="00DC56AA" w:rsidRPr="008D6EFD">
              <w:rPr>
                <w:rFonts w:cs="Times New Roman"/>
                <w:sz w:val="20"/>
                <w:szCs w:val="20"/>
              </w:rPr>
              <w:t>,00 zł</w:t>
            </w:r>
          </w:p>
        </w:tc>
      </w:tr>
      <w:tr w:rsidR="008D6EFD" w:rsidRPr="008D6EFD" w14:paraId="2FC295FD" w14:textId="77777777" w:rsidTr="00CE3211">
        <w:trPr>
          <w:trHeight w:val="340"/>
        </w:trPr>
        <w:tc>
          <w:tcPr>
            <w:tcW w:w="858" w:type="dxa"/>
            <w:vAlign w:val="center"/>
          </w:tcPr>
          <w:p w14:paraId="7F5EDE09" w14:textId="77777777" w:rsidR="008B3CE8" w:rsidRPr="008D6EFD" w:rsidRDefault="003B08BB">
            <w:pPr>
              <w:snapToGrid w:val="0"/>
              <w:jc w:val="center"/>
              <w:rPr>
                <w:rFonts w:cs="Times New Roman"/>
                <w:b/>
                <w:bCs/>
                <w:sz w:val="20"/>
                <w:szCs w:val="20"/>
              </w:rPr>
            </w:pPr>
            <w:r w:rsidRPr="008D6EFD">
              <w:rPr>
                <w:rFonts w:cs="Times New Roman"/>
                <w:b/>
                <w:bCs/>
                <w:sz w:val="20"/>
                <w:szCs w:val="20"/>
              </w:rPr>
              <w:t>11</w:t>
            </w:r>
            <w:r w:rsidR="008B3CE8" w:rsidRPr="008D6EFD">
              <w:rPr>
                <w:rFonts w:cs="Times New Roman"/>
                <w:b/>
                <w:bCs/>
                <w:sz w:val="20"/>
                <w:szCs w:val="20"/>
              </w:rPr>
              <w:t>.</w:t>
            </w:r>
          </w:p>
        </w:tc>
        <w:tc>
          <w:tcPr>
            <w:tcW w:w="6804" w:type="dxa"/>
          </w:tcPr>
          <w:p w14:paraId="7578F44E" w14:textId="77777777" w:rsidR="008B3CE8" w:rsidRPr="008D6EFD" w:rsidRDefault="008B3CE8">
            <w:pPr>
              <w:snapToGrid w:val="0"/>
              <w:rPr>
                <w:rFonts w:cs="Times New Roman"/>
                <w:sz w:val="20"/>
                <w:szCs w:val="20"/>
              </w:rPr>
            </w:pPr>
            <w:r w:rsidRPr="008D6EFD">
              <w:rPr>
                <w:rFonts w:cs="Times New Roman"/>
                <w:sz w:val="20"/>
                <w:szCs w:val="20"/>
              </w:rPr>
              <w:t>Likwidacja rachunku przed upływem 90 dni od dnia otwarcia rachunku</w:t>
            </w:r>
          </w:p>
        </w:tc>
        <w:tc>
          <w:tcPr>
            <w:tcW w:w="3329" w:type="dxa"/>
            <w:gridSpan w:val="3"/>
          </w:tcPr>
          <w:p w14:paraId="3C414A0D" w14:textId="77777777" w:rsidR="008B3CE8" w:rsidRPr="008D6EFD" w:rsidRDefault="008B3CE8">
            <w:pPr>
              <w:snapToGrid w:val="0"/>
              <w:jc w:val="center"/>
              <w:rPr>
                <w:rFonts w:cs="Times New Roman"/>
                <w:sz w:val="20"/>
                <w:szCs w:val="20"/>
              </w:rPr>
            </w:pPr>
            <w:r w:rsidRPr="008D6EFD">
              <w:rPr>
                <w:rFonts w:cs="Times New Roman"/>
                <w:sz w:val="20"/>
                <w:szCs w:val="20"/>
              </w:rPr>
              <w:t>50,00zł</w:t>
            </w:r>
          </w:p>
        </w:tc>
      </w:tr>
      <w:tr w:rsidR="008D6EFD" w:rsidRPr="008D6EFD" w14:paraId="0E6CD13C" w14:textId="77777777" w:rsidTr="00FC4C85">
        <w:trPr>
          <w:trHeight w:val="201"/>
        </w:trPr>
        <w:tc>
          <w:tcPr>
            <w:tcW w:w="858" w:type="dxa"/>
            <w:vAlign w:val="center"/>
          </w:tcPr>
          <w:p w14:paraId="5700C667" w14:textId="77777777" w:rsidR="00DC56AA" w:rsidRPr="008D6EFD" w:rsidRDefault="00DC56AA">
            <w:pPr>
              <w:snapToGrid w:val="0"/>
              <w:jc w:val="center"/>
              <w:rPr>
                <w:rFonts w:cs="Times New Roman"/>
                <w:b/>
                <w:bCs/>
                <w:sz w:val="20"/>
                <w:szCs w:val="20"/>
              </w:rPr>
            </w:pPr>
            <w:r w:rsidRPr="008D6EFD">
              <w:rPr>
                <w:rFonts w:cs="Times New Roman"/>
                <w:b/>
                <w:bCs/>
                <w:sz w:val="20"/>
                <w:szCs w:val="20"/>
              </w:rPr>
              <w:t>1</w:t>
            </w:r>
            <w:r w:rsidR="003B08BB" w:rsidRPr="008D6EFD">
              <w:rPr>
                <w:rFonts w:cs="Times New Roman"/>
                <w:b/>
                <w:bCs/>
                <w:sz w:val="20"/>
                <w:szCs w:val="20"/>
              </w:rPr>
              <w:t>2</w:t>
            </w:r>
            <w:r w:rsidRPr="008D6EFD">
              <w:rPr>
                <w:rFonts w:cs="Times New Roman"/>
                <w:b/>
                <w:bCs/>
                <w:sz w:val="20"/>
                <w:szCs w:val="20"/>
              </w:rPr>
              <w:t>.</w:t>
            </w:r>
          </w:p>
        </w:tc>
        <w:tc>
          <w:tcPr>
            <w:tcW w:w="6804" w:type="dxa"/>
            <w:vAlign w:val="center"/>
          </w:tcPr>
          <w:p w14:paraId="0E56D5D1" w14:textId="77777777" w:rsidR="00DC56AA" w:rsidRPr="008D6EFD" w:rsidRDefault="00EB2E99">
            <w:pPr>
              <w:snapToGrid w:val="0"/>
              <w:rPr>
                <w:rFonts w:cs="Times New Roman"/>
                <w:sz w:val="20"/>
                <w:szCs w:val="20"/>
              </w:rPr>
            </w:pPr>
            <w:r w:rsidRPr="008D6EFD">
              <w:rPr>
                <w:rFonts w:cs="Times New Roman"/>
                <w:sz w:val="20"/>
                <w:szCs w:val="20"/>
              </w:rPr>
              <w:t>L</w:t>
            </w:r>
            <w:r w:rsidR="008B3CE8" w:rsidRPr="008D6EFD">
              <w:rPr>
                <w:rFonts w:cs="Times New Roman"/>
                <w:sz w:val="20"/>
                <w:szCs w:val="20"/>
              </w:rPr>
              <w:t>ikwidacja rachunku po upływie 90 dni od dnia otwarcia rachunku</w:t>
            </w:r>
          </w:p>
          <w:p w14:paraId="3CD47A1F" w14:textId="77777777" w:rsidR="00DB2294" w:rsidRPr="008D6EFD" w:rsidRDefault="00DB2294">
            <w:pPr>
              <w:snapToGrid w:val="0"/>
              <w:rPr>
                <w:rFonts w:cs="Times New Roman"/>
                <w:sz w:val="20"/>
                <w:szCs w:val="20"/>
              </w:rPr>
            </w:pPr>
          </w:p>
          <w:p w14:paraId="183274F7" w14:textId="77777777" w:rsidR="00F73555" w:rsidRPr="008D6EFD" w:rsidRDefault="00F73555">
            <w:pPr>
              <w:snapToGrid w:val="0"/>
              <w:rPr>
                <w:rFonts w:cs="Times New Roman"/>
                <w:sz w:val="20"/>
                <w:szCs w:val="20"/>
              </w:rPr>
            </w:pPr>
          </w:p>
          <w:p w14:paraId="53C83FCC" w14:textId="0F53AD77" w:rsidR="00F73555" w:rsidRPr="008D6EFD" w:rsidRDefault="00F73555">
            <w:pPr>
              <w:snapToGrid w:val="0"/>
              <w:rPr>
                <w:rFonts w:cs="Times New Roman"/>
                <w:sz w:val="20"/>
                <w:szCs w:val="20"/>
              </w:rPr>
            </w:pPr>
          </w:p>
        </w:tc>
        <w:tc>
          <w:tcPr>
            <w:tcW w:w="3329" w:type="dxa"/>
            <w:gridSpan w:val="3"/>
            <w:vAlign w:val="center"/>
          </w:tcPr>
          <w:p w14:paraId="77D812C8" w14:textId="1204BE12" w:rsidR="00DC56AA" w:rsidRPr="008D6EFD" w:rsidRDefault="00EB2E99">
            <w:pPr>
              <w:snapToGrid w:val="0"/>
              <w:jc w:val="center"/>
              <w:rPr>
                <w:rFonts w:cs="Times New Roman"/>
                <w:sz w:val="20"/>
                <w:szCs w:val="20"/>
              </w:rPr>
            </w:pPr>
            <w:r w:rsidRPr="008D6EFD">
              <w:rPr>
                <w:rFonts w:cs="Times New Roman"/>
                <w:sz w:val="20"/>
                <w:szCs w:val="20"/>
              </w:rPr>
              <w:t>2</w:t>
            </w:r>
            <w:r w:rsidR="00DC56AA" w:rsidRPr="008D6EFD">
              <w:rPr>
                <w:rFonts w:cs="Times New Roman"/>
                <w:sz w:val="20"/>
                <w:szCs w:val="20"/>
              </w:rPr>
              <w:t>0,00 zł</w:t>
            </w:r>
          </w:p>
          <w:p w14:paraId="444461E8" w14:textId="37557034" w:rsidR="004F3364" w:rsidRPr="008D6EFD" w:rsidRDefault="004F3364" w:rsidP="00FC4C85">
            <w:pPr>
              <w:snapToGrid w:val="0"/>
              <w:rPr>
                <w:rFonts w:cs="Times New Roman"/>
                <w:sz w:val="20"/>
                <w:szCs w:val="20"/>
              </w:rPr>
            </w:pPr>
          </w:p>
        </w:tc>
      </w:tr>
      <w:tr w:rsidR="008D6EFD" w:rsidRPr="008D6EFD" w14:paraId="41E4E1A5" w14:textId="77777777" w:rsidTr="00CE3211">
        <w:trPr>
          <w:trHeight w:val="340"/>
        </w:trPr>
        <w:tc>
          <w:tcPr>
            <w:tcW w:w="10991" w:type="dxa"/>
            <w:gridSpan w:val="5"/>
            <w:shd w:val="clear" w:color="auto" w:fill="00FFFF"/>
            <w:vAlign w:val="center"/>
          </w:tcPr>
          <w:p w14:paraId="7FA39700" w14:textId="77777777" w:rsidR="00DC56AA" w:rsidRPr="008D6EFD" w:rsidRDefault="00DC56AA">
            <w:pPr>
              <w:snapToGrid w:val="0"/>
              <w:jc w:val="center"/>
              <w:rPr>
                <w:rFonts w:cs="Times New Roman"/>
                <w:b/>
                <w:bCs/>
                <w:sz w:val="20"/>
                <w:szCs w:val="20"/>
              </w:rPr>
            </w:pPr>
            <w:r w:rsidRPr="008D6EFD">
              <w:rPr>
                <w:rFonts w:cs="Times New Roman"/>
                <w:b/>
                <w:bCs/>
                <w:sz w:val="20"/>
                <w:szCs w:val="20"/>
              </w:rPr>
              <w:t>B. RACHUNKI BIEŻĄCE DLA PROWADZONEJ DZIAŁALNOŚCI ROLNICZEJ</w:t>
            </w:r>
          </w:p>
        </w:tc>
      </w:tr>
      <w:tr w:rsidR="008D6EFD" w:rsidRPr="008D6EFD" w14:paraId="73455FAA" w14:textId="77777777" w:rsidTr="00CE3211">
        <w:trPr>
          <w:trHeight w:val="340"/>
        </w:trPr>
        <w:tc>
          <w:tcPr>
            <w:tcW w:w="858" w:type="dxa"/>
            <w:vAlign w:val="center"/>
          </w:tcPr>
          <w:p w14:paraId="04B16085" w14:textId="77777777" w:rsidR="00DC56AA" w:rsidRPr="008D6EFD" w:rsidRDefault="00DC56AA">
            <w:pPr>
              <w:snapToGrid w:val="0"/>
              <w:jc w:val="center"/>
              <w:rPr>
                <w:rFonts w:cs="Times New Roman"/>
                <w:b/>
                <w:bCs/>
                <w:sz w:val="20"/>
                <w:szCs w:val="20"/>
              </w:rPr>
            </w:pPr>
            <w:r w:rsidRPr="008D6EFD">
              <w:rPr>
                <w:rFonts w:cs="Times New Roman"/>
                <w:b/>
                <w:bCs/>
                <w:sz w:val="20"/>
                <w:szCs w:val="20"/>
              </w:rPr>
              <w:t>1.</w:t>
            </w:r>
          </w:p>
        </w:tc>
        <w:tc>
          <w:tcPr>
            <w:tcW w:w="6816" w:type="dxa"/>
            <w:gridSpan w:val="2"/>
          </w:tcPr>
          <w:p w14:paraId="23D07F2C" w14:textId="77777777" w:rsidR="00DC56AA" w:rsidRPr="008D6EFD" w:rsidRDefault="00DC56AA">
            <w:pPr>
              <w:snapToGrid w:val="0"/>
              <w:rPr>
                <w:rFonts w:cs="Times New Roman"/>
                <w:sz w:val="20"/>
                <w:szCs w:val="20"/>
              </w:rPr>
            </w:pPr>
            <w:r w:rsidRPr="008D6EFD">
              <w:rPr>
                <w:rFonts w:cs="Times New Roman"/>
                <w:sz w:val="20"/>
                <w:szCs w:val="20"/>
              </w:rPr>
              <w:t>Otwarcie rachunku</w:t>
            </w:r>
          </w:p>
          <w:p w14:paraId="10AB7EF3" w14:textId="77777777" w:rsidR="00DC56AA" w:rsidRPr="008D6EFD" w:rsidRDefault="00DC56AA" w:rsidP="00326E87">
            <w:pPr>
              <w:numPr>
                <w:ilvl w:val="0"/>
                <w:numId w:val="39"/>
              </w:numPr>
              <w:tabs>
                <w:tab w:val="left" w:pos="720"/>
              </w:tabs>
              <w:rPr>
                <w:rFonts w:cs="Times New Roman"/>
                <w:sz w:val="20"/>
                <w:szCs w:val="20"/>
              </w:rPr>
            </w:pPr>
            <w:r w:rsidRPr="008D6EFD">
              <w:rPr>
                <w:rFonts w:cs="Times New Roman"/>
                <w:sz w:val="20"/>
                <w:szCs w:val="20"/>
              </w:rPr>
              <w:t>bieżącego</w:t>
            </w:r>
          </w:p>
          <w:p w14:paraId="1E31DA17" w14:textId="77777777" w:rsidR="00DC56AA" w:rsidRPr="008D6EFD" w:rsidRDefault="00DC56AA" w:rsidP="00326E87">
            <w:pPr>
              <w:numPr>
                <w:ilvl w:val="0"/>
                <w:numId w:val="39"/>
              </w:numPr>
              <w:tabs>
                <w:tab w:val="left" w:pos="720"/>
              </w:tabs>
              <w:rPr>
                <w:rFonts w:cs="Times New Roman"/>
                <w:sz w:val="20"/>
                <w:szCs w:val="20"/>
              </w:rPr>
            </w:pPr>
            <w:r w:rsidRPr="008D6EFD">
              <w:rPr>
                <w:rFonts w:cs="Times New Roman"/>
                <w:sz w:val="20"/>
                <w:szCs w:val="20"/>
              </w:rPr>
              <w:t>pomocniczego</w:t>
            </w:r>
          </w:p>
        </w:tc>
        <w:tc>
          <w:tcPr>
            <w:tcW w:w="3317" w:type="dxa"/>
            <w:gridSpan w:val="2"/>
            <w:vAlign w:val="center"/>
          </w:tcPr>
          <w:p w14:paraId="79886577" w14:textId="77777777" w:rsidR="00DC56AA" w:rsidRPr="008D6EFD" w:rsidRDefault="00DC56AA">
            <w:pPr>
              <w:snapToGrid w:val="0"/>
              <w:jc w:val="center"/>
              <w:rPr>
                <w:rFonts w:cs="Times New Roman"/>
                <w:sz w:val="20"/>
                <w:szCs w:val="20"/>
              </w:rPr>
            </w:pPr>
          </w:p>
          <w:p w14:paraId="00A98085" w14:textId="77777777" w:rsidR="00DC56AA" w:rsidRPr="008D6EFD" w:rsidRDefault="00DC56AA">
            <w:pPr>
              <w:jc w:val="center"/>
              <w:rPr>
                <w:rFonts w:cs="Times New Roman"/>
                <w:sz w:val="20"/>
                <w:szCs w:val="20"/>
              </w:rPr>
            </w:pPr>
            <w:r w:rsidRPr="008D6EFD">
              <w:rPr>
                <w:rFonts w:cs="Times New Roman"/>
                <w:sz w:val="20"/>
                <w:szCs w:val="20"/>
              </w:rPr>
              <w:t>bez opłat</w:t>
            </w:r>
          </w:p>
          <w:p w14:paraId="01B40C38"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60F14803" w14:textId="77777777" w:rsidTr="00CE3211">
        <w:trPr>
          <w:trHeight w:val="340"/>
        </w:trPr>
        <w:tc>
          <w:tcPr>
            <w:tcW w:w="858" w:type="dxa"/>
            <w:vAlign w:val="center"/>
          </w:tcPr>
          <w:p w14:paraId="4773DF40" w14:textId="77777777" w:rsidR="00DC56AA" w:rsidRPr="008D6EFD" w:rsidRDefault="00DC56AA">
            <w:pPr>
              <w:snapToGrid w:val="0"/>
              <w:jc w:val="center"/>
              <w:rPr>
                <w:rFonts w:cs="Times New Roman"/>
                <w:b/>
                <w:bCs/>
                <w:sz w:val="20"/>
                <w:szCs w:val="20"/>
              </w:rPr>
            </w:pPr>
            <w:r w:rsidRPr="008D6EFD">
              <w:rPr>
                <w:rFonts w:cs="Times New Roman"/>
                <w:b/>
                <w:bCs/>
                <w:sz w:val="20"/>
                <w:szCs w:val="20"/>
              </w:rPr>
              <w:t>2.</w:t>
            </w:r>
          </w:p>
        </w:tc>
        <w:tc>
          <w:tcPr>
            <w:tcW w:w="6816" w:type="dxa"/>
            <w:gridSpan w:val="2"/>
          </w:tcPr>
          <w:p w14:paraId="4348675A" w14:textId="77777777" w:rsidR="00DC56AA" w:rsidRPr="008D6EFD" w:rsidRDefault="00DC56AA">
            <w:pPr>
              <w:snapToGrid w:val="0"/>
              <w:rPr>
                <w:rFonts w:cs="Times New Roman"/>
                <w:sz w:val="20"/>
                <w:szCs w:val="20"/>
              </w:rPr>
            </w:pPr>
            <w:r w:rsidRPr="008D6EFD">
              <w:rPr>
                <w:rFonts w:cs="Times New Roman"/>
                <w:sz w:val="20"/>
                <w:szCs w:val="20"/>
              </w:rPr>
              <w:t>Prowadzenie rachunku – miesięcznie:</w:t>
            </w:r>
          </w:p>
          <w:p w14:paraId="4BB1BE03" w14:textId="77777777" w:rsidR="00DC56AA" w:rsidRPr="008D6EFD" w:rsidRDefault="00DC56AA" w:rsidP="00326E87">
            <w:pPr>
              <w:numPr>
                <w:ilvl w:val="0"/>
                <w:numId w:val="34"/>
              </w:numPr>
              <w:tabs>
                <w:tab w:val="left" w:pos="720"/>
              </w:tabs>
              <w:rPr>
                <w:rFonts w:cs="Times New Roman"/>
                <w:sz w:val="20"/>
                <w:szCs w:val="20"/>
              </w:rPr>
            </w:pPr>
            <w:r w:rsidRPr="008D6EFD">
              <w:rPr>
                <w:rFonts w:cs="Times New Roman"/>
                <w:sz w:val="20"/>
                <w:szCs w:val="20"/>
              </w:rPr>
              <w:t>bieżącego</w:t>
            </w:r>
          </w:p>
          <w:p w14:paraId="7CD35C84" w14:textId="77777777" w:rsidR="00DC56AA" w:rsidRPr="008D6EFD" w:rsidRDefault="00DC56AA" w:rsidP="00326E87">
            <w:pPr>
              <w:numPr>
                <w:ilvl w:val="0"/>
                <w:numId w:val="34"/>
              </w:numPr>
              <w:tabs>
                <w:tab w:val="left" w:pos="720"/>
              </w:tabs>
              <w:rPr>
                <w:rFonts w:cs="Times New Roman"/>
                <w:sz w:val="20"/>
                <w:szCs w:val="20"/>
              </w:rPr>
            </w:pPr>
            <w:r w:rsidRPr="008D6EFD">
              <w:rPr>
                <w:rFonts w:cs="Times New Roman"/>
                <w:sz w:val="20"/>
                <w:szCs w:val="20"/>
              </w:rPr>
              <w:t>pomocniczego</w:t>
            </w:r>
          </w:p>
        </w:tc>
        <w:tc>
          <w:tcPr>
            <w:tcW w:w="3317" w:type="dxa"/>
            <w:gridSpan w:val="2"/>
            <w:vAlign w:val="center"/>
          </w:tcPr>
          <w:p w14:paraId="53913594" w14:textId="77777777" w:rsidR="00DC56AA" w:rsidRPr="008D6EFD" w:rsidRDefault="00DC56AA">
            <w:pPr>
              <w:snapToGrid w:val="0"/>
              <w:jc w:val="center"/>
              <w:rPr>
                <w:rFonts w:cs="Times New Roman"/>
                <w:sz w:val="20"/>
                <w:szCs w:val="20"/>
              </w:rPr>
            </w:pPr>
          </w:p>
          <w:p w14:paraId="04C151E6" w14:textId="77777777" w:rsidR="00DC56AA" w:rsidRPr="008D6EFD" w:rsidRDefault="00DC56AA">
            <w:pPr>
              <w:jc w:val="center"/>
              <w:rPr>
                <w:rFonts w:cs="Times New Roman"/>
                <w:sz w:val="20"/>
                <w:szCs w:val="20"/>
              </w:rPr>
            </w:pPr>
            <w:r w:rsidRPr="008D6EFD">
              <w:rPr>
                <w:rFonts w:cs="Times New Roman"/>
                <w:sz w:val="20"/>
                <w:szCs w:val="20"/>
              </w:rPr>
              <w:t>6,00 zł</w:t>
            </w:r>
          </w:p>
          <w:p w14:paraId="076FA3F3" w14:textId="77777777" w:rsidR="00DC56AA" w:rsidRPr="008D6EFD" w:rsidRDefault="00DC56AA">
            <w:pPr>
              <w:jc w:val="center"/>
              <w:rPr>
                <w:rFonts w:cs="Times New Roman"/>
                <w:sz w:val="20"/>
                <w:szCs w:val="20"/>
              </w:rPr>
            </w:pPr>
            <w:r w:rsidRPr="008D6EFD">
              <w:rPr>
                <w:rFonts w:cs="Times New Roman"/>
                <w:sz w:val="20"/>
                <w:szCs w:val="20"/>
              </w:rPr>
              <w:t>6,00 zł</w:t>
            </w:r>
          </w:p>
        </w:tc>
      </w:tr>
      <w:tr w:rsidR="008D6EFD" w:rsidRPr="008D6EFD" w14:paraId="5F4AB9A9" w14:textId="77777777" w:rsidTr="00CE3211">
        <w:trPr>
          <w:trHeight w:val="340"/>
        </w:trPr>
        <w:tc>
          <w:tcPr>
            <w:tcW w:w="858" w:type="dxa"/>
            <w:vAlign w:val="center"/>
          </w:tcPr>
          <w:p w14:paraId="236497C6" w14:textId="77777777" w:rsidR="00AE3B1C" w:rsidRPr="008D6EFD" w:rsidRDefault="003B08BB">
            <w:pPr>
              <w:snapToGrid w:val="0"/>
              <w:jc w:val="center"/>
              <w:rPr>
                <w:rFonts w:cs="Times New Roman"/>
                <w:b/>
                <w:bCs/>
                <w:sz w:val="20"/>
                <w:szCs w:val="20"/>
              </w:rPr>
            </w:pPr>
            <w:r w:rsidRPr="008D6EFD">
              <w:rPr>
                <w:rFonts w:cs="Times New Roman"/>
                <w:b/>
                <w:bCs/>
                <w:sz w:val="20"/>
                <w:szCs w:val="20"/>
              </w:rPr>
              <w:t>3.</w:t>
            </w:r>
          </w:p>
        </w:tc>
        <w:tc>
          <w:tcPr>
            <w:tcW w:w="6816" w:type="dxa"/>
            <w:gridSpan w:val="2"/>
          </w:tcPr>
          <w:p w14:paraId="651F43FF" w14:textId="77777777" w:rsidR="00AE3B1C" w:rsidRPr="008D6EFD" w:rsidRDefault="003B08BB">
            <w:pPr>
              <w:snapToGrid w:val="0"/>
              <w:rPr>
                <w:rFonts w:cs="Times New Roman"/>
                <w:sz w:val="20"/>
                <w:szCs w:val="20"/>
              </w:rPr>
            </w:pPr>
            <w:r w:rsidRPr="008D6EFD">
              <w:rPr>
                <w:rFonts w:cs="Times New Roman"/>
                <w:sz w:val="20"/>
                <w:szCs w:val="20"/>
              </w:rPr>
              <w:t>Otwarcie</w:t>
            </w:r>
            <w:r w:rsidR="00CE313A" w:rsidRPr="008D6EFD">
              <w:rPr>
                <w:rFonts w:cs="Times New Roman"/>
                <w:sz w:val="20"/>
                <w:szCs w:val="20"/>
              </w:rPr>
              <w:t xml:space="preserve"> rachunku </w:t>
            </w:r>
            <w:r w:rsidRPr="008D6EFD">
              <w:rPr>
                <w:rFonts w:cs="Times New Roman"/>
                <w:sz w:val="20"/>
                <w:szCs w:val="20"/>
              </w:rPr>
              <w:t>, prowadzenie</w:t>
            </w:r>
            <w:r w:rsidR="00CE313A" w:rsidRPr="008D6EFD">
              <w:rPr>
                <w:rFonts w:cs="Times New Roman"/>
                <w:sz w:val="20"/>
                <w:szCs w:val="20"/>
              </w:rPr>
              <w:t xml:space="preserve"> rachunku- miesięcznie</w:t>
            </w:r>
            <w:r w:rsidRPr="008D6EFD">
              <w:rPr>
                <w:rFonts w:cs="Times New Roman"/>
                <w:sz w:val="20"/>
                <w:szCs w:val="20"/>
              </w:rPr>
              <w:t xml:space="preserve"> , likwidacja rachunku:</w:t>
            </w:r>
          </w:p>
          <w:p w14:paraId="7B8068E5" w14:textId="77777777" w:rsidR="003B08BB" w:rsidRPr="008D6EFD" w:rsidRDefault="00CE313A" w:rsidP="00326E87">
            <w:pPr>
              <w:pStyle w:val="Akapitzlist"/>
              <w:numPr>
                <w:ilvl w:val="0"/>
                <w:numId w:val="52"/>
              </w:numPr>
              <w:snapToGrid w:val="0"/>
              <w:rPr>
                <w:rFonts w:cs="Times New Roman"/>
                <w:sz w:val="20"/>
                <w:szCs w:val="20"/>
              </w:rPr>
            </w:pPr>
            <w:r w:rsidRPr="008D6EFD">
              <w:rPr>
                <w:rFonts w:cs="Times New Roman"/>
                <w:sz w:val="20"/>
                <w:szCs w:val="20"/>
              </w:rPr>
              <w:t>rachunek VAT</w:t>
            </w:r>
            <w:r w:rsidR="003B08BB" w:rsidRPr="008D6EFD">
              <w:rPr>
                <w:rFonts w:cs="Times New Roman"/>
                <w:sz w:val="20"/>
                <w:szCs w:val="20"/>
              </w:rPr>
              <w:t xml:space="preserve"> Split Payment</w:t>
            </w:r>
          </w:p>
        </w:tc>
        <w:tc>
          <w:tcPr>
            <w:tcW w:w="3317" w:type="dxa"/>
            <w:gridSpan w:val="2"/>
            <w:vAlign w:val="center"/>
          </w:tcPr>
          <w:p w14:paraId="0845228A" w14:textId="77777777" w:rsidR="00AE3B1C" w:rsidRPr="008D6EFD" w:rsidRDefault="00CE313A">
            <w:pPr>
              <w:snapToGrid w:val="0"/>
              <w:jc w:val="center"/>
              <w:rPr>
                <w:rFonts w:cs="Times New Roman"/>
                <w:sz w:val="20"/>
                <w:szCs w:val="20"/>
              </w:rPr>
            </w:pPr>
            <w:r w:rsidRPr="008D6EFD">
              <w:rPr>
                <w:rFonts w:cs="Times New Roman"/>
                <w:sz w:val="20"/>
                <w:szCs w:val="20"/>
              </w:rPr>
              <w:t>b</w:t>
            </w:r>
            <w:r w:rsidR="003B08BB" w:rsidRPr="008D6EFD">
              <w:rPr>
                <w:rFonts w:cs="Times New Roman"/>
                <w:sz w:val="20"/>
                <w:szCs w:val="20"/>
              </w:rPr>
              <w:t>ez opłat</w:t>
            </w:r>
          </w:p>
        </w:tc>
      </w:tr>
      <w:tr w:rsidR="008D6EFD" w:rsidRPr="008D6EFD" w14:paraId="7A7E9676" w14:textId="77777777" w:rsidTr="00CE3211">
        <w:trPr>
          <w:trHeight w:val="340"/>
        </w:trPr>
        <w:tc>
          <w:tcPr>
            <w:tcW w:w="858" w:type="dxa"/>
            <w:vAlign w:val="center"/>
          </w:tcPr>
          <w:p w14:paraId="50C164B5" w14:textId="77777777" w:rsidR="00DC56AA" w:rsidRPr="008D6EFD" w:rsidRDefault="00CE313A">
            <w:pPr>
              <w:snapToGrid w:val="0"/>
              <w:jc w:val="center"/>
              <w:rPr>
                <w:rFonts w:cs="Times New Roman"/>
                <w:b/>
                <w:bCs/>
                <w:sz w:val="20"/>
                <w:szCs w:val="20"/>
              </w:rPr>
            </w:pPr>
            <w:r w:rsidRPr="008D6EFD">
              <w:rPr>
                <w:rFonts w:cs="Times New Roman"/>
                <w:b/>
                <w:bCs/>
                <w:sz w:val="20"/>
                <w:szCs w:val="20"/>
              </w:rPr>
              <w:t>4</w:t>
            </w:r>
            <w:r w:rsidR="00DC56AA" w:rsidRPr="008D6EFD">
              <w:rPr>
                <w:rFonts w:cs="Times New Roman"/>
                <w:b/>
                <w:bCs/>
                <w:sz w:val="20"/>
                <w:szCs w:val="20"/>
              </w:rPr>
              <w:t>.</w:t>
            </w:r>
          </w:p>
        </w:tc>
        <w:tc>
          <w:tcPr>
            <w:tcW w:w="6816" w:type="dxa"/>
            <w:gridSpan w:val="2"/>
            <w:vAlign w:val="center"/>
          </w:tcPr>
          <w:p w14:paraId="26414534" w14:textId="77777777" w:rsidR="00DC56AA" w:rsidRPr="008D6EFD" w:rsidRDefault="00DC56AA">
            <w:pPr>
              <w:snapToGrid w:val="0"/>
              <w:rPr>
                <w:rFonts w:cs="Times New Roman"/>
                <w:sz w:val="20"/>
                <w:szCs w:val="20"/>
              </w:rPr>
            </w:pPr>
            <w:r w:rsidRPr="008D6EFD">
              <w:rPr>
                <w:rFonts w:cs="Times New Roman"/>
                <w:sz w:val="20"/>
                <w:szCs w:val="20"/>
              </w:rPr>
              <w:t>Wpłata gotówki na rachunek</w:t>
            </w:r>
          </w:p>
        </w:tc>
        <w:tc>
          <w:tcPr>
            <w:tcW w:w="3317" w:type="dxa"/>
            <w:gridSpan w:val="2"/>
            <w:vAlign w:val="center"/>
          </w:tcPr>
          <w:p w14:paraId="3108A060" w14:textId="77777777" w:rsidR="00DC56AA" w:rsidRPr="008D6EFD" w:rsidRDefault="00DC56AA">
            <w:pPr>
              <w:snapToGrid w:val="0"/>
              <w:jc w:val="center"/>
              <w:rPr>
                <w:rFonts w:cs="Times New Roman"/>
                <w:sz w:val="20"/>
                <w:szCs w:val="20"/>
              </w:rPr>
            </w:pPr>
            <w:r w:rsidRPr="008D6EFD">
              <w:rPr>
                <w:rFonts w:cs="Times New Roman"/>
                <w:sz w:val="20"/>
                <w:szCs w:val="20"/>
              </w:rPr>
              <w:t>bez opłat</w:t>
            </w:r>
          </w:p>
          <w:p w14:paraId="32FD5D77" w14:textId="77777777" w:rsidR="007245F4" w:rsidRPr="008D6EFD" w:rsidRDefault="007245F4">
            <w:pPr>
              <w:snapToGrid w:val="0"/>
              <w:jc w:val="center"/>
              <w:rPr>
                <w:rFonts w:cs="Times New Roman"/>
                <w:sz w:val="20"/>
                <w:szCs w:val="20"/>
              </w:rPr>
            </w:pPr>
          </w:p>
          <w:p w14:paraId="3CF768DC" w14:textId="77777777" w:rsidR="00820D5C" w:rsidRPr="008D6EFD" w:rsidRDefault="00820D5C">
            <w:pPr>
              <w:snapToGrid w:val="0"/>
              <w:jc w:val="center"/>
              <w:rPr>
                <w:rFonts w:cs="Times New Roman"/>
                <w:sz w:val="20"/>
                <w:szCs w:val="20"/>
              </w:rPr>
            </w:pPr>
          </w:p>
        </w:tc>
      </w:tr>
      <w:tr w:rsidR="008D6EFD" w:rsidRPr="008D6EFD" w14:paraId="17E1B4AF" w14:textId="77777777" w:rsidTr="00CE3211">
        <w:trPr>
          <w:trHeight w:val="340"/>
        </w:trPr>
        <w:tc>
          <w:tcPr>
            <w:tcW w:w="858" w:type="dxa"/>
            <w:vAlign w:val="center"/>
          </w:tcPr>
          <w:p w14:paraId="655F2533" w14:textId="77777777" w:rsidR="00DC56AA" w:rsidRPr="008D6EFD" w:rsidRDefault="00CE313A">
            <w:pPr>
              <w:snapToGrid w:val="0"/>
              <w:jc w:val="center"/>
              <w:rPr>
                <w:rFonts w:cs="Times New Roman"/>
                <w:b/>
                <w:bCs/>
                <w:sz w:val="20"/>
                <w:szCs w:val="20"/>
                <w:highlight w:val="yellow"/>
              </w:rPr>
            </w:pPr>
            <w:r w:rsidRPr="008D6EFD">
              <w:rPr>
                <w:rFonts w:cs="Times New Roman"/>
                <w:b/>
                <w:bCs/>
                <w:sz w:val="20"/>
                <w:szCs w:val="20"/>
              </w:rPr>
              <w:t>5</w:t>
            </w:r>
            <w:r w:rsidR="00DC56AA" w:rsidRPr="008D6EFD">
              <w:rPr>
                <w:rFonts w:cs="Times New Roman"/>
                <w:b/>
                <w:bCs/>
                <w:sz w:val="20"/>
                <w:szCs w:val="20"/>
              </w:rPr>
              <w:t>.</w:t>
            </w:r>
          </w:p>
        </w:tc>
        <w:tc>
          <w:tcPr>
            <w:tcW w:w="6816" w:type="dxa"/>
            <w:gridSpan w:val="2"/>
            <w:vAlign w:val="center"/>
          </w:tcPr>
          <w:p w14:paraId="0E230AF1" w14:textId="77777777" w:rsidR="00DC56AA" w:rsidRPr="008D6EFD" w:rsidRDefault="00DC56AA">
            <w:pPr>
              <w:snapToGrid w:val="0"/>
              <w:rPr>
                <w:rFonts w:cs="Times New Roman"/>
                <w:sz w:val="20"/>
                <w:szCs w:val="20"/>
              </w:rPr>
            </w:pPr>
            <w:r w:rsidRPr="008D6EFD">
              <w:rPr>
                <w:rFonts w:cs="Times New Roman"/>
                <w:sz w:val="20"/>
                <w:szCs w:val="20"/>
              </w:rPr>
              <w:t>Wypłata gotówki z rachunku</w:t>
            </w:r>
          </w:p>
          <w:p w14:paraId="71678B3A" w14:textId="77777777" w:rsidR="00DC56AA" w:rsidRPr="008D6EFD" w:rsidRDefault="00DC56AA">
            <w:pPr>
              <w:snapToGrid w:val="0"/>
              <w:rPr>
                <w:rFonts w:cs="Times New Roman"/>
                <w:sz w:val="20"/>
                <w:szCs w:val="20"/>
              </w:rPr>
            </w:pPr>
          </w:p>
        </w:tc>
        <w:tc>
          <w:tcPr>
            <w:tcW w:w="3317" w:type="dxa"/>
            <w:gridSpan w:val="2"/>
            <w:vAlign w:val="center"/>
          </w:tcPr>
          <w:p w14:paraId="2C551B72" w14:textId="77777777" w:rsidR="00C037FF" w:rsidRPr="008D6EFD" w:rsidRDefault="00C037FF" w:rsidP="00A5404F">
            <w:pPr>
              <w:snapToGrid w:val="0"/>
              <w:jc w:val="center"/>
              <w:rPr>
                <w:rFonts w:cs="Times New Roman"/>
                <w:sz w:val="20"/>
                <w:szCs w:val="20"/>
              </w:rPr>
            </w:pPr>
            <w:r w:rsidRPr="008D6EFD">
              <w:rPr>
                <w:rFonts w:cs="Times New Roman"/>
                <w:sz w:val="20"/>
                <w:szCs w:val="20"/>
              </w:rPr>
              <w:t>d</w:t>
            </w:r>
            <w:r w:rsidR="009E5375" w:rsidRPr="008D6EFD">
              <w:rPr>
                <w:rFonts w:cs="Times New Roman"/>
                <w:sz w:val="20"/>
                <w:szCs w:val="20"/>
              </w:rPr>
              <w:t>zienna wypłata</w:t>
            </w:r>
            <w:r w:rsidRPr="008D6EFD">
              <w:rPr>
                <w:rFonts w:cs="Times New Roman"/>
                <w:sz w:val="20"/>
                <w:szCs w:val="20"/>
              </w:rPr>
              <w:t xml:space="preserve"> do kwoty:</w:t>
            </w:r>
          </w:p>
          <w:p w14:paraId="580AA321" w14:textId="71288C2A" w:rsidR="00C037FF" w:rsidRPr="008D6EFD" w:rsidRDefault="00C037FF" w:rsidP="00A5404F">
            <w:pPr>
              <w:snapToGrid w:val="0"/>
              <w:jc w:val="center"/>
              <w:rPr>
                <w:rFonts w:cs="Times New Roman"/>
                <w:sz w:val="20"/>
                <w:szCs w:val="20"/>
              </w:rPr>
            </w:pPr>
            <w:r w:rsidRPr="008D6EFD">
              <w:rPr>
                <w:rFonts w:cs="Times New Roman"/>
                <w:sz w:val="20"/>
                <w:szCs w:val="20"/>
              </w:rPr>
              <w:t>1</w:t>
            </w:r>
            <w:r w:rsidR="00DC56AA" w:rsidRPr="008D6EFD">
              <w:rPr>
                <w:rFonts w:cs="Times New Roman"/>
                <w:sz w:val="20"/>
                <w:szCs w:val="20"/>
              </w:rPr>
              <w:t xml:space="preserve">000,00 zł </w:t>
            </w:r>
            <w:r w:rsidR="009E5375" w:rsidRPr="008D6EFD">
              <w:rPr>
                <w:rFonts w:cs="Times New Roman"/>
                <w:sz w:val="20"/>
                <w:szCs w:val="20"/>
              </w:rPr>
              <w:t>–</w:t>
            </w:r>
            <w:r w:rsidR="00DC56AA" w:rsidRPr="008D6EFD">
              <w:rPr>
                <w:rFonts w:cs="Times New Roman"/>
                <w:sz w:val="20"/>
                <w:szCs w:val="20"/>
              </w:rPr>
              <w:t xml:space="preserve"> </w:t>
            </w:r>
            <w:r w:rsidR="00D46356" w:rsidRPr="008D6EFD">
              <w:rPr>
                <w:rFonts w:cs="Times New Roman"/>
                <w:sz w:val="20"/>
                <w:szCs w:val="20"/>
              </w:rPr>
              <w:t>1,00zł</w:t>
            </w:r>
          </w:p>
          <w:p w14:paraId="2B21041A" w14:textId="77777777" w:rsidR="00DC56AA" w:rsidRPr="008D6EFD" w:rsidRDefault="00C037FF" w:rsidP="00A5404F">
            <w:pPr>
              <w:snapToGrid w:val="0"/>
              <w:jc w:val="center"/>
              <w:rPr>
                <w:rFonts w:cs="Times New Roman"/>
                <w:sz w:val="20"/>
                <w:szCs w:val="20"/>
              </w:rPr>
            </w:pPr>
            <w:r w:rsidRPr="008D6EFD">
              <w:rPr>
                <w:rFonts w:cs="Times New Roman"/>
                <w:sz w:val="20"/>
                <w:szCs w:val="20"/>
              </w:rPr>
              <w:t xml:space="preserve">a </w:t>
            </w:r>
            <w:r w:rsidR="00DC56AA" w:rsidRPr="008D6EFD">
              <w:rPr>
                <w:rFonts w:cs="Times New Roman"/>
                <w:sz w:val="20"/>
                <w:szCs w:val="20"/>
              </w:rPr>
              <w:t>każda następna wypłata</w:t>
            </w:r>
            <w:r w:rsidRPr="008D6EFD">
              <w:rPr>
                <w:rFonts w:cs="Times New Roman"/>
                <w:sz w:val="20"/>
                <w:szCs w:val="20"/>
              </w:rPr>
              <w:t xml:space="preserve"> </w:t>
            </w:r>
            <w:r w:rsidR="00DC56AA" w:rsidRPr="008D6EFD">
              <w:rPr>
                <w:rFonts w:cs="Times New Roman"/>
                <w:sz w:val="20"/>
                <w:szCs w:val="20"/>
              </w:rPr>
              <w:t>w danym dniu</w:t>
            </w:r>
          </w:p>
          <w:p w14:paraId="2CA72E7E" w14:textId="08DC7DFB" w:rsidR="00C037FF" w:rsidRPr="008D6EFD" w:rsidRDefault="00C037FF" w:rsidP="00A5404F">
            <w:pPr>
              <w:snapToGrid w:val="0"/>
              <w:jc w:val="center"/>
              <w:rPr>
                <w:rFonts w:cs="Times New Roman"/>
                <w:sz w:val="20"/>
                <w:szCs w:val="20"/>
              </w:rPr>
            </w:pPr>
            <w:r w:rsidRPr="008D6EFD">
              <w:rPr>
                <w:rFonts w:cs="Times New Roman"/>
                <w:sz w:val="20"/>
                <w:szCs w:val="20"/>
              </w:rPr>
              <w:t xml:space="preserve">od 1000zł do 3000zł- </w:t>
            </w:r>
            <w:r w:rsidR="00D46356" w:rsidRPr="008D6EFD">
              <w:rPr>
                <w:rFonts w:cs="Times New Roman"/>
                <w:sz w:val="20"/>
                <w:szCs w:val="20"/>
              </w:rPr>
              <w:t>2</w:t>
            </w:r>
            <w:r w:rsidR="001F5347" w:rsidRPr="008D6EFD">
              <w:rPr>
                <w:rFonts w:cs="Times New Roman"/>
                <w:sz w:val="20"/>
                <w:szCs w:val="20"/>
              </w:rPr>
              <w:t>,00</w:t>
            </w:r>
            <w:r w:rsidRPr="008D6EFD">
              <w:rPr>
                <w:rFonts w:cs="Times New Roman"/>
                <w:sz w:val="20"/>
                <w:szCs w:val="20"/>
              </w:rPr>
              <w:t>zł</w:t>
            </w:r>
          </w:p>
          <w:p w14:paraId="74D53D2F" w14:textId="1984100F" w:rsidR="004A3A49" w:rsidRPr="008D6EFD" w:rsidRDefault="004A3A49" w:rsidP="00D46356">
            <w:pPr>
              <w:jc w:val="center"/>
              <w:rPr>
                <w:rFonts w:cs="Times New Roman"/>
                <w:sz w:val="20"/>
                <w:szCs w:val="20"/>
              </w:rPr>
            </w:pPr>
            <w:r w:rsidRPr="008D6EFD">
              <w:rPr>
                <w:rFonts w:cs="Times New Roman"/>
                <w:sz w:val="20"/>
                <w:szCs w:val="20"/>
              </w:rPr>
              <w:t xml:space="preserve">powyżej 3000,00 zł </w:t>
            </w:r>
            <w:r w:rsidR="00C037FF" w:rsidRPr="008D6EFD">
              <w:rPr>
                <w:rFonts w:cs="Times New Roman"/>
                <w:sz w:val="20"/>
                <w:szCs w:val="20"/>
              </w:rPr>
              <w:t xml:space="preserve">– prowizja </w:t>
            </w:r>
            <w:r w:rsidRPr="008D6EFD">
              <w:rPr>
                <w:rFonts w:cs="Times New Roman"/>
                <w:sz w:val="20"/>
                <w:szCs w:val="20"/>
              </w:rPr>
              <w:t>0,20 % max 2</w:t>
            </w:r>
            <w:r w:rsidR="00DC56AA" w:rsidRPr="008D6EFD">
              <w:rPr>
                <w:rFonts w:cs="Times New Roman"/>
                <w:sz w:val="20"/>
                <w:szCs w:val="20"/>
              </w:rPr>
              <w:t>00,00zł</w:t>
            </w:r>
          </w:p>
          <w:p w14:paraId="3399370D" w14:textId="77777777" w:rsidR="00DC56AA" w:rsidRPr="008D6EFD" w:rsidRDefault="00C037FF" w:rsidP="00A5404F">
            <w:pPr>
              <w:jc w:val="center"/>
              <w:rPr>
                <w:rFonts w:cs="Times New Roman"/>
                <w:i/>
                <w:iCs/>
                <w:sz w:val="20"/>
                <w:szCs w:val="20"/>
              </w:rPr>
            </w:pPr>
            <w:r w:rsidRPr="008D6EFD">
              <w:rPr>
                <w:rFonts w:cs="Times New Roman"/>
                <w:i/>
                <w:iCs/>
                <w:sz w:val="20"/>
                <w:szCs w:val="20"/>
              </w:rPr>
              <w:t>(</w:t>
            </w:r>
            <w:r w:rsidR="00DC56AA" w:rsidRPr="008D6EFD">
              <w:rPr>
                <w:rFonts w:cs="Times New Roman"/>
                <w:i/>
                <w:iCs/>
                <w:sz w:val="20"/>
                <w:szCs w:val="20"/>
              </w:rPr>
              <w:t>nie dotyczy wypłaty transzy kredytu )</w:t>
            </w:r>
          </w:p>
        </w:tc>
      </w:tr>
      <w:tr w:rsidR="008D6EFD" w:rsidRPr="008D6EFD" w14:paraId="4FA31739" w14:textId="77777777" w:rsidTr="00CE3211">
        <w:trPr>
          <w:trHeight w:val="340"/>
        </w:trPr>
        <w:tc>
          <w:tcPr>
            <w:tcW w:w="858" w:type="dxa"/>
            <w:vAlign w:val="center"/>
          </w:tcPr>
          <w:p w14:paraId="48DD5193" w14:textId="77777777" w:rsidR="00DC56AA" w:rsidRPr="008D6EFD" w:rsidRDefault="00CE313A">
            <w:pPr>
              <w:snapToGrid w:val="0"/>
              <w:jc w:val="center"/>
              <w:rPr>
                <w:rFonts w:cs="Times New Roman"/>
                <w:b/>
                <w:bCs/>
                <w:sz w:val="20"/>
                <w:szCs w:val="20"/>
              </w:rPr>
            </w:pPr>
            <w:r w:rsidRPr="008D6EFD">
              <w:rPr>
                <w:rFonts w:cs="Times New Roman"/>
                <w:b/>
                <w:bCs/>
                <w:sz w:val="20"/>
                <w:szCs w:val="20"/>
              </w:rPr>
              <w:t>6</w:t>
            </w:r>
            <w:r w:rsidR="00DC56AA" w:rsidRPr="008D6EFD">
              <w:rPr>
                <w:rFonts w:cs="Times New Roman"/>
                <w:b/>
                <w:bCs/>
                <w:sz w:val="20"/>
                <w:szCs w:val="20"/>
              </w:rPr>
              <w:t>.</w:t>
            </w:r>
          </w:p>
        </w:tc>
        <w:tc>
          <w:tcPr>
            <w:tcW w:w="6816" w:type="dxa"/>
            <w:gridSpan w:val="2"/>
          </w:tcPr>
          <w:p w14:paraId="6D8F507D" w14:textId="77777777" w:rsidR="00DC56AA" w:rsidRPr="008D6EFD" w:rsidRDefault="00F41025">
            <w:pPr>
              <w:snapToGrid w:val="0"/>
              <w:rPr>
                <w:rFonts w:cs="Times New Roman"/>
                <w:sz w:val="20"/>
                <w:szCs w:val="20"/>
              </w:rPr>
            </w:pPr>
            <w:r w:rsidRPr="008D6EFD">
              <w:rPr>
                <w:rFonts w:cs="Times New Roman"/>
                <w:sz w:val="20"/>
                <w:szCs w:val="20"/>
              </w:rPr>
              <w:t>Przelew na rachunek</w:t>
            </w:r>
          </w:p>
          <w:p w14:paraId="2E0FAE51" w14:textId="2CC9FCA6" w:rsidR="00DC56AA" w:rsidRPr="008D6EFD" w:rsidRDefault="00DC56AA" w:rsidP="00326E87">
            <w:pPr>
              <w:numPr>
                <w:ilvl w:val="0"/>
                <w:numId w:val="32"/>
              </w:numPr>
              <w:tabs>
                <w:tab w:val="left" w:pos="720"/>
              </w:tabs>
              <w:rPr>
                <w:rFonts w:cs="Times New Roman"/>
                <w:sz w:val="20"/>
                <w:szCs w:val="20"/>
              </w:rPr>
            </w:pPr>
            <w:r w:rsidRPr="008D6EFD">
              <w:rPr>
                <w:rFonts w:cs="Times New Roman"/>
                <w:sz w:val="20"/>
                <w:szCs w:val="20"/>
              </w:rPr>
              <w:t>w Banku</w:t>
            </w:r>
          </w:p>
          <w:p w14:paraId="1CE0CC32" w14:textId="27C9AA0F" w:rsidR="0059507F" w:rsidRPr="008D6EFD" w:rsidRDefault="00F41025" w:rsidP="00326E87">
            <w:pPr>
              <w:numPr>
                <w:ilvl w:val="0"/>
                <w:numId w:val="32"/>
              </w:numPr>
              <w:tabs>
                <w:tab w:val="left" w:pos="720"/>
              </w:tabs>
              <w:rPr>
                <w:rFonts w:cs="Times New Roman"/>
                <w:sz w:val="20"/>
                <w:szCs w:val="20"/>
              </w:rPr>
            </w:pPr>
            <w:r w:rsidRPr="008D6EFD">
              <w:rPr>
                <w:rFonts w:cs="Times New Roman"/>
                <w:sz w:val="20"/>
                <w:szCs w:val="20"/>
              </w:rPr>
              <w:t>do innych Banków</w:t>
            </w:r>
            <w:r w:rsidR="00DC56AA" w:rsidRPr="008D6EFD">
              <w:rPr>
                <w:rFonts w:cs="Times New Roman"/>
                <w:sz w:val="20"/>
                <w:szCs w:val="20"/>
              </w:rPr>
              <w:t xml:space="preserve"> </w:t>
            </w:r>
            <w:r w:rsidR="0059507F" w:rsidRPr="008D6EFD">
              <w:rPr>
                <w:rFonts w:cs="Times New Roman"/>
                <w:sz w:val="20"/>
                <w:szCs w:val="20"/>
              </w:rPr>
              <w:t xml:space="preserve"> krajowych ELIXIR (z wyłączeniem wpłat ZUS/US)</w:t>
            </w:r>
          </w:p>
          <w:p w14:paraId="77066504" w14:textId="7E8DBDD7" w:rsidR="0059507F" w:rsidRPr="008D6EFD" w:rsidRDefault="0059507F" w:rsidP="00326E87">
            <w:pPr>
              <w:numPr>
                <w:ilvl w:val="0"/>
                <w:numId w:val="32"/>
              </w:numPr>
              <w:tabs>
                <w:tab w:val="left" w:pos="720"/>
              </w:tabs>
              <w:rPr>
                <w:rFonts w:cs="Times New Roman"/>
                <w:sz w:val="20"/>
                <w:szCs w:val="20"/>
              </w:rPr>
            </w:pPr>
            <w:r w:rsidRPr="008D6EFD">
              <w:rPr>
                <w:rFonts w:cs="Times New Roman"/>
                <w:sz w:val="20"/>
                <w:szCs w:val="20"/>
              </w:rPr>
              <w:t>do innych banków krajowych</w:t>
            </w:r>
            <w:r w:rsidRPr="008D6EFD">
              <w:rPr>
                <w:rFonts w:cs="Times New Roman"/>
                <w:b/>
                <w:bCs/>
                <w:sz w:val="20"/>
                <w:szCs w:val="20"/>
              </w:rPr>
              <w:t xml:space="preserve"> </w:t>
            </w:r>
            <w:r w:rsidRPr="008D6EFD">
              <w:rPr>
                <w:rFonts w:cs="Times New Roman"/>
                <w:sz w:val="20"/>
                <w:szCs w:val="20"/>
              </w:rPr>
              <w:t>(</w:t>
            </w:r>
            <w:r w:rsidRPr="008D6EFD">
              <w:rPr>
                <w:rFonts w:cs="Times New Roman"/>
                <w:b/>
                <w:bCs/>
                <w:sz w:val="20"/>
                <w:szCs w:val="20"/>
              </w:rPr>
              <w:t>ELIXIR (opłaty ZUS, US)</w:t>
            </w:r>
          </w:p>
          <w:p w14:paraId="4B5E35E6" w14:textId="4359EE2E" w:rsidR="0059507F" w:rsidRPr="008D6EFD" w:rsidRDefault="0059507F" w:rsidP="00326E87">
            <w:pPr>
              <w:numPr>
                <w:ilvl w:val="0"/>
                <w:numId w:val="32"/>
              </w:numPr>
              <w:tabs>
                <w:tab w:val="left" w:pos="720"/>
              </w:tabs>
              <w:rPr>
                <w:rFonts w:cs="Times New Roman"/>
                <w:sz w:val="20"/>
                <w:szCs w:val="20"/>
              </w:rPr>
            </w:pPr>
            <w:r w:rsidRPr="008D6EFD">
              <w:rPr>
                <w:rFonts w:cs="Times New Roman"/>
                <w:sz w:val="20"/>
                <w:szCs w:val="20"/>
              </w:rPr>
              <w:t>do innych Banków SORBNET</w:t>
            </w:r>
          </w:p>
          <w:p w14:paraId="38C82BE7" w14:textId="2CDFA2A1" w:rsidR="000C4EA1" w:rsidRPr="008D6EFD" w:rsidRDefault="000C4EA1" w:rsidP="000C4EA1">
            <w:pPr>
              <w:numPr>
                <w:ilvl w:val="0"/>
                <w:numId w:val="32"/>
              </w:numPr>
              <w:tabs>
                <w:tab w:val="left" w:pos="720"/>
              </w:tabs>
              <w:rPr>
                <w:rFonts w:cs="Times New Roman"/>
                <w:sz w:val="20"/>
                <w:szCs w:val="20"/>
              </w:rPr>
            </w:pPr>
            <w:r w:rsidRPr="008D6EFD">
              <w:rPr>
                <w:rFonts w:cs="Times New Roman"/>
                <w:sz w:val="20"/>
                <w:szCs w:val="20"/>
              </w:rPr>
              <w:t>do innych banków EXPRESS ELIXIR</w:t>
            </w:r>
            <w:r w:rsidRPr="008D6EFD">
              <w:rPr>
                <w:rFonts w:cs="Times New Roman"/>
                <w:b/>
                <w:bCs/>
                <w:sz w:val="20"/>
                <w:szCs w:val="20"/>
              </w:rPr>
              <w:t xml:space="preserve"> </w:t>
            </w:r>
            <w:r w:rsidR="0061615B" w:rsidRPr="008D6EFD">
              <w:rPr>
                <w:rFonts w:cs="Times New Roman"/>
                <w:sz w:val="20"/>
                <w:szCs w:val="20"/>
              </w:rPr>
              <w:t xml:space="preserve"> </w:t>
            </w:r>
            <w:r w:rsidRPr="008D6EFD">
              <w:rPr>
                <w:rFonts w:cs="Times New Roman"/>
                <w:sz w:val="20"/>
                <w:szCs w:val="20"/>
              </w:rPr>
              <w:t>( z wyłączeniem wpłat ZUS/US)</w:t>
            </w:r>
          </w:p>
          <w:p w14:paraId="372598E5" w14:textId="0365270B" w:rsidR="00DC56AA" w:rsidRPr="008D6EFD" w:rsidRDefault="000C4EA1" w:rsidP="000C4EA1">
            <w:pPr>
              <w:numPr>
                <w:ilvl w:val="0"/>
                <w:numId w:val="32"/>
              </w:numPr>
              <w:tabs>
                <w:tab w:val="left" w:pos="720"/>
              </w:tabs>
              <w:rPr>
                <w:rFonts w:cs="Times New Roman"/>
                <w:sz w:val="20"/>
                <w:szCs w:val="20"/>
              </w:rPr>
            </w:pPr>
            <w:r w:rsidRPr="008D6EFD">
              <w:rPr>
                <w:rFonts w:cs="Times New Roman"/>
                <w:sz w:val="20"/>
                <w:szCs w:val="20"/>
              </w:rPr>
              <w:t>do innych banków EXPRESS ELIXIR</w:t>
            </w:r>
            <w:r w:rsidRPr="008D6EFD">
              <w:rPr>
                <w:rFonts w:cs="Times New Roman"/>
                <w:b/>
                <w:bCs/>
                <w:sz w:val="20"/>
                <w:szCs w:val="20"/>
              </w:rPr>
              <w:t xml:space="preserve"> </w:t>
            </w:r>
            <w:r w:rsidR="0061615B" w:rsidRPr="008D6EFD">
              <w:rPr>
                <w:rFonts w:cs="Times New Roman"/>
                <w:sz w:val="20"/>
                <w:szCs w:val="20"/>
              </w:rPr>
              <w:t xml:space="preserve">  </w:t>
            </w:r>
            <w:r w:rsidRPr="008D6EFD">
              <w:rPr>
                <w:rFonts w:cs="Times New Roman"/>
                <w:b/>
                <w:bCs/>
                <w:sz w:val="20"/>
                <w:szCs w:val="20"/>
              </w:rPr>
              <w:t>– (</w:t>
            </w:r>
            <w:r w:rsidRPr="008D6EFD">
              <w:rPr>
                <w:rFonts w:cs="Times New Roman"/>
                <w:sz w:val="20"/>
                <w:szCs w:val="20"/>
              </w:rPr>
              <w:t>opłaty ZUS, US)</w:t>
            </w:r>
          </w:p>
        </w:tc>
        <w:tc>
          <w:tcPr>
            <w:tcW w:w="3317" w:type="dxa"/>
            <w:gridSpan w:val="2"/>
            <w:vAlign w:val="center"/>
          </w:tcPr>
          <w:p w14:paraId="0BFBA657" w14:textId="77777777" w:rsidR="000C4EA1" w:rsidRPr="008D6EFD" w:rsidRDefault="0059507F" w:rsidP="0059507F">
            <w:pPr>
              <w:rPr>
                <w:rFonts w:cs="Times New Roman"/>
                <w:sz w:val="20"/>
                <w:szCs w:val="20"/>
              </w:rPr>
            </w:pPr>
            <w:r w:rsidRPr="008D6EFD">
              <w:rPr>
                <w:rFonts w:cs="Times New Roman"/>
                <w:sz w:val="20"/>
                <w:szCs w:val="20"/>
              </w:rPr>
              <w:t xml:space="preserve">                        </w:t>
            </w:r>
          </w:p>
          <w:p w14:paraId="709CC398" w14:textId="0B3C39FB" w:rsidR="00DC56AA" w:rsidRPr="008D6EFD" w:rsidRDefault="000C4EA1" w:rsidP="0059507F">
            <w:pPr>
              <w:rPr>
                <w:rFonts w:cs="Times New Roman"/>
                <w:sz w:val="20"/>
                <w:szCs w:val="20"/>
              </w:rPr>
            </w:pPr>
            <w:r w:rsidRPr="008D6EFD">
              <w:rPr>
                <w:rFonts w:cs="Times New Roman"/>
                <w:sz w:val="20"/>
                <w:szCs w:val="20"/>
              </w:rPr>
              <w:t xml:space="preserve">                     </w:t>
            </w:r>
            <w:r w:rsidR="00AE2A87" w:rsidRPr="008D6EFD">
              <w:rPr>
                <w:rFonts w:cs="Times New Roman"/>
                <w:sz w:val="20"/>
                <w:szCs w:val="20"/>
              </w:rPr>
              <w:t xml:space="preserve"> </w:t>
            </w:r>
            <w:r w:rsidRPr="008D6EFD">
              <w:rPr>
                <w:rFonts w:cs="Times New Roman"/>
                <w:sz w:val="20"/>
                <w:szCs w:val="20"/>
              </w:rPr>
              <w:t xml:space="preserve">  </w:t>
            </w:r>
            <w:r w:rsidR="00DC56AA" w:rsidRPr="008D6EFD">
              <w:rPr>
                <w:rFonts w:cs="Times New Roman"/>
                <w:sz w:val="20"/>
                <w:szCs w:val="20"/>
              </w:rPr>
              <w:t>bez opłat</w:t>
            </w:r>
          </w:p>
          <w:p w14:paraId="490890EF" w14:textId="12894FCB" w:rsidR="00DC56AA" w:rsidRPr="008D6EFD" w:rsidRDefault="00F41025">
            <w:pPr>
              <w:jc w:val="center"/>
              <w:rPr>
                <w:rFonts w:cs="Times New Roman"/>
                <w:sz w:val="20"/>
                <w:szCs w:val="20"/>
              </w:rPr>
            </w:pPr>
            <w:r w:rsidRPr="008D6EFD">
              <w:rPr>
                <w:rFonts w:cs="Times New Roman"/>
                <w:sz w:val="20"/>
                <w:szCs w:val="20"/>
              </w:rPr>
              <w:t>3,0</w:t>
            </w:r>
            <w:r w:rsidR="00DC56AA" w:rsidRPr="008D6EFD">
              <w:rPr>
                <w:rFonts w:cs="Times New Roman"/>
                <w:sz w:val="20"/>
                <w:szCs w:val="20"/>
              </w:rPr>
              <w:t>0 zł</w:t>
            </w:r>
          </w:p>
          <w:p w14:paraId="38C6E781" w14:textId="70AE0BAD" w:rsidR="0059507F" w:rsidRPr="008D6EFD" w:rsidRDefault="0059507F">
            <w:pPr>
              <w:jc w:val="center"/>
              <w:rPr>
                <w:rFonts w:cs="Times New Roman"/>
                <w:sz w:val="20"/>
                <w:szCs w:val="20"/>
              </w:rPr>
            </w:pPr>
            <w:r w:rsidRPr="008D6EFD">
              <w:rPr>
                <w:rFonts w:cs="Times New Roman"/>
                <w:sz w:val="20"/>
                <w:szCs w:val="20"/>
              </w:rPr>
              <w:t>6,00zł</w:t>
            </w:r>
          </w:p>
          <w:p w14:paraId="0E94CC9B" w14:textId="77777777" w:rsidR="00DC56AA" w:rsidRPr="008D6EFD" w:rsidRDefault="004A3A49">
            <w:pPr>
              <w:jc w:val="center"/>
              <w:rPr>
                <w:rFonts w:cs="Times New Roman"/>
                <w:sz w:val="20"/>
                <w:szCs w:val="20"/>
              </w:rPr>
            </w:pPr>
            <w:r w:rsidRPr="008D6EFD">
              <w:rPr>
                <w:rFonts w:cs="Times New Roman"/>
                <w:sz w:val="20"/>
                <w:szCs w:val="20"/>
              </w:rPr>
              <w:t>3</w:t>
            </w:r>
            <w:r w:rsidR="00DC56AA" w:rsidRPr="008D6EFD">
              <w:rPr>
                <w:rFonts w:cs="Times New Roman"/>
                <w:sz w:val="20"/>
                <w:szCs w:val="20"/>
              </w:rPr>
              <w:t>0,00 zł</w:t>
            </w:r>
          </w:p>
          <w:p w14:paraId="757955C6" w14:textId="6CC20A72" w:rsidR="00AE2A87" w:rsidRPr="008D6EFD" w:rsidRDefault="000C4EA1" w:rsidP="00B41E66">
            <w:pPr>
              <w:jc w:val="center"/>
              <w:rPr>
                <w:rFonts w:cs="Times New Roman"/>
                <w:sz w:val="20"/>
                <w:szCs w:val="20"/>
              </w:rPr>
            </w:pPr>
            <w:r w:rsidRPr="008D6EFD">
              <w:rPr>
                <w:rFonts w:cs="Times New Roman"/>
                <w:sz w:val="20"/>
                <w:szCs w:val="20"/>
              </w:rPr>
              <w:t>5,00zł</w:t>
            </w:r>
          </w:p>
          <w:p w14:paraId="68ACFE42" w14:textId="46EC3321" w:rsidR="000C4EA1" w:rsidRPr="008D6EFD" w:rsidRDefault="00AE2A87" w:rsidP="00E20D1E">
            <w:pPr>
              <w:rPr>
                <w:rFonts w:cs="Times New Roman"/>
                <w:sz w:val="20"/>
                <w:szCs w:val="20"/>
              </w:rPr>
            </w:pPr>
            <w:r w:rsidRPr="008D6EFD">
              <w:rPr>
                <w:rFonts w:cs="Times New Roman"/>
                <w:sz w:val="20"/>
                <w:szCs w:val="20"/>
              </w:rPr>
              <w:t xml:space="preserve">                        </w:t>
            </w:r>
            <w:r w:rsidR="00E20D1E" w:rsidRPr="008D6EFD">
              <w:rPr>
                <w:rFonts w:cs="Times New Roman"/>
                <w:sz w:val="20"/>
                <w:szCs w:val="20"/>
              </w:rPr>
              <w:t xml:space="preserve"> </w:t>
            </w:r>
            <w:r w:rsidR="000C4EA1" w:rsidRPr="008D6EFD">
              <w:rPr>
                <w:rFonts w:cs="Times New Roman"/>
                <w:sz w:val="20"/>
                <w:szCs w:val="20"/>
              </w:rPr>
              <w:t>10,00zł</w:t>
            </w:r>
          </w:p>
        </w:tc>
      </w:tr>
      <w:tr w:rsidR="008D6EFD" w:rsidRPr="008D6EFD" w14:paraId="4FA43363" w14:textId="77777777" w:rsidTr="00CE3211">
        <w:trPr>
          <w:trHeight w:val="340"/>
        </w:trPr>
        <w:tc>
          <w:tcPr>
            <w:tcW w:w="858" w:type="dxa"/>
            <w:vAlign w:val="center"/>
          </w:tcPr>
          <w:p w14:paraId="3EBEB91A" w14:textId="77777777" w:rsidR="00DC56AA" w:rsidRPr="008D6EFD" w:rsidRDefault="00CE313A">
            <w:pPr>
              <w:snapToGrid w:val="0"/>
              <w:jc w:val="center"/>
              <w:rPr>
                <w:rFonts w:cs="Times New Roman"/>
                <w:b/>
                <w:bCs/>
                <w:sz w:val="20"/>
                <w:szCs w:val="20"/>
              </w:rPr>
            </w:pPr>
            <w:r w:rsidRPr="008D6EFD">
              <w:rPr>
                <w:rFonts w:cs="Times New Roman"/>
                <w:b/>
                <w:bCs/>
                <w:sz w:val="20"/>
                <w:szCs w:val="20"/>
              </w:rPr>
              <w:t>7</w:t>
            </w:r>
            <w:r w:rsidR="00DC56AA" w:rsidRPr="008D6EFD">
              <w:rPr>
                <w:rFonts w:cs="Times New Roman"/>
                <w:b/>
                <w:bCs/>
                <w:sz w:val="20"/>
                <w:szCs w:val="20"/>
              </w:rPr>
              <w:t>.</w:t>
            </w:r>
          </w:p>
        </w:tc>
        <w:tc>
          <w:tcPr>
            <w:tcW w:w="6816" w:type="dxa"/>
            <w:gridSpan w:val="2"/>
          </w:tcPr>
          <w:p w14:paraId="3B1BBDF4" w14:textId="77777777" w:rsidR="00861B29" w:rsidRPr="008D6EFD" w:rsidRDefault="00861B29" w:rsidP="00861B29">
            <w:pPr>
              <w:rPr>
                <w:rFonts w:cs="Times New Roman"/>
                <w:sz w:val="20"/>
                <w:szCs w:val="20"/>
              </w:rPr>
            </w:pPr>
            <w:r w:rsidRPr="008D6EFD">
              <w:rPr>
                <w:rFonts w:cs="Times New Roman"/>
                <w:sz w:val="20"/>
                <w:szCs w:val="20"/>
              </w:rPr>
              <w:t>Zlecenie stałe na rachunek :</w:t>
            </w:r>
          </w:p>
          <w:p w14:paraId="325317C0" w14:textId="77777777" w:rsidR="00861B29" w:rsidRPr="008D6EFD" w:rsidRDefault="00861B29" w:rsidP="00326E87">
            <w:pPr>
              <w:numPr>
                <w:ilvl w:val="0"/>
                <w:numId w:val="66"/>
              </w:numPr>
              <w:rPr>
                <w:rFonts w:cs="Times New Roman"/>
                <w:sz w:val="20"/>
                <w:szCs w:val="20"/>
              </w:rPr>
            </w:pPr>
            <w:r w:rsidRPr="008D6EFD">
              <w:rPr>
                <w:rFonts w:cs="Times New Roman"/>
                <w:sz w:val="20"/>
                <w:szCs w:val="20"/>
              </w:rPr>
              <w:t>w Banku</w:t>
            </w:r>
          </w:p>
          <w:p w14:paraId="38C2FFFC" w14:textId="77777777" w:rsidR="00861B29" w:rsidRPr="008D6EFD" w:rsidRDefault="00861B29" w:rsidP="00326E87">
            <w:pPr>
              <w:numPr>
                <w:ilvl w:val="0"/>
                <w:numId w:val="66"/>
              </w:numPr>
              <w:rPr>
                <w:rFonts w:cs="Times New Roman"/>
                <w:sz w:val="20"/>
                <w:szCs w:val="20"/>
              </w:rPr>
            </w:pPr>
            <w:r w:rsidRPr="008D6EFD">
              <w:rPr>
                <w:rFonts w:cs="Times New Roman"/>
                <w:sz w:val="20"/>
                <w:szCs w:val="20"/>
              </w:rPr>
              <w:t>do innych banków</w:t>
            </w:r>
          </w:p>
          <w:p w14:paraId="2BE33B38" w14:textId="77777777" w:rsidR="00861B29" w:rsidRPr="008D6EFD" w:rsidRDefault="00861B29" w:rsidP="00326E87">
            <w:pPr>
              <w:numPr>
                <w:ilvl w:val="0"/>
                <w:numId w:val="66"/>
              </w:numPr>
              <w:rPr>
                <w:rFonts w:cs="Times New Roman"/>
                <w:sz w:val="20"/>
                <w:szCs w:val="20"/>
              </w:rPr>
            </w:pPr>
            <w:r w:rsidRPr="008D6EFD">
              <w:rPr>
                <w:rFonts w:cs="Times New Roman"/>
                <w:sz w:val="20"/>
                <w:szCs w:val="20"/>
              </w:rPr>
              <w:t>utworzenie/zmiana zlecenia stałego</w:t>
            </w:r>
          </w:p>
          <w:p w14:paraId="4763908F" w14:textId="77777777" w:rsidR="00861B29" w:rsidRPr="008D6EFD" w:rsidRDefault="00861B29" w:rsidP="00326E87">
            <w:pPr>
              <w:numPr>
                <w:ilvl w:val="0"/>
                <w:numId w:val="66"/>
              </w:numPr>
              <w:rPr>
                <w:rFonts w:cs="Times New Roman"/>
                <w:sz w:val="20"/>
                <w:szCs w:val="20"/>
              </w:rPr>
            </w:pPr>
            <w:r w:rsidRPr="008D6EFD">
              <w:rPr>
                <w:rFonts w:cs="Times New Roman"/>
                <w:sz w:val="20"/>
                <w:szCs w:val="20"/>
              </w:rPr>
              <w:t>utworzenie/zmiana zlecenia stałego wg indywidualnego terminarza</w:t>
            </w:r>
          </w:p>
          <w:p w14:paraId="51ADA726" w14:textId="77777777" w:rsidR="00861B29" w:rsidRPr="008D6EFD" w:rsidRDefault="00861B29" w:rsidP="00861B29">
            <w:pPr>
              <w:rPr>
                <w:rFonts w:cs="Times New Roman"/>
                <w:sz w:val="20"/>
                <w:szCs w:val="20"/>
              </w:rPr>
            </w:pPr>
            <w:r w:rsidRPr="008D6EFD">
              <w:rPr>
                <w:rFonts w:cs="Times New Roman"/>
                <w:sz w:val="20"/>
                <w:szCs w:val="20"/>
              </w:rPr>
              <w:t>- w placówce Banku</w:t>
            </w:r>
          </w:p>
          <w:p w14:paraId="0DF2378C" w14:textId="77777777" w:rsidR="00861B29" w:rsidRPr="008D6EFD" w:rsidRDefault="00861B29" w:rsidP="00861B29">
            <w:pPr>
              <w:rPr>
                <w:rFonts w:cs="Times New Roman"/>
                <w:sz w:val="20"/>
                <w:szCs w:val="20"/>
              </w:rPr>
            </w:pPr>
            <w:r w:rsidRPr="008D6EFD">
              <w:rPr>
                <w:rFonts w:cs="Times New Roman"/>
                <w:sz w:val="20"/>
                <w:szCs w:val="20"/>
              </w:rPr>
              <w:t>- za pośrednictwem Internet Banking</w:t>
            </w:r>
          </w:p>
          <w:p w14:paraId="576E0094" w14:textId="577D07DE" w:rsidR="00DC56AA" w:rsidRPr="008D6EFD" w:rsidRDefault="00861B29" w:rsidP="00861B29">
            <w:pPr>
              <w:ind w:left="360"/>
              <w:rPr>
                <w:rFonts w:cs="Times New Roman"/>
                <w:sz w:val="20"/>
                <w:szCs w:val="20"/>
              </w:rPr>
            </w:pPr>
            <w:r w:rsidRPr="008D6EFD">
              <w:rPr>
                <w:rFonts w:cs="Times New Roman"/>
                <w:sz w:val="20"/>
                <w:szCs w:val="20"/>
              </w:rPr>
              <w:t xml:space="preserve"> e)  odwołanie zlecenia stałego</w:t>
            </w:r>
          </w:p>
        </w:tc>
        <w:tc>
          <w:tcPr>
            <w:tcW w:w="3317" w:type="dxa"/>
            <w:gridSpan w:val="2"/>
            <w:vAlign w:val="center"/>
          </w:tcPr>
          <w:p w14:paraId="321908BB" w14:textId="77777777" w:rsidR="00DC56AA" w:rsidRPr="008D6EFD" w:rsidRDefault="00DC56AA">
            <w:pPr>
              <w:snapToGrid w:val="0"/>
              <w:jc w:val="center"/>
              <w:rPr>
                <w:rFonts w:cs="Times New Roman"/>
                <w:sz w:val="20"/>
                <w:szCs w:val="20"/>
              </w:rPr>
            </w:pPr>
          </w:p>
          <w:p w14:paraId="2699E707" w14:textId="77777777" w:rsidR="00861B29" w:rsidRPr="008D6EFD" w:rsidRDefault="00861B29" w:rsidP="00861B29">
            <w:pPr>
              <w:jc w:val="center"/>
              <w:rPr>
                <w:rFonts w:cs="Times New Roman"/>
                <w:sz w:val="20"/>
                <w:szCs w:val="20"/>
              </w:rPr>
            </w:pPr>
            <w:r w:rsidRPr="008D6EFD">
              <w:rPr>
                <w:rFonts w:cs="Times New Roman"/>
                <w:sz w:val="20"/>
                <w:szCs w:val="20"/>
              </w:rPr>
              <w:t>bez opłat</w:t>
            </w:r>
          </w:p>
          <w:p w14:paraId="7940D01B" w14:textId="77777777" w:rsidR="00861B29" w:rsidRPr="008D6EFD" w:rsidRDefault="00861B29" w:rsidP="00861B29">
            <w:pPr>
              <w:jc w:val="center"/>
              <w:rPr>
                <w:rFonts w:cs="Times New Roman"/>
                <w:sz w:val="20"/>
                <w:szCs w:val="20"/>
              </w:rPr>
            </w:pPr>
            <w:r w:rsidRPr="008D6EFD">
              <w:rPr>
                <w:rFonts w:cs="Times New Roman"/>
                <w:sz w:val="20"/>
                <w:szCs w:val="20"/>
              </w:rPr>
              <w:t>3,00 zł</w:t>
            </w:r>
          </w:p>
          <w:p w14:paraId="467C9079" w14:textId="77777777" w:rsidR="00861B29" w:rsidRPr="008D6EFD" w:rsidRDefault="00861B29" w:rsidP="00861B29">
            <w:pPr>
              <w:jc w:val="center"/>
              <w:rPr>
                <w:rFonts w:cs="Times New Roman"/>
                <w:sz w:val="20"/>
                <w:szCs w:val="20"/>
              </w:rPr>
            </w:pPr>
            <w:r w:rsidRPr="008D6EFD">
              <w:rPr>
                <w:rFonts w:cs="Times New Roman"/>
                <w:sz w:val="20"/>
                <w:szCs w:val="20"/>
              </w:rPr>
              <w:t>5,00 zł</w:t>
            </w:r>
          </w:p>
          <w:p w14:paraId="33BF44C1" w14:textId="77777777" w:rsidR="00861B29" w:rsidRPr="008D6EFD" w:rsidRDefault="00861B29" w:rsidP="00861B29">
            <w:pPr>
              <w:jc w:val="center"/>
              <w:rPr>
                <w:rFonts w:cs="Times New Roman"/>
                <w:sz w:val="20"/>
                <w:szCs w:val="20"/>
              </w:rPr>
            </w:pPr>
            <w:r w:rsidRPr="008D6EFD">
              <w:rPr>
                <w:rFonts w:cs="Times New Roman"/>
                <w:sz w:val="20"/>
                <w:szCs w:val="20"/>
              </w:rPr>
              <w:t>10,00 zł</w:t>
            </w:r>
          </w:p>
          <w:p w14:paraId="4BBD6EF0" w14:textId="77777777" w:rsidR="00861B29" w:rsidRPr="008D6EFD" w:rsidRDefault="00861B29" w:rsidP="00861B29">
            <w:pPr>
              <w:jc w:val="center"/>
              <w:rPr>
                <w:rFonts w:cs="Times New Roman"/>
                <w:sz w:val="20"/>
                <w:szCs w:val="20"/>
              </w:rPr>
            </w:pPr>
            <w:r w:rsidRPr="008D6EFD">
              <w:rPr>
                <w:rFonts w:cs="Times New Roman"/>
                <w:sz w:val="20"/>
                <w:szCs w:val="20"/>
              </w:rPr>
              <w:t>3,00 zł</w:t>
            </w:r>
          </w:p>
          <w:p w14:paraId="3D55CA53" w14:textId="77777777" w:rsidR="00861B29" w:rsidRPr="008D6EFD" w:rsidRDefault="00861B29" w:rsidP="00861B29">
            <w:pPr>
              <w:jc w:val="center"/>
              <w:rPr>
                <w:rFonts w:cs="Times New Roman"/>
                <w:sz w:val="20"/>
                <w:szCs w:val="20"/>
              </w:rPr>
            </w:pPr>
            <w:r w:rsidRPr="008D6EFD">
              <w:rPr>
                <w:rFonts w:cs="Times New Roman"/>
                <w:sz w:val="20"/>
                <w:szCs w:val="20"/>
              </w:rPr>
              <w:t>bez opłat</w:t>
            </w:r>
          </w:p>
          <w:p w14:paraId="66D334F9" w14:textId="1F3FA387" w:rsidR="00DC56AA" w:rsidRPr="008D6EFD" w:rsidRDefault="00861B29" w:rsidP="00861B29">
            <w:pPr>
              <w:jc w:val="center"/>
              <w:rPr>
                <w:rFonts w:cs="Times New Roman"/>
                <w:sz w:val="20"/>
                <w:szCs w:val="20"/>
              </w:rPr>
            </w:pPr>
            <w:r w:rsidRPr="008D6EFD">
              <w:rPr>
                <w:rFonts w:cs="Times New Roman"/>
                <w:sz w:val="20"/>
                <w:szCs w:val="20"/>
              </w:rPr>
              <w:t>3,00 zł</w:t>
            </w:r>
          </w:p>
        </w:tc>
      </w:tr>
      <w:tr w:rsidR="008D6EFD" w:rsidRPr="008D6EFD" w14:paraId="5DEE25CA" w14:textId="77777777" w:rsidTr="00CE3211">
        <w:trPr>
          <w:trHeight w:val="340"/>
        </w:trPr>
        <w:tc>
          <w:tcPr>
            <w:tcW w:w="858" w:type="dxa"/>
            <w:vAlign w:val="center"/>
          </w:tcPr>
          <w:p w14:paraId="69542B43" w14:textId="77777777" w:rsidR="00DC56AA" w:rsidRPr="008D6EFD" w:rsidRDefault="00CE313A">
            <w:pPr>
              <w:snapToGrid w:val="0"/>
              <w:jc w:val="center"/>
              <w:rPr>
                <w:rFonts w:cs="Times New Roman"/>
                <w:b/>
                <w:bCs/>
                <w:sz w:val="20"/>
                <w:szCs w:val="20"/>
              </w:rPr>
            </w:pPr>
            <w:r w:rsidRPr="008D6EFD">
              <w:rPr>
                <w:rFonts w:cs="Times New Roman"/>
                <w:b/>
                <w:bCs/>
                <w:sz w:val="20"/>
                <w:szCs w:val="20"/>
              </w:rPr>
              <w:t>8</w:t>
            </w:r>
            <w:r w:rsidR="00DC56AA" w:rsidRPr="008D6EFD">
              <w:rPr>
                <w:rFonts w:cs="Times New Roman"/>
                <w:b/>
                <w:bCs/>
                <w:sz w:val="20"/>
                <w:szCs w:val="20"/>
              </w:rPr>
              <w:t>.</w:t>
            </w:r>
          </w:p>
        </w:tc>
        <w:tc>
          <w:tcPr>
            <w:tcW w:w="6816" w:type="dxa"/>
            <w:gridSpan w:val="2"/>
          </w:tcPr>
          <w:p w14:paraId="5D0CA26C" w14:textId="77777777" w:rsidR="00DC56AA" w:rsidRPr="008D6EFD" w:rsidRDefault="00DC56AA">
            <w:pPr>
              <w:snapToGrid w:val="0"/>
              <w:rPr>
                <w:rFonts w:cs="Times New Roman"/>
                <w:sz w:val="20"/>
                <w:szCs w:val="20"/>
              </w:rPr>
            </w:pPr>
            <w:r w:rsidRPr="008D6EFD">
              <w:rPr>
                <w:rFonts w:cs="Times New Roman"/>
                <w:sz w:val="20"/>
                <w:szCs w:val="20"/>
              </w:rPr>
              <w:t>Polecenie zapłaty:</w:t>
            </w:r>
          </w:p>
          <w:p w14:paraId="48BFF774" w14:textId="77777777" w:rsidR="00DC56AA" w:rsidRPr="008D6EFD" w:rsidRDefault="00DC56AA" w:rsidP="00326E87">
            <w:pPr>
              <w:numPr>
                <w:ilvl w:val="0"/>
                <w:numId w:val="38"/>
              </w:numPr>
              <w:tabs>
                <w:tab w:val="left" w:pos="720"/>
              </w:tabs>
              <w:rPr>
                <w:rFonts w:cs="Times New Roman"/>
                <w:sz w:val="20"/>
                <w:szCs w:val="20"/>
              </w:rPr>
            </w:pPr>
            <w:r w:rsidRPr="008D6EFD">
              <w:rPr>
                <w:rFonts w:cs="Times New Roman"/>
                <w:sz w:val="20"/>
                <w:szCs w:val="20"/>
              </w:rPr>
              <w:t xml:space="preserve">zgoda na obciążanie rachunku </w:t>
            </w:r>
          </w:p>
          <w:p w14:paraId="0784FE67" w14:textId="77777777" w:rsidR="00DC56AA" w:rsidRPr="008D6EFD" w:rsidRDefault="00DC56AA" w:rsidP="00326E87">
            <w:pPr>
              <w:numPr>
                <w:ilvl w:val="0"/>
                <w:numId w:val="38"/>
              </w:numPr>
              <w:tabs>
                <w:tab w:val="left" w:pos="720"/>
              </w:tabs>
              <w:rPr>
                <w:rFonts w:cs="Times New Roman"/>
                <w:sz w:val="20"/>
                <w:szCs w:val="20"/>
              </w:rPr>
            </w:pPr>
            <w:r w:rsidRPr="008D6EFD">
              <w:rPr>
                <w:rFonts w:cs="Times New Roman"/>
                <w:sz w:val="20"/>
                <w:szCs w:val="20"/>
              </w:rPr>
              <w:t>obciążenie rachunku przez polecenie zapłaty</w:t>
            </w:r>
          </w:p>
          <w:p w14:paraId="1420600E" w14:textId="77777777" w:rsidR="00DC56AA" w:rsidRPr="008D6EFD" w:rsidRDefault="00DC56AA" w:rsidP="00326E87">
            <w:pPr>
              <w:numPr>
                <w:ilvl w:val="0"/>
                <w:numId w:val="38"/>
              </w:numPr>
              <w:tabs>
                <w:tab w:val="left" w:pos="720"/>
              </w:tabs>
              <w:rPr>
                <w:rFonts w:cs="Times New Roman"/>
                <w:sz w:val="20"/>
                <w:szCs w:val="20"/>
              </w:rPr>
            </w:pPr>
            <w:r w:rsidRPr="008D6EFD">
              <w:rPr>
                <w:rFonts w:cs="Times New Roman"/>
                <w:sz w:val="20"/>
                <w:szCs w:val="20"/>
              </w:rPr>
              <w:t>odmowa wykonania polecenia zapłaty z powodu braku środków na rachunku dłużnika</w:t>
            </w:r>
          </w:p>
        </w:tc>
        <w:tc>
          <w:tcPr>
            <w:tcW w:w="3317" w:type="dxa"/>
            <w:gridSpan w:val="2"/>
          </w:tcPr>
          <w:p w14:paraId="3911BA20" w14:textId="77777777" w:rsidR="00DC56AA" w:rsidRPr="008D6EFD" w:rsidRDefault="00DC56AA">
            <w:pPr>
              <w:snapToGrid w:val="0"/>
              <w:jc w:val="center"/>
              <w:rPr>
                <w:rFonts w:cs="Times New Roman"/>
                <w:sz w:val="20"/>
                <w:szCs w:val="20"/>
              </w:rPr>
            </w:pPr>
          </w:p>
          <w:p w14:paraId="781E2A93" w14:textId="4421EE05" w:rsidR="00DC56AA" w:rsidRPr="008D6EFD" w:rsidRDefault="00B051B1">
            <w:pPr>
              <w:jc w:val="center"/>
              <w:rPr>
                <w:rFonts w:cs="Times New Roman"/>
                <w:sz w:val="20"/>
                <w:szCs w:val="20"/>
              </w:rPr>
            </w:pPr>
            <w:r w:rsidRPr="008D6EFD">
              <w:rPr>
                <w:rFonts w:cs="Times New Roman"/>
                <w:sz w:val="20"/>
                <w:szCs w:val="20"/>
              </w:rPr>
              <w:t>5,00 zł</w:t>
            </w:r>
          </w:p>
          <w:p w14:paraId="38543826" w14:textId="77777777" w:rsidR="00DC56AA" w:rsidRPr="008D6EFD" w:rsidRDefault="00DC56AA">
            <w:pPr>
              <w:jc w:val="center"/>
              <w:rPr>
                <w:rFonts w:cs="Times New Roman"/>
                <w:sz w:val="20"/>
                <w:szCs w:val="20"/>
              </w:rPr>
            </w:pPr>
            <w:r w:rsidRPr="008D6EFD">
              <w:rPr>
                <w:rFonts w:cs="Times New Roman"/>
                <w:sz w:val="20"/>
                <w:szCs w:val="20"/>
              </w:rPr>
              <w:t>bez opłat</w:t>
            </w:r>
          </w:p>
          <w:p w14:paraId="11FACF44" w14:textId="77777777" w:rsidR="00DC56AA" w:rsidRPr="008D6EFD" w:rsidRDefault="00DC56AA">
            <w:pPr>
              <w:jc w:val="center"/>
              <w:rPr>
                <w:rFonts w:cs="Times New Roman"/>
                <w:sz w:val="20"/>
                <w:szCs w:val="20"/>
              </w:rPr>
            </w:pPr>
            <w:r w:rsidRPr="008D6EFD">
              <w:rPr>
                <w:rFonts w:cs="Times New Roman"/>
                <w:sz w:val="20"/>
                <w:szCs w:val="20"/>
              </w:rPr>
              <w:t>bez opłat</w:t>
            </w:r>
          </w:p>
        </w:tc>
      </w:tr>
      <w:tr w:rsidR="008D6EFD" w:rsidRPr="008D6EFD" w14:paraId="33585C11" w14:textId="77777777" w:rsidTr="00CE3211">
        <w:trPr>
          <w:trHeight w:val="340"/>
        </w:trPr>
        <w:tc>
          <w:tcPr>
            <w:tcW w:w="858" w:type="dxa"/>
            <w:vAlign w:val="center"/>
          </w:tcPr>
          <w:p w14:paraId="142C982B" w14:textId="77777777" w:rsidR="00DC56AA" w:rsidRPr="008D6EFD" w:rsidRDefault="00CE313A">
            <w:pPr>
              <w:snapToGrid w:val="0"/>
              <w:jc w:val="center"/>
              <w:rPr>
                <w:rFonts w:cs="Times New Roman"/>
                <w:b/>
                <w:bCs/>
                <w:sz w:val="20"/>
                <w:szCs w:val="20"/>
              </w:rPr>
            </w:pPr>
            <w:r w:rsidRPr="008D6EFD">
              <w:rPr>
                <w:rFonts w:cs="Times New Roman"/>
                <w:b/>
                <w:bCs/>
                <w:sz w:val="20"/>
                <w:szCs w:val="20"/>
              </w:rPr>
              <w:t>9</w:t>
            </w:r>
            <w:r w:rsidR="00DC56AA" w:rsidRPr="008D6EFD">
              <w:rPr>
                <w:rFonts w:cs="Times New Roman"/>
                <w:b/>
                <w:bCs/>
                <w:sz w:val="20"/>
                <w:szCs w:val="20"/>
              </w:rPr>
              <w:t>.</w:t>
            </w:r>
          </w:p>
        </w:tc>
        <w:tc>
          <w:tcPr>
            <w:tcW w:w="6816" w:type="dxa"/>
            <w:gridSpan w:val="2"/>
          </w:tcPr>
          <w:p w14:paraId="7DA95699" w14:textId="77777777" w:rsidR="00B051B1" w:rsidRPr="008D6EFD" w:rsidRDefault="00B051B1" w:rsidP="00B051B1">
            <w:pPr>
              <w:snapToGrid w:val="0"/>
              <w:rPr>
                <w:rFonts w:cs="Times New Roman"/>
                <w:sz w:val="20"/>
                <w:szCs w:val="20"/>
              </w:rPr>
            </w:pPr>
            <w:r w:rsidRPr="008D6EFD">
              <w:rPr>
                <w:rFonts w:cs="Times New Roman"/>
                <w:sz w:val="20"/>
                <w:szCs w:val="20"/>
              </w:rPr>
              <w:t>Wyciąg z konta bankowego:</w:t>
            </w:r>
          </w:p>
          <w:p w14:paraId="646C281C" w14:textId="09E22E15" w:rsidR="00B051B1" w:rsidRPr="008D6EFD" w:rsidRDefault="00B051B1" w:rsidP="00326E87">
            <w:pPr>
              <w:numPr>
                <w:ilvl w:val="0"/>
                <w:numId w:val="67"/>
              </w:numPr>
              <w:tabs>
                <w:tab w:val="left" w:pos="720"/>
              </w:tabs>
              <w:rPr>
                <w:rFonts w:cs="Times New Roman"/>
                <w:sz w:val="20"/>
                <w:szCs w:val="20"/>
              </w:rPr>
            </w:pPr>
            <w:r w:rsidRPr="008D6EFD">
              <w:rPr>
                <w:rFonts w:cs="Times New Roman"/>
                <w:sz w:val="20"/>
                <w:szCs w:val="20"/>
              </w:rPr>
              <w:t>odbierany przez właściciela konta/osobę upoważnioną, raz w miesiącu</w:t>
            </w:r>
          </w:p>
          <w:p w14:paraId="244BB62E" w14:textId="77777777" w:rsidR="00B051B1" w:rsidRPr="008D6EFD" w:rsidRDefault="00B051B1" w:rsidP="00326E87">
            <w:pPr>
              <w:numPr>
                <w:ilvl w:val="0"/>
                <w:numId w:val="67"/>
              </w:numPr>
              <w:tabs>
                <w:tab w:val="left" w:pos="720"/>
              </w:tabs>
              <w:rPr>
                <w:rFonts w:cs="Times New Roman"/>
                <w:sz w:val="20"/>
                <w:szCs w:val="20"/>
              </w:rPr>
            </w:pPr>
            <w:r w:rsidRPr="008D6EFD">
              <w:rPr>
                <w:rFonts w:cs="Times New Roman"/>
                <w:sz w:val="20"/>
                <w:szCs w:val="20"/>
              </w:rPr>
              <w:lastRenderedPageBreak/>
              <w:t>na życzenie właściciela konta częściej niż raz w miesiącu:</w:t>
            </w:r>
          </w:p>
          <w:p w14:paraId="0798CDCB" w14:textId="77777777" w:rsidR="00B051B1" w:rsidRPr="008D6EFD" w:rsidRDefault="00B051B1" w:rsidP="00326E87">
            <w:pPr>
              <w:numPr>
                <w:ilvl w:val="1"/>
                <w:numId w:val="67"/>
              </w:numPr>
              <w:tabs>
                <w:tab w:val="left" w:pos="1800"/>
              </w:tabs>
              <w:rPr>
                <w:rFonts w:cs="Times New Roman"/>
                <w:sz w:val="20"/>
                <w:szCs w:val="20"/>
              </w:rPr>
            </w:pPr>
            <w:r w:rsidRPr="008D6EFD">
              <w:rPr>
                <w:rFonts w:cs="Times New Roman"/>
                <w:sz w:val="20"/>
                <w:szCs w:val="20"/>
              </w:rPr>
              <w:t>odbierany w siedzibie Banku</w:t>
            </w:r>
          </w:p>
          <w:p w14:paraId="0C1B9860" w14:textId="77777777" w:rsidR="00B051B1" w:rsidRPr="008D6EFD" w:rsidRDefault="00B051B1" w:rsidP="00326E87">
            <w:pPr>
              <w:numPr>
                <w:ilvl w:val="1"/>
                <w:numId w:val="67"/>
              </w:numPr>
              <w:tabs>
                <w:tab w:val="left" w:pos="1800"/>
              </w:tabs>
              <w:rPr>
                <w:rFonts w:cs="Times New Roman"/>
                <w:sz w:val="20"/>
                <w:szCs w:val="20"/>
              </w:rPr>
            </w:pPr>
            <w:r w:rsidRPr="008D6EFD">
              <w:rPr>
                <w:rFonts w:cs="Times New Roman"/>
                <w:sz w:val="20"/>
                <w:szCs w:val="20"/>
              </w:rPr>
              <w:t>wysyłany listem zwykłym</w:t>
            </w:r>
          </w:p>
          <w:p w14:paraId="19B1541F" w14:textId="77777777" w:rsidR="00B051B1" w:rsidRPr="008D6EFD" w:rsidRDefault="00B051B1" w:rsidP="00326E87">
            <w:pPr>
              <w:numPr>
                <w:ilvl w:val="1"/>
                <w:numId w:val="67"/>
              </w:numPr>
              <w:tabs>
                <w:tab w:val="left" w:pos="1800"/>
              </w:tabs>
              <w:rPr>
                <w:rFonts w:cs="Times New Roman"/>
                <w:sz w:val="20"/>
                <w:szCs w:val="20"/>
              </w:rPr>
            </w:pPr>
            <w:r w:rsidRPr="008D6EFD">
              <w:rPr>
                <w:rFonts w:cs="Times New Roman"/>
                <w:sz w:val="20"/>
                <w:szCs w:val="20"/>
              </w:rPr>
              <w:t>wysyłany listem poleconym</w:t>
            </w:r>
          </w:p>
          <w:p w14:paraId="42F4FA69" w14:textId="6D193788" w:rsidR="00B051B1" w:rsidRPr="008D6EFD" w:rsidRDefault="00B051B1" w:rsidP="00326E87">
            <w:pPr>
              <w:numPr>
                <w:ilvl w:val="0"/>
                <w:numId w:val="67"/>
              </w:numPr>
              <w:tabs>
                <w:tab w:val="left" w:pos="720"/>
              </w:tabs>
              <w:rPr>
                <w:rFonts w:cs="Times New Roman"/>
                <w:sz w:val="20"/>
                <w:szCs w:val="20"/>
              </w:rPr>
            </w:pPr>
            <w:r w:rsidRPr="008D6EFD">
              <w:rPr>
                <w:rFonts w:cs="Times New Roman"/>
                <w:sz w:val="20"/>
                <w:szCs w:val="20"/>
              </w:rPr>
              <w:t>wysyłany przez Bank drogą elektroniczną</w:t>
            </w:r>
          </w:p>
          <w:p w14:paraId="7C25A014" w14:textId="4B375D1E" w:rsidR="00DC56AA" w:rsidRPr="008D6EFD" w:rsidRDefault="00B051B1" w:rsidP="00326E87">
            <w:pPr>
              <w:numPr>
                <w:ilvl w:val="0"/>
                <w:numId w:val="67"/>
              </w:numPr>
              <w:tabs>
                <w:tab w:val="left" w:pos="720"/>
              </w:tabs>
              <w:rPr>
                <w:rFonts w:cs="Times New Roman"/>
                <w:sz w:val="20"/>
                <w:szCs w:val="20"/>
              </w:rPr>
            </w:pPr>
            <w:r w:rsidRPr="008D6EFD">
              <w:rPr>
                <w:rFonts w:cs="Times New Roman"/>
                <w:sz w:val="20"/>
                <w:szCs w:val="20"/>
              </w:rPr>
              <w:t>informacja o stanie rachunku na hasło – miesięcznie</w:t>
            </w:r>
          </w:p>
        </w:tc>
        <w:tc>
          <w:tcPr>
            <w:tcW w:w="3317" w:type="dxa"/>
            <w:gridSpan w:val="2"/>
          </w:tcPr>
          <w:p w14:paraId="4A7B2B15" w14:textId="77777777" w:rsidR="00DC56AA" w:rsidRPr="008D6EFD" w:rsidRDefault="00DC56AA">
            <w:pPr>
              <w:snapToGrid w:val="0"/>
              <w:jc w:val="center"/>
              <w:rPr>
                <w:rFonts w:cs="Times New Roman"/>
                <w:sz w:val="20"/>
                <w:szCs w:val="20"/>
              </w:rPr>
            </w:pPr>
          </w:p>
          <w:p w14:paraId="66D3FC4D" w14:textId="43567E08" w:rsidR="00DC56AA" w:rsidRPr="008D6EFD" w:rsidRDefault="00DC56AA" w:rsidP="00B051B1">
            <w:pPr>
              <w:jc w:val="center"/>
              <w:rPr>
                <w:rFonts w:cs="Times New Roman"/>
                <w:sz w:val="20"/>
                <w:szCs w:val="20"/>
              </w:rPr>
            </w:pPr>
            <w:r w:rsidRPr="008D6EFD">
              <w:rPr>
                <w:rFonts w:cs="Times New Roman"/>
                <w:sz w:val="20"/>
                <w:szCs w:val="20"/>
              </w:rPr>
              <w:t>bez opłat</w:t>
            </w:r>
          </w:p>
          <w:p w14:paraId="682DE2C7" w14:textId="77777777" w:rsidR="00B051B1" w:rsidRPr="008D6EFD" w:rsidRDefault="00B051B1" w:rsidP="00B051B1">
            <w:pPr>
              <w:jc w:val="center"/>
              <w:rPr>
                <w:rFonts w:cs="Times New Roman"/>
                <w:sz w:val="20"/>
                <w:szCs w:val="20"/>
              </w:rPr>
            </w:pPr>
          </w:p>
          <w:p w14:paraId="493D74B9" w14:textId="36A56462" w:rsidR="00EF475B" w:rsidRPr="008D6EFD" w:rsidRDefault="00B41E66" w:rsidP="00EF475B">
            <w:pPr>
              <w:jc w:val="center"/>
              <w:rPr>
                <w:rFonts w:cs="Times New Roman"/>
                <w:b/>
                <w:bCs/>
                <w:sz w:val="20"/>
                <w:szCs w:val="20"/>
              </w:rPr>
            </w:pPr>
            <w:r w:rsidRPr="008D6EFD">
              <w:rPr>
                <w:rFonts w:cs="Times New Roman"/>
                <w:b/>
                <w:bCs/>
                <w:sz w:val="20"/>
                <w:szCs w:val="20"/>
              </w:rPr>
              <w:t>7</w:t>
            </w:r>
            <w:r w:rsidR="00EF475B" w:rsidRPr="008D6EFD">
              <w:rPr>
                <w:rFonts w:cs="Times New Roman"/>
                <w:b/>
                <w:bCs/>
                <w:sz w:val="20"/>
                <w:szCs w:val="20"/>
              </w:rPr>
              <w:t>,00 zł</w:t>
            </w:r>
          </w:p>
          <w:p w14:paraId="55B3AC2E" w14:textId="53542F40" w:rsidR="00EF475B" w:rsidRPr="008D6EFD" w:rsidRDefault="00B41E66" w:rsidP="00EF475B">
            <w:pPr>
              <w:jc w:val="center"/>
              <w:rPr>
                <w:rFonts w:cs="Times New Roman"/>
                <w:sz w:val="20"/>
                <w:szCs w:val="20"/>
              </w:rPr>
            </w:pPr>
            <w:r w:rsidRPr="008D6EFD">
              <w:rPr>
                <w:rFonts w:cs="Times New Roman"/>
                <w:b/>
                <w:bCs/>
                <w:sz w:val="20"/>
                <w:szCs w:val="20"/>
              </w:rPr>
              <w:t>7</w:t>
            </w:r>
            <w:r w:rsidR="00EF475B" w:rsidRPr="008D6EFD">
              <w:rPr>
                <w:rFonts w:cs="Times New Roman"/>
                <w:b/>
                <w:bCs/>
                <w:sz w:val="20"/>
                <w:szCs w:val="20"/>
              </w:rPr>
              <w:t>,00 zł</w:t>
            </w:r>
            <w:r w:rsidR="00EF475B" w:rsidRPr="008D6EFD">
              <w:rPr>
                <w:rFonts w:cs="Times New Roman"/>
                <w:sz w:val="20"/>
                <w:szCs w:val="20"/>
              </w:rPr>
              <w:t xml:space="preserve"> + rzeczywiste koszty przesyłki</w:t>
            </w:r>
          </w:p>
          <w:p w14:paraId="68E14BC8" w14:textId="6AB26492" w:rsidR="00EF475B" w:rsidRPr="008D6EFD" w:rsidRDefault="00B41E66" w:rsidP="00EF475B">
            <w:pPr>
              <w:jc w:val="center"/>
              <w:rPr>
                <w:rFonts w:cs="Times New Roman"/>
                <w:sz w:val="20"/>
                <w:szCs w:val="20"/>
              </w:rPr>
            </w:pPr>
            <w:r w:rsidRPr="008D6EFD">
              <w:rPr>
                <w:rFonts w:cs="Times New Roman"/>
                <w:b/>
                <w:bCs/>
                <w:sz w:val="20"/>
                <w:szCs w:val="20"/>
              </w:rPr>
              <w:t>7</w:t>
            </w:r>
            <w:r w:rsidR="00EF475B" w:rsidRPr="008D6EFD">
              <w:rPr>
                <w:rFonts w:cs="Times New Roman"/>
                <w:b/>
                <w:bCs/>
                <w:sz w:val="20"/>
                <w:szCs w:val="20"/>
              </w:rPr>
              <w:t>,00 zł</w:t>
            </w:r>
            <w:r w:rsidR="00EF475B" w:rsidRPr="008D6EFD">
              <w:rPr>
                <w:rFonts w:cs="Times New Roman"/>
                <w:sz w:val="20"/>
                <w:szCs w:val="20"/>
              </w:rPr>
              <w:t xml:space="preserve"> + rzeczywiste koszty przesyłki</w:t>
            </w:r>
          </w:p>
          <w:p w14:paraId="26252727" w14:textId="77777777" w:rsidR="00EF475B" w:rsidRPr="008D6EFD" w:rsidRDefault="00EF475B" w:rsidP="00EF475B">
            <w:pPr>
              <w:jc w:val="center"/>
              <w:rPr>
                <w:rFonts w:cs="Times New Roman"/>
                <w:sz w:val="20"/>
                <w:szCs w:val="20"/>
              </w:rPr>
            </w:pPr>
            <w:r w:rsidRPr="008D6EFD">
              <w:rPr>
                <w:rFonts w:cs="Times New Roman"/>
                <w:sz w:val="20"/>
                <w:szCs w:val="20"/>
              </w:rPr>
              <w:t>bez opłat</w:t>
            </w:r>
          </w:p>
          <w:p w14:paraId="76303B1A" w14:textId="7A5BC16E" w:rsidR="00DC56AA" w:rsidRPr="008D6EFD" w:rsidRDefault="00EF475B" w:rsidP="00EF475B">
            <w:pPr>
              <w:jc w:val="center"/>
              <w:rPr>
                <w:rFonts w:cs="Times New Roman"/>
                <w:sz w:val="20"/>
                <w:szCs w:val="20"/>
              </w:rPr>
            </w:pPr>
            <w:r w:rsidRPr="008D6EFD">
              <w:rPr>
                <w:rFonts w:cs="Times New Roman"/>
                <w:sz w:val="20"/>
                <w:szCs w:val="20"/>
              </w:rPr>
              <w:t>10,00 zł</w:t>
            </w:r>
          </w:p>
        </w:tc>
      </w:tr>
      <w:tr w:rsidR="008D6EFD" w:rsidRPr="008D6EFD" w14:paraId="240C1E29" w14:textId="77777777" w:rsidTr="00CE3211">
        <w:trPr>
          <w:trHeight w:val="340"/>
        </w:trPr>
        <w:tc>
          <w:tcPr>
            <w:tcW w:w="858" w:type="dxa"/>
            <w:vAlign w:val="center"/>
          </w:tcPr>
          <w:p w14:paraId="5FD0C952" w14:textId="77777777" w:rsidR="00DC56AA" w:rsidRPr="008D6EFD" w:rsidRDefault="00CE313A">
            <w:pPr>
              <w:snapToGrid w:val="0"/>
              <w:jc w:val="center"/>
              <w:rPr>
                <w:rFonts w:cs="Times New Roman"/>
                <w:b/>
                <w:bCs/>
                <w:sz w:val="20"/>
                <w:szCs w:val="20"/>
              </w:rPr>
            </w:pPr>
            <w:r w:rsidRPr="008D6EFD">
              <w:rPr>
                <w:rFonts w:cs="Times New Roman"/>
                <w:b/>
                <w:bCs/>
                <w:sz w:val="20"/>
                <w:szCs w:val="20"/>
              </w:rPr>
              <w:lastRenderedPageBreak/>
              <w:t>10</w:t>
            </w:r>
            <w:r w:rsidR="00DC56AA" w:rsidRPr="008D6EFD">
              <w:rPr>
                <w:rFonts w:cs="Times New Roman"/>
                <w:b/>
                <w:bCs/>
                <w:sz w:val="20"/>
                <w:szCs w:val="20"/>
              </w:rPr>
              <w:t>.</w:t>
            </w:r>
          </w:p>
        </w:tc>
        <w:tc>
          <w:tcPr>
            <w:tcW w:w="6816" w:type="dxa"/>
            <w:gridSpan w:val="2"/>
            <w:vAlign w:val="center"/>
          </w:tcPr>
          <w:p w14:paraId="67C84420" w14:textId="77777777" w:rsidR="00DC56AA" w:rsidRPr="008D6EFD" w:rsidRDefault="008B3CE8">
            <w:pPr>
              <w:snapToGrid w:val="0"/>
              <w:rPr>
                <w:rFonts w:cs="Times New Roman"/>
                <w:sz w:val="20"/>
                <w:szCs w:val="20"/>
              </w:rPr>
            </w:pPr>
            <w:r w:rsidRPr="008D6EFD">
              <w:rPr>
                <w:rFonts w:cs="Times New Roman"/>
                <w:sz w:val="20"/>
                <w:szCs w:val="20"/>
              </w:rPr>
              <w:t>Likwidacja rachunku przed upływem 90 dni od dnia otwarcia rachunku</w:t>
            </w:r>
          </w:p>
        </w:tc>
        <w:tc>
          <w:tcPr>
            <w:tcW w:w="3317" w:type="dxa"/>
            <w:gridSpan w:val="2"/>
            <w:vAlign w:val="center"/>
          </w:tcPr>
          <w:p w14:paraId="08EA6AB4" w14:textId="77777777" w:rsidR="00DC56AA" w:rsidRPr="008D6EFD" w:rsidRDefault="008B3CE8">
            <w:pPr>
              <w:snapToGrid w:val="0"/>
              <w:jc w:val="center"/>
              <w:rPr>
                <w:rFonts w:cs="Times New Roman"/>
                <w:sz w:val="20"/>
                <w:szCs w:val="20"/>
              </w:rPr>
            </w:pPr>
            <w:r w:rsidRPr="008D6EFD">
              <w:rPr>
                <w:rFonts w:cs="Times New Roman"/>
                <w:sz w:val="20"/>
                <w:szCs w:val="20"/>
              </w:rPr>
              <w:t>5</w:t>
            </w:r>
            <w:r w:rsidR="00DC56AA" w:rsidRPr="008D6EFD">
              <w:rPr>
                <w:rFonts w:cs="Times New Roman"/>
                <w:sz w:val="20"/>
                <w:szCs w:val="20"/>
              </w:rPr>
              <w:t>0,00 zł</w:t>
            </w:r>
          </w:p>
        </w:tc>
      </w:tr>
      <w:tr w:rsidR="008D6EFD" w:rsidRPr="008D6EFD" w14:paraId="49CC0865" w14:textId="77777777" w:rsidTr="00CE3211">
        <w:trPr>
          <w:trHeight w:val="340"/>
        </w:trPr>
        <w:tc>
          <w:tcPr>
            <w:tcW w:w="858" w:type="dxa"/>
            <w:vAlign w:val="center"/>
          </w:tcPr>
          <w:p w14:paraId="7FEDC928" w14:textId="77777777" w:rsidR="008B3CE8" w:rsidRPr="008D6EFD" w:rsidRDefault="00CE313A">
            <w:pPr>
              <w:snapToGrid w:val="0"/>
              <w:jc w:val="center"/>
              <w:rPr>
                <w:rFonts w:cs="Times New Roman"/>
                <w:b/>
                <w:bCs/>
                <w:sz w:val="20"/>
                <w:szCs w:val="20"/>
              </w:rPr>
            </w:pPr>
            <w:r w:rsidRPr="008D6EFD">
              <w:rPr>
                <w:rFonts w:cs="Times New Roman"/>
                <w:b/>
                <w:bCs/>
                <w:sz w:val="20"/>
                <w:szCs w:val="20"/>
              </w:rPr>
              <w:t>11</w:t>
            </w:r>
            <w:r w:rsidR="008B3CE8" w:rsidRPr="008D6EFD">
              <w:rPr>
                <w:rFonts w:cs="Times New Roman"/>
                <w:b/>
                <w:bCs/>
                <w:sz w:val="20"/>
                <w:szCs w:val="20"/>
              </w:rPr>
              <w:t>.</w:t>
            </w:r>
          </w:p>
        </w:tc>
        <w:tc>
          <w:tcPr>
            <w:tcW w:w="6816" w:type="dxa"/>
            <w:gridSpan w:val="2"/>
            <w:vAlign w:val="center"/>
          </w:tcPr>
          <w:p w14:paraId="6632225A" w14:textId="77777777" w:rsidR="008B3CE8" w:rsidRPr="008D6EFD" w:rsidRDefault="008B3CE8">
            <w:pPr>
              <w:snapToGrid w:val="0"/>
              <w:rPr>
                <w:rFonts w:cs="Times New Roman"/>
                <w:sz w:val="20"/>
                <w:szCs w:val="20"/>
              </w:rPr>
            </w:pPr>
            <w:r w:rsidRPr="008D6EFD">
              <w:rPr>
                <w:rFonts w:cs="Times New Roman"/>
                <w:sz w:val="20"/>
                <w:szCs w:val="20"/>
              </w:rPr>
              <w:t>Likwidacja rachunku p</w:t>
            </w:r>
            <w:r w:rsidR="005B4803" w:rsidRPr="008D6EFD">
              <w:rPr>
                <w:rFonts w:cs="Times New Roman"/>
                <w:sz w:val="20"/>
                <w:szCs w:val="20"/>
              </w:rPr>
              <w:t>o</w:t>
            </w:r>
            <w:r w:rsidRPr="008D6EFD">
              <w:rPr>
                <w:rFonts w:cs="Times New Roman"/>
                <w:sz w:val="20"/>
                <w:szCs w:val="20"/>
              </w:rPr>
              <w:t xml:space="preserve"> upływ</w:t>
            </w:r>
            <w:r w:rsidR="005B4803" w:rsidRPr="008D6EFD">
              <w:rPr>
                <w:rFonts w:cs="Times New Roman"/>
                <w:sz w:val="20"/>
                <w:szCs w:val="20"/>
              </w:rPr>
              <w:t>ie</w:t>
            </w:r>
            <w:r w:rsidRPr="008D6EFD">
              <w:rPr>
                <w:rFonts w:cs="Times New Roman"/>
                <w:sz w:val="20"/>
                <w:szCs w:val="20"/>
              </w:rPr>
              <w:t xml:space="preserve"> 90 dni od dnia otwarcia rachunku</w:t>
            </w:r>
          </w:p>
          <w:p w14:paraId="604B018F" w14:textId="68CEF24B" w:rsidR="00D46356" w:rsidRPr="008D6EFD" w:rsidRDefault="00D46356">
            <w:pPr>
              <w:snapToGrid w:val="0"/>
              <w:rPr>
                <w:rFonts w:cs="Times New Roman"/>
                <w:sz w:val="20"/>
                <w:szCs w:val="20"/>
              </w:rPr>
            </w:pPr>
          </w:p>
        </w:tc>
        <w:tc>
          <w:tcPr>
            <w:tcW w:w="3317" w:type="dxa"/>
            <w:gridSpan w:val="2"/>
            <w:vAlign w:val="center"/>
          </w:tcPr>
          <w:p w14:paraId="3887B8DF" w14:textId="4BD4BED7" w:rsidR="008B3CE8" w:rsidRPr="008D6EFD" w:rsidRDefault="009A21D6">
            <w:pPr>
              <w:snapToGrid w:val="0"/>
              <w:jc w:val="center"/>
              <w:rPr>
                <w:rFonts w:cs="Times New Roman"/>
                <w:sz w:val="20"/>
                <w:szCs w:val="20"/>
              </w:rPr>
            </w:pPr>
            <w:r w:rsidRPr="008D6EFD">
              <w:rPr>
                <w:rFonts w:cs="Times New Roman"/>
                <w:sz w:val="20"/>
                <w:szCs w:val="20"/>
              </w:rPr>
              <w:t>2</w:t>
            </w:r>
            <w:r w:rsidR="008B3CE8" w:rsidRPr="008D6EFD">
              <w:rPr>
                <w:rFonts w:cs="Times New Roman"/>
                <w:sz w:val="20"/>
                <w:szCs w:val="20"/>
              </w:rPr>
              <w:t>0,00zł</w:t>
            </w:r>
          </w:p>
        </w:tc>
      </w:tr>
      <w:tr w:rsidR="008D6EFD" w:rsidRPr="008D6EFD" w14:paraId="27F339E3" w14:textId="77777777" w:rsidTr="00CE3211">
        <w:trPr>
          <w:trHeight w:val="340"/>
        </w:trPr>
        <w:tc>
          <w:tcPr>
            <w:tcW w:w="10991" w:type="dxa"/>
            <w:gridSpan w:val="5"/>
            <w:shd w:val="clear" w:color="auto" w:fill="808080"/>
            <w:vAlign w:val="center"/>
          </w:tcPr>
          <w:p w14:paraId="336AEC2D" w14:textId="77777777" w:rsidR="00DC56AA" w:rsidRPr="008D6EFD" w:rsidRDefault="00DC56AA">
            <w:pPr>
              <w:snapToGrid w:val="0"/>
              <w:jc w:val="center"/>
              <w:rPr>
                <w:rFonts w:cs="Times New Roman"/>
                <w:b/>
                <w:bCs/>
                <w:sz w:val="20"/>
                <w:szCs w:val="20"/>
              </w:rPr>
            </w:pPr>
            <w:r w:rsidRPr="008D6EFD">
              <w:rPr>
                <w:rFonts w:cs="Times New Roman"/>
                <w:b/>
                <w:bCs/>
                <w:sz w:val="20"/>
                <w:szCs w:val="20"/>
              </w:rPr>
              <w:t>DODATKOWE CZYNNOŚCI związane z obsługą rachunków</w:t>
            </w:r>
          </w:p>
        </w:tc>
      </w:tr>
      <w:tr w:rsidR="008D6EFD" w:rsidRPr="008D6EFD" w14:paraId="0A6C2394" w14:textId="77777777" w:rsidTr="00CE3211">
        <w:trPr>
          <w:trHeight w:val="340"/>
        </w:trPr>
        <w:tc>
          <w:tcPr>
            <w:tcW w:w="858" w:type="dxa"/>
            <w:vAlign w:val="center"/>
          </w:tcPr>
          <w:p w14:paraId="39009481" w14:textId="77777777" w:rsidR="00DC56AA" w:rsidRPr="008D6EFD" w:rsidRDefault="00DC56AA">
            <w:pPr>
              <w:snapToGrid w:val="0"/>
              <w:jc w:val="center"/>
              <w:rPr>
                <w:rFonts w:cs="Times New Roman"/>
                <w:b/>
                <w:bCs/>
                <w:sz w:val="20"/>
                <w:szCs w:val="20"/>
              </w:rPr>
            </w:pPr>
            <w:r w:rsidRPr="008D6EFD">
              <w:rPr>
                <w:rFonts w:cs="Times New Roman"/>
                <w:b/>
                <w:bCs/>
                <w:sz w:val="20"/>
                <w:szCs w:val="20"/>
              </w:rPr>
              <w:t>1.</w:t>
            </w:r>
          </w:p>
        </w:tc>
        <w:tc>
          <w:tcPr>
            <w:tcW w:w="6804" w:type="dxa"/>
          </w:tcPr>
          <w:p w14:paraId="664DE6F0" w14:textId="77777777" w:rsidR="00DC56AA" w:rsidRPr="008D6EFD" w:rsidRDefault="00DC56AA">
            <w:pPr>
              <w:snapToGrid w:val="0"/>
              <w:rPr>
                <w:rFonts w:cs="Times New Roman"/>
                <w:sz w:val="20"/>
                <w:szCs w:val="20"/>
              </w:rPr>
            </w:pPr>
            <w:r w:rsidRPr="008D6EFD">
              <w:rPr>
                <w:rFonts w:cs="Times New Roman"/>
                <w:sz w:val="20"/>
                <w:szCs w:val="20"/>
              </w:rPr>
              <w:t>Historia rachunku – wyciąg (za stronę)</w:t>
            </w:r>
          </w:p>
          <w:p w14:paraId="55A1695E" w14:textId="77777777" w:rsidR="00DC56AA" w:rsidRPr="008D6EFD" w:rsidRDefault="00DC56AA" w:rsidP="00326E87">
            <w:pPr>
              <w:numPr>
                <w:ilvl w:val="0"/>
                <w:numId w:val="21"/>
              </w:numPr>
              <w:tabs>
                <w:tab w:val="left" w:pos="720"/>
              </w:tabs>
              <w:rPr>
                <w:rFonts w:cs="Times New Roman"/>
                <w:sz w:val="20"/>
                <w:szCs w:val="20"/>
              </w:rPr>
            </w:pPr>
            <w:r w:rsidRPr="008D6EFD">
              <w:rPr>
                <w:rFonts w:cs="Times New Roman"/>
                <w:sz w:val="20"/>
                <w:szCs w:val="20"/>
              </w:rPr>
              <w:t>za rok bieżący</w:t>
            </w:r>
          </w:p>
          <w:p w14:paraId="2C540F5F" w14:textId="77777777" w:rsidR="00DC56AA" w:rsidRPr="008D6EFD" w:rsidRDefault="00DC56AA" w:rsidP="00326E87">
            <w:pPr>
              <w:numPr>
                <w:ilvl w:val="0"/>
                <w:numId w:val="21"/>
              </w:numPr>
              <w:tabs>
                <w:tab w:val="left" w:pos="720"/>
              </w:tabs>
              <w:rPr>
                <w:rFonts w:cs="Times New Roman"/>
                <w:sz w:val="20"/>
                <w:szCs w:val="20"/>
              </w:rPr>
            </w:pPr>
            <w:r w:rsidRPr="008D6EFD">
              <w:rPr>
                <w:rFonts w:cs="Times New Roman"/>
                <w:sz w:val="20"/>
                <w:szCs w:val="20"/>
              </w:rPr>
              <w:t>za lata ubiegłe</w:t>
            </w:r>
          </w:p>
        </w:tc>
        <w:tc>
          <w:tcPr>
            <w:tcW w:w="3329" w:type="dxa"/>
            <w:gridSpan w:val="3"/>
            <w:vAlign w:val="center"/>
          </w:tcPr>
          <w:p w14:paraId="2FDE6948" w14:textId="77777777" w:rsidR="00DC56AA" w:rsidRPr="008D6EFD" w:rsidRDefault="00DC56AA">
            <w:pPr>
              <w:snapToGrid w:val="0"/>
              <w:jc w:val="center"/>
              <w:rPr>
                <w:rFonts w:cs="Times New Roman"/>
                <w:sz w:val="20"/>
                <w:szCs w:val="20"/>
              </w:rPr>
            </w:pPr>
          </w:p>
          <w:p w14:paraId="0279CAB9" w14:textId="0708CF7B" w:rsidR="00DC56AA" w:rsidRPr="008D6EFD" w:rsidRDefault="00944379">
            <w:pPr>
              <w:jc w:val="center"/>
              <w:rPr>
                <w:rFonts w:cs="Times New Roman"/>
                <w:sz w:val="20"/>
                <w:szCs w:val="20"/>
              </w:rPr>
            </w:pPr>
            <w:r w:rsidRPr="008D6EFD">
              <w:rPr>
                <w:rFonts w:cs="Times New Roman"/>
                <w:sz w:val="20"/>
                <w:szCs w:val="20"/>
              </w:rPr>
              <w:t>5</w:t>
            </w:r>
            <w:r w:rsidR="00DC56AA" w:rsidRPr="008D6EFD">
              <w:rPr>
                <w:rFonts w:cs="Times New Roman"/>
                <w:sz w:val="20"/>
                <w:szCs w:val="20"/>
              </w:rPr>
              <w:t xml:space="preserve">,00 zł max </w:t>
            </w:r>
            <w:r w:rsidRPr="008D6EFD">
              <w:rPr>
                <w:rFonts w:cs="Times New Roman"/>
                <w:sz w:val="20"/>
                <w:szCs w:val="20"/>
              </w:rPr>
              <w:t>10</w:t>
            </w:r>
            <w:r w:rsidR="00DC56AA" w:rsidRPr="008D6EFD">
              <w:rPr>
                <w:rFonts w:cs="Times New Roman"/>
                <w:sz w:val="20"/>
                <w:szCs w:val="20"/>
              </w:rPr>
              <w:t>0</w:t>
            </w:r>
            <w:r w:rsidR="005809FC" w:rsidRPr="008D6EFD">
              <w:rPr>
                <w:rFonts w:cs="Times New Roman"/>
                <w:sz w:val="20"/>
                <w:szCs w:val="20"/>
              </w:rPr>
              <w:t>,00</w:t>
            </w:r>
            <w:r w:rsidR="00DC56AA" w:rsidRPr="008D6EFD">
              <w:rPr>
                <w:rFonts w:cs="Times New Roman"/>
                <w:sz w:val="20"/>
                <w:szCs w:val="20"/>
              </w:rPr>
              <w:t xml:space="preserve"> zł za rok</w:t>
            </w:r>
          </w:p>
          <w:p w14:paraId="1562CD56" w14:textId="0E569E9C" w:rsidR="00BB1D4F" w:rsidRPr="008D6EFD" w:rsidRDefault="00944379" w:rsidP="002713C9">
            <w:pPr>
              <w:jc w:val="center"/>
              <w:rPr>
                <w:rFonts w:cs="Times New Roman"/>
                <w:sz w:val="20"/>
                <w:szCs w:val="20"/>
              </w:rPr>
            </w:pPr>
            <w:r w:rsidRPr="008D6EFD">
              <w:rPr>
                <w:rFonts w:cs="Times New Roman"/>
                <w:sz w:val="20"/>
                <w:szCs w:val="20"/>
              </w:rPr>
              <w:t>7</w:t>
            </w:r>
            <w:r w:rsidR="00DC56AA" w:rsidRPr="008D6EFD">
              <w:rPr>
                <w:rFonts w:cs="Times New Roman"/>
                <w:sz w:val="20"/>
                <w:szCs w:val="20"/>
              </w:rPr>
              <w:t xml:space="preserve">,00 zł max </w:t>
            </w:r>
            <w:r w:rsidR="005A13E4" w:rsidRPr="008D6EFD">
              <w:rPr>
                <w:rFonts w:cs="Times New Roman"/>
                <w:sz w:val="20"/>
                <w:szCs w:val="20"/>
              </w:rPr>
              <w:t>1</w:t>
            </w:r>
            <w:r w:rsidRPr="008D6EFD">
              <w:rPr>
                <w:rFonts w:cs="Times New Roman"/>
                <w:sz w:val="20"/>
                <w:szCs w:val="20"/>
              </w:rPr>
              <w:t>4</w:t>
            </w:r>
            <w:r w:rsidR="00DC56AA" w:rsidRPr="008D6EFD">
              <w:rPr>
                <w:rFonts w:cs="Times New Roman"/>
                <w:sz w:val="20"/>
                <w:szCs w:val="20"/>
              </w:rPr>
              <w:t>0</w:t>
            </w:r>
            <w:r w:rsidR="005809FC" w:rsidRPr="008D6EFD">
              <w:rPr>
                <w:rFonts w:cs="Times New Roman"/>
                <w:sz w:val="20"/>
                <w:szCs w:val="20"/>
              </w:rPr>
              <w:t>,00</w:t>
            </w:r>
            <w:r w:rsidR="00DC56AA" w:rsidRPr="008D6EFD">
              <w:rPr>
                <w:rFonts w:cs="Times New Roman"/>
                <w:sz w:val="20"/>
                <w:szCs w:val="20"/>
              </w:rPr>
              <w:t xml:space="preserve"> zł za rok</w:t>
            </w:r>
          </w:p>
        </w:tc>
      </w:tr>
      <w:tr w:rsidR="008D6EFD" w:rsidRPr="008D6EFD" w14:paraId="00E62AD3" w14:textId="77777777" w:rsidTr="00CE3211">
        <w:trPr>
          <w:trHeight w:val="340"/>
        </w:trPr>
        <w:tc>
          <w:tcPr>
            <w:tcW w:w="858" w:type="dxa"/>
            <w:vAlign w:val="center"/>
          </w:tcPr>
          <w:p w14:paraId="719DAC3F" w14:textId="77777777" w:rsidR="00DC56AA" w:rsidRPr="008D6EFD" w:rsidRDefault="00DC56AA">
            <w:pPr>
              <w:snapToGrid w:val="0"/>
              <w:jc w:val="center"/>
              <w:rPr>
                <w:rFonts w:cs="Times New Roman"/>
                <w:b/>
                <w:bCs/>
                <w:sz w:val="20"/>
                <w:szCs w:val="20"/>
              </w:rPr>
            </w:pPr>
            <w:r w:rsidRPr="008D6EFD">
              <w:rPr>
                <w:rFonts w:cs="Times New Roman"/>
                <w:b/>
                <w:bCs/>
                <w:sz w:val="20"/>
                <w:szCs w:val="20"/>
              </w:rPr>
              <w:t>2.</w:t>
            </w:r>
          </w:p>
        </w:tc>
        <w:tc>
          <w:tcPr>
            <w:tcW w:w="6804" w:type="dxa"/>
          </w:tcPr>
          <w:p w14:paraId="48E5D1AA" w14:textId="77777777" w:rsidR="00DC56AA" w:rsidRPr="008D6EFD" w:rsidRDefault="00DC56AA">
            <w:pPr>
              <w:snapToGrid w:val="0"/>
              <w:rPr>
                <w:rFonts w:cs="Times New Roman"/>
                <w:sz w:val="20"/>
                <w:szCs w:val="20"/>
              </w:rPr>
            </w:pPr>
            <w:r w:rsidRPr="008D6EFD">
              <w:rPr>
                <w:rFonts w:cs="Times New Roman"/>
                <w:sz w:val="20"/>
                <w:szCs w:val="20"/>
              </w:rPr>
              <w:t>Wydanie zaświadczenia o posiadaniu rachunku/wysokości salda/obrotach, zajęciach egzekucyjnych i innych</w:t>
            </w:r>
          </w:p>
        </w:tc>
        <w:tc>
          <w:tcPr>
            <w:tcW w:w="3329" w:type="dxa"/>
            <w:gridSpan w:val="3"/>
            <w:vAlign w:val="center"/>
          </w:tcPr>
          <w:p w14:paraId="33A94C70" w14:textId="68E91C54" w:rsidR="00DC56AA" w:rsidRPr="008D6EFD" w:rsidRDefault="00D46356">
            <w:pPr>
              <w:snapToGrid w:val="0"/>
              <w:jc w:val="center"/>
              <w:rPr>
                <w:rFonts w:cs="Times New Roman"/>
                <w:sz w:val="20"/>
                <w:szCs w:val="20"/>
              </w:rPr>
            </w:pPr>
            <w:r w:rsidRPr="008D6EFD">
              <w:rPr>
                <w:rFonts w:cs="Times New Roman"/>
                <w:sz w:val="20"/>
                <w:szCs w:val="20"/>
              </w:rPr>
              <w:t>5</w:t>
            </w:r>
            <w:r w:rsidR="004A3A49" w:rsidRPr="008D6EFD">
              <w:rPr>
                <w:rFonts w:cs="Times New Roman"/>
                <w:sz w:val="20"/>
                <w:szCs w:val="20"/>
              </w:rPr>
              <w:t>0</w:t>
            </w:r>
            <w:r w:rsidR="00DC56AA" w:rsidRPr="008D6EFD">
              <w:rPr>
                <w:rFonts w:cs="Times New Roman"/>
                <w:sz w:val="20"/>
                <w:szCs w:val="20"/>
              </w:rPr>
              <w:t>,00 zł</w:t>
            </w:r>
            <w:r w:rsidR="00A93E77" w:rsidRPr="008D6EFD">
              <w:rPr>
                <w:rFonts w:cs="Times New Roman"/>
                <w:sz w:val="20"/>
                <w:szCs w:val="20"/>
              </w:rPr>
              <w:t xml:space="preserve"> + 23%VAT </w:t>
            </w:r>
          </w:p>
        </w:tc>
      </w:tr>
      <w:tr w:rsidR="008D6EFD" w:rsidRPr="008D6EFD" w14:paraId="6E51A603" w14:textId="77777777" w:rsidTr="00CE3211">
        <w:trPr>
          <w:trHeight w:val="340"/>
        </w:trPr>
        <w:tc>
          <w:tcPr>
            <w:tcW w:w="858" w:type="dxa"/>
            <w:vAlign w:val="center"/>
          </w:tcPr>
          <w:p w14:paraId="190594BB" w14:textId="77777777" w:rsidR="00DC56AA" w:rsidRPr="008D6EFD" w:rsidRDefault="00DC56AA">
            <w:pPr>
              <w:snapToGrid w:val="0"/>
              <w:jc w:val="center"/>
              <w:rPr>
                <w:rFonts w:cs="Times New Roman"/>
                <w:b/>
                <w:bCs/>
                <w:sz w:val="20"/>
                <w:szCs w:val="20"/>
              </w:rPr>
            </w:pPr>
            <w:r w:rsidRPr="008D6EFD">
              <w:rPr>
                <w:rFonts w:cs="Times New Roman"/>
                <w:b/>
                <w:bCs/>
                <w:sz w:val="20"/>
                <w:szCs w:val="20"/>
              </w:rPr>
              <w:t>3.</w:t>
            </w:r>
          </w:p>
        </w:tc>
        <w:tc>
          <w:tcPr>
            <w:tcW w:w="6804" w:type="dxa"/>
            <w:vAlign w:val="center"/>
          </w:tcPr>
          <w:p w14:paraId="062786A1" w14:textId="77777777" w:rsidR="00DC56AA" w:rsidRPr="008D6EFD" w:rsidRDefault="00DC56AA">
            <w:pPr>
              <w:snapToGrid w:val="0"/>
              <w:rPr>
                <w:rFonts w:cs="Times New Roman"/>
                <w:sz w:val="20"/>
                <w:szCs w:val="20"/>
              </w:rPr>
            </w:pPr>
            <w:r w:rsidRPr="008D6EFD">
              <w:rPr>
                <w:rFonts w:cs="Times New Roman"/>
                <w:sz w:val="20"/>
                <w:szCs w:val="20"/>
              </w:rPr>
              <w:t>Wydanie kopii lub wtórnika dowodu księgowego (do wyciągu bankowego)</w:t>
            </w:r>
          </w:p>
        </w:tc>
        <w:tc>
          <w:tcPr>
            <w:tcW w:w="3329" w:type="dxa"/>
            <w:gridSpan w:val="3"/>
            <w:vAlign w:val="center"/>
          </w:tcPr>
          <w:p w14:paraId="35649269" w14:textId="704C4665" w:rsidR="00DC56AA" w:rsidRPr="008D6EFD" w:rsidRDefault="00D46356">
            <w:pPr>
              <w:snapToGrid w:val="0"/>
              <w:jc w:val="center"/>
              <w:rPr>
                <w:rFonts w:cs="Times New Roman"/>
                <w:sz w:val="20"/>
                <w:szCs w:val="20"/>
              </w:rPr>
            </w:pPr>
            <w:r w:rsidRPr="008D6EFD">
              <w:rPr>
                <w:rFonts w:cs="Times New Roman"/>
                <w:sz w:val="20"/>
                <w:szCs w:val="20"/>
              </w:rPr>
              <w:t>10</w:t>
            </w:r>
            <w:r w:rsidR="00DC56AA" w:rsidRPr="008D6EFD">
              <w:rPr>
                <w:rFonts w:cs="Times New Roman"/>
                <w:sz w:val="20"/>
                <w:szCs w:val="20"/>
              </w:rPr>
              <w:t>,00 zł</w:t>
            </w:r>
          </w:p>
        </w:tc>
      </w:tr>
      <w:tr w:rsidR="008D6EFD" w:rsidRPr="008D6EFD" w14:paraId="79C3E088" w14:textId="77777777" w:rsidTr="00CE3211">
        <w:trPr>
          <w:trHeight w:val="340"/>
        </w:trPr>
        <w:tc>
          <w:tcPr>
            <w:tcW w:w="858" w:type="dxa"/>
            <w:vAlign w:val="center"/>
          </w:tcPr>
          <w:p w14:paraId="4D5ABDC5" w14:textId="77777777" w:rsidR="00DC56AA" w:rsidRPr="008D6EFD" w:rsidRDefault="00DC56AA">
            <w:pPr>
              <w:snapToGrid w:val="0"/>
              <w:jc w:val="center"/>
              <w:rPr>
                <w:rFonts w:cs="Times New Roman"/>
                <w:b/>
                <w:bCs/>
                <w:sz w:val="20"/>
                <w:szCs w:val="20"/>
              </w:rPr>
            </w:pPr>
            <w:r w:rsidRPr="008D6EFD">
              <w:rPr>
                <w:rFonts w:cs="Times New Roman"/>
                <w:b/>
                <w:bCs/>
                <w:sz w:val="20"/>
                <w:szCs w:val="20"/>
              </w:rPr>
              <w:t>4.</w:t>
            </w:r>
          </w:p>
        </w:tc>
        <w:tc>
          <w:tcPr>
            <w:tcW w:w="6804" w:type="dxa"/>
          </w:tcPr>
          <w:p w14:paraId="2D2F11FF" w14:textId="77777777" w:rsidR="00DC56AA" w:rsidRPr="008D6EFD" w:rsidRDefault="00DC56AA">
            <w:pPr>
              <w:snapToGrid w:val="0"/>
              <w:rPr>
                <w:rFonts w:cs="Times New Roman"/>
                <w:sz w:val="20"/>
                <w:szCs w:val="20"/>
              </w:rPr>
            </w:pPr>
            <w:r w:rsidRPr="008D6EFD">
              <w:rPr>
                <w:rFonts w:cs="Times New Roman"/>
                <w:sz w:val="20"/>
                <w:szCs w:val="20"/>
              </w:rPr>
              <w:t>Przyjęcie oświadczenia posiadacza rachunku o ustanowieniu lub odwołaniu pełnomocnika do rozporządzania wskazanym rachunkiem</w:t>
            </w:r>
          </w:p>
        </w:tc>
        <w:tc>
          <w:tcPr>
            <w:tcW w:w="3329" w:type="dxa"/>
            <w:gridSpan w:val="3"/>
            <w:vAlign w:val="center"/>
          </w:tcPr>
          <w:p w14:paraId="01D23EE7" w14:textId="05F271EA" w:rsidR="00DC56AA" w:rsidRPr="008D6EFD" w:rsidRDefault="00DC56AA">
            <w:pPr>
              <w:snapToGrid w:val="0"/>
              <w:jc w:val="center"/>
              <w:rPr>
                <w:rFonts w:cs="Times New Roman"/>
                <w:sz w:val="20"/>
                <w:szCs w:val="20"/>
              </w:rPr>
            </w:pPr>
            <w:r w:rsidRPr="008D6EFD">
              <w:rPr>
                <w:rFonts w:cs="Times New Roman"/>
                <w:sz w:val="20"/>
                <w:szCs w:val="20"/>
              </w:rPr>
              <w:t xml:space="preserve"> </w:t>
            </w:r>
            <w:r w:rsidR="00D46356" w:rsidRPr="008D6EFD">
              <w:rPr>
                <w:rFonts w:cs="Times New Roman"/>
                <w:sz w:val="20"/>
                <w:szCs w:val="20"/>
              </w:rPr>
              <w:t>1</w:t>
            </w:r>
            <w:r w:rsidR="00D17292" w:rsidRPr="008D6EFD">
              <w:rPr>
                <w:rFonts w:cs="Times New Roman"/>
                <w:sz w:val="20"/>
                <w:szCs w:val="20"/>
              </w:rPr>
              <w:t>5</w:t>
            </w:r>
            <w:r w:rsidRPr="008D6EFD">
              <w:rPr>
                <w:rFonts w:cs="Times New Roman"/>
                <w:sz w:val="20"/>
                <w:szCs w:val="20"/>
              </w:rPr>
              <w:t>,00 zł</w:t>
            </w:r>
          </w:p>
        </w:tc>
      </w:tr>
      <w:tr w:rsidR="008D6EFD" w:rsidRPr="008D6EFD" w14:paraId="415ED47F" w14:textId="77777777" w:rsidTr="00CE3211">
        <w:trPr>
          <w:trHeight w:val="340"/>
        </w:trPr>
        <w:tc>
          <w:tcPr>
            <w:tcW w:w="858" w:type="dxa"/>
            <w:vAlign w:val="center"/>
          </w:tcPr>
          <w:p w14:paraId="6A89BF96" w14:textId="77777777" w:rsidR="00DC56AA" w:rsidRPr="008D6EFD" w:rsidRDefault="00DC56AA">
            <w:pPr>
              <w:snapToGrid w:val="0"/>
              <w:jc w:val="center"/>
              <w:rPr>
                <w:rFonts w:cs="Times New Roman"/>
                <w:b/>
                <w:bCs/>
                <w:sz w:val="20"/>
                <w:szCs w:val="20"/>
              </w:rPr>
            </w:pPr>
            <w:r w:rsidRPr="008D6EFD">
              <w:rPr>
                <w:rFonts w:cs="Times New Roman"/>
                <w:b/>
                <w:bCs/>
                <w:sz w:val="20"/>
                <w:szCs w:val="20"/>
              </w:rPr>
              <w:t>5.</w:t>
            </w:r>
          </w:p>
        </w:tc>
        <w:tc>
          <w:tcPr>
            <w:tcW w:w="6804" w:type="dxa"/>
          </w:tcPr>
          <w:p w14:paraId="4187C9EA" w14:textId="77777777" w:rsidR="00DC56AA" w:rsidRPr="008D6EFD" w:rsidRDefault="00DC56AA">
            <w:pPr>
              <w:snapToGrid w:val="0"/>
              <w:rPr>
                <w:rFonts w:cs="Times New Roman"/>
                <w:sz w:val="20"/>
                <w:szCs w:val="20"/>
              </w:rPr>
            </w:pPr>
            <w:r w:rsidRPr="008D6EFD">
              <w:rPr>
                <w:rFonts w:cs="Times New Roman"/>
                <w:sz w:val="20"/>
                <w:szCs w:val="20"/>
              </w:rPr>
              <w:t>Dyspozycja na wypadek śmierci – przyjęcie, zmiana, odwołanie w sprawie przeznaczenia środków zgromadzonych na rachunku na wypadek jego śmierci</w:t>
            </w:r>
          </w:p>
        </w:tc>
        <w:tc>
          <w:tcPr>
            <w:tcW w:w="3329" w:type="dxa"/>
            <w:gridSpan w:val="3"/>
            <w:vAlign w:val="center"/>
          </w:tcPr>
          <w:p w14:paraId="1159E97B" w14:textId="77777777" w:rsidR="00DC56AA" w:rsidRPr="008D6EFD" w:rsidRDefault="004A3A49">
            <w:pPr>
              <w:snapToGrid w:val="0"/>
              <w:jc w:val="center"/>
              <w:rPr>
                <w:rFonts w:cs="Times New Roman"/>
                <w:sz w:val="20"/>
                <w:szCs w:val="20"/>
              </w:rPr>
            </w:pPr>
            <w:r w:rsidRPr="008D6EFD">
              <w:rPr>
                <w:rFonts w:cs="Times New Roman"/>
                <w:sz w:val="20"/>
                <w:szCs w:val="20"/>
              </w:rPr>
              <w:t>5</w:t>
            </w:r>
            <w:r w:rsidR="00DC56AA" w:rsidRPr="008D6EFD">
              <w:rPr>
                <w:rFonts w:cs="Times New Roman"/>
                <w:sz w:val="20"/>
                <w:szCs w:val="20"/>
              </w:rPr>
              <w:t>0,00 zł</w:t>
            </w:r>
          </w:p>
        </w:tc>
      </w:tr>
      <w:tr w:rsidR="008D6EFD" w:rsidRPr="008D6EFD" w14:paraId="0E4F05BA" w14:textId="77777777" w:rsidTr="00CE3211">
        <w:trPr>
          <w:trHeight w:val="340"/>
        </w:trPr>
        <w:tc>
          <w:tcPr>
            <w:tcW w:w="858" w:type="dxa"/>
            <w:vAlign w:val="center"/>
          </w:tcPr>
          <w:p w14:paraId="6E0AEA8B" w14:textId="77777777" w:rsidR="00DC56AA" w:rsidRPr="008D6EFD" w:rsidRDefault="00DC56AA">
            <w:pPr>
              <w:snapToGrid w:val="0"/>
              <w:jc w:val="center"/>
              <w:rPr>
                <w:rFonts w:cs="Times New Roman"/>
                <w:b/>
                <w:bCs/>
                <w:sz w:val="20"/>
                <w:szCs w:val="20"/>
              </w:rPr>
            </w:pPr>
            <w:r w:rsidRPr="008D6EFD">
              <w:rPr>
                <w:rFonts w:cs="Times New Roman"/>
                <w:b/>
                <w:bCs/>
                <w:sz w:val="20"/>
                <w:szCs w:val="20"/>
              </w:rPr>
              <w:t>6.</w:t>
            </w:r>
          </w:p>
        </w:tc>
        <w:tc>
          <w:tcPr>
            <w:tcW w:w="6804" w:type="dxa"/>
          </w:tcPr>
          <w:p w14:paraId="33D4D19B" w14:textId="77777777" w:rsidR="00DC56AA" w:rsidRPr="008D6EFD" w:rsidRDefault="00DC56AA">
            <w:pPr>
              <w:snapToGrid w:val="0"/>
              <w:rPr>
                <w:rFonts w:cs="Times New Roman"/>
                <w:sz w:val="20"/>
                <w:szCs w:val="20"/>
              </w:rPr>
            </w:pPr>
            <w:r w:rsidRPr="008D6EFD">
              <w:rPr>
                <w:rFonts w:cs="Times New Roman"/>
                <w:sz w:val="20"/>
                <w:szCs w:val="20"/>
              </w:rPr>
              <w:t>Dokonanie adnotacji o zmianie danych osobowych lub adresowych posiadacza rachunku</w:t>
            </w:r>
          </w:p>
        </w:tc>
        <w:tc>
          <w:tcPr>
            <w:tcW w:w="3329" w:type="dxa"/>
            <w:gridSpan w:val="3"/>
            <w:vAlign w:val="center"/>
          </w:tcPr>
          <w:p w14:paraId="0679EB92" w14:textId="77777777" w:rsidR="00DC56AA" w:rsidRPr="008D6EFD" w:rsidRDefault="00DC56AA">
            <w:pPr>
              <w:snapToGrid w:val="0"/>
              <w:jc w:val="center"/>
              <w:rPr>
                <w:rFonts w:cs="Times New Roman"/>
                <w:sz w:val="20"/>
                <w:szCs w:val="20"/>
              </w:rPr>
            </w:pPr>
            <w:r w:rsidRPr="008D6EFD">
              <w:rPr>
                <w:rFonts w:cs="Times New Roman"/>
                <w:sz w:val="20"/>
                <w:szCs w:val="20"/>
              </w:rPr>
              <w:t>bez opłat</w:t>
            </w:r>
          </w:p>
        </w:tc>
      </w:tr>
      <w:tr w:rsidR="008D6EFD" w:rsidRPr="008D6EFD" w14:paraId="6FEFA820" w14:textId="77777777" w:rsidTr="00CE3211">
        <w:trPr>
          <w:trHeight w:val="340"/>
        </w:trPr>
        <w:tc>
          <w:tcPr>
            <w:tcW w:w="858" w:type="dxa"/>
            <w:vAlign w:val="center"/>
          </w:tcPr>
          <w:p w14:paraId="089B6134" w14:textId="77777777" w:rsidR="00DC56AA" w:rsidRPr="008D6EFD" w:rsidRDefault="00DC56AA">
            <w:pPr>
              <w:snapToGrid w:val="0"/>
              <w:jc w:val="center"/>
              <w:rPr>
                <w:rFonts w:cs="Times New Roman"/>
                <w:b/>
                <w:bCs/>
                <w:sz w:val="20"/>
                <w:szCs w:val="20"/>
              </w:rPr>
            </w:pPr>
            <w:r w:rsidRPr="008D6EFD">
              <w:rPr>
                <w:rFonts w:cs="Times New Roman"/>
                <w:b/>
                <w:bCs/>
                <w:sz w:val="20"/>
                <w:szCs w:val="20"/>
              </w:rPr>
              <w:t>7.</w:t>
            </w:r>
          </w:p>
        </w:tc>
        <w:tc>
          <w:tcPr>
            <w:tcW w:w="6804" w:type="dxa"/>
          </w:tcPr>
          <w:p w14:paraId="4BECB6F2" w14:textId="77777777" w:rsidR="00DC56AA" w:rsidRPr="008D6EFD" w:rsidRDefault="00DC56AA">
            <w:pPr>
              <w:snapToGrid w:val="0"/>
              <w:rPr>
                <w:rFonts w:cs="Times New Roman"/>
                <w:sz w:val="20"/>
                <w:szCs w:val="20"/>
              </w:rPr>
            </w:pPr>
            <w:r w:rsidRPr="008D6EFD">
              <w:rPr>
                <w:rFonts w:cs="Times New Roman"/>
                <w:sz w:val="20"/>
                <w:szCs w:val="20"/>
              </w:rPr>
              <w:t>Wystawienie i wysłanie wezwań (monitów) do zapłaty oraz upomnień do dłużnika  lub jego poręczycieli (kwota płatna przez dłużnika za każdy wysłany monit)</w:t>
            </w:r>
          </w:p>
        </w:tc>
        <w:tc>
          <w:tcPr>
            <w:tcW w:w="3329" w:type="dxa"/>
            <w:gridSpan w:val="3"/>
            <w:vAlign w:val="center"/>
          </w:tcPr>
          <w:p w14:paraId="0AE99126" w14:textId="7981ED92" w:rsidR="00F8550D" w:rsidRPr="008D6EFD" w:rsidRDefault="005A6528" w:rsidP="00F8550D">
            <w:pPr>
              <w:jc w:val="center"/>
              <w:rPr>
                <w:rFonts w:cs="Times New Roman"/>
                <w:sz w:val="20"/>
                <w:szCs w:val="20"/>
              </w:rPr>
            </w:pPr>
            <w:r w:rsidRPr="008D6EFD">
              <w:rPr>
                <w:rFonts w:cs="Times New Roman"/>
                <w:b/>
                <w:bCs/>
                <w:sz w:val="20"/>
                <w:szCs w:val="20"/>
              </w:rPr>
              <w:t>7</w:t>
            </w:r>
            <w:r w:rsidR="00F8550D" w:rsidRPr="008D6EFD">
              <w:rPr>
                <w:rFonts w:cs="Times New Roman"/>
                <w:b/>
                <w:bCs/>
                <w:sz w:val="20"/>
                <w:szCs w:val="20"/>
              </w:rPr>
              <w:t>,00 zł</w:t>
            </w:r>
            <w:r w:rsidR="00F8550D" w:rsidRPr="008D6EFD">
              <w:rPr>
                <w:rFonts w:cs="Times New Roman"/>
                <w:sz w:val="20"/>
                <w:szCs w:val="20"/>
              </w:rPr>
              <w:t xml:space="preserve"> + rzeczywiste koszty przesyłki</w:t>
            </w:r>
          </w:p>
          <w:p w14:paraId="53333E73" w14:textId="2AF4C300" w:rsidR="00DC56AA" w:rsidRPr="008D6EFD" w:rsidRDefault="00DC56AA">
            <w:pPr>
              <w:snapToGrid w:val="0"/>
              <w:jc w:val="center"/>
              <w:rPr>
                <w:rFonts w:cs="Times New Roman"/>
                <w:sz w:val="20"/>
                <w:szCs w:val="20"/>
              </w:rPr>
            </w:pPr>
          </w:p>
        </w:tc>
      </w:tr>
      <w:tr w:rsidR="008D6EFD" w:rsidRPr="008D6EFD" w14:paraId="5AE9CBD6" w14:textId="77777777" w:rsidTr="00CE3211">
        <w:trPr>
          <w:trHeight w:val="340"/>
        </w:trPr>
        <w:tc>
          <w:tcPr>
            <w:tcW w:w="858" w:type="dxa"/>
            <w:vAlign w:val="center"/>
          </w:tcPr>
          <w:p w14:paraId="5811D879" w14:textId="77777777" w:rsidR="00DC56AA" w:rsidRPr="008D6EFD" w:rsidRDefault="00DC56AA">
            <w:pPr>
              <w:snapToGrid w:val="0"/>
              <w:jc w:val="center"/>
              <w:rPr>
                <w:rFonts w:cs="Times New Roman"/>
                <w:b/>
                <w:bCs/>
                <w:sz w:val="20"/>
                <w:szCs w:val="20"/>
              </w:rPr>
            </w:pPr>
            <w:r w:rsidRPr="008D6EFD">
              <w:rPr>
                <w:rFonts w:cs="Times New Roman"/>
                <w:b/>
                <w:bCs/>
                <w:sz w:val="20"/>
                <w:szCs w:val="20"/>
              </w:rPr>
              <w:t>8.</w:t>
            </w:r>
          </w:p>
        </w:tc>
        <w:tc>
          <w:tcPr>
            <w:tcW w:w="6804" w:type="dxa"/>
          </w:tcPr>
          <w:p w14:paraId="3FAA75BF" w14:textId="77777777" w:rsidR="00DC56AA" w:rsidRPr="008D6EFD" w:rsidRDefault="00DC56AA">
            <w:pPr>
              <w:snapToGrid w:val="0"/>
              <w:rPr>
                <w:rFonts w:cs="Times New Roman"/>
                <w:sz w:val="20"/>
                <w:szCs w:val="20"/>
              </w:rPr>
            </w:pPr>
            <w:r w:rsidRPr="008D6EFD">
              <w:rPr>
                <w:rFonts w:cs="Times New Roman"/>
                <w:sz w:val="20"/>
                <w:szCs w:val="20"/>
              </w:rPr>
              <w:t>Realizacja tytułu wykonawczego – za każdy przekaz na rzecz organu egzekucyjnego.</w:t>
            </w:r>
          </w:p>
          <w:p w14:paraId="0973E76C" w14:textId="77777777" w:rsidR="00DC56AA" w:rsidRPr="008D6EFD" w:rsidRDefault="00DC56AA">
            <w:pPr>
              <w:rPr>
                <w:rFonts w:cs="Times New Roman"/>
                <w:i/>
                <w:iCs/>
                <w:sz w:val="16"/>
                <w:szCs w:val="16"/>
              </w:rPr>
            </w:pPr>
            <w:r w:rsidRPr="008D6EFD">
              <w:rPr>
                <w:rFonts w:cs="Times New Roman"/>
                <w:i/>
                <w:iCs/>
                <w:sz w:val="16"/>
                <w:szCs w:val="16"/>
              </w:rPr>
              <w:t>Uwaga: opłata pobierana z rachunku dłużnika po zaspokojeniu organu egzekucyjnego</w:t>
            </w:r>
          </w:p>
        </w:tc>
        <w:tc>
          <w:tcPr>
            <w:tcW w:w="3329" w:type="dxa"/>
            <w:gridSpan w:val="3"/>
            <w:vAlign w:val="center"/>
          </w:tcPr>
          <w:p w14:paraId="3E81D534" w14:textId="77777777" w:rsidR="009E5375" w:rsidRPr="008D6EFD" w:rsidRDefault="00DC56AA">
            <w:pPr>
              <w:snapToGrid w:val="0"/>
              <w:jc w:val="center"/>
              <w:rPr>
                <w:rFonts w:cs="Times New Roman"/>
                <w:sz w:val="20"/>
                <w:szCs w:val="20"/>
              </w:rPr>
            </w:pPr>
            <w:r w:rsidRPr="008D6EFD">
              <w:rPr>
                <w:rFonts w:cs="Times New Roman"/>
                <w:sz w:val="20"/>
                <w:szCs w:val="20"/>
              </w:rPr>
              <w:t xml:space="preserve">0,5 % wyegzekwowanej kwoty </w:t>
            </w:r>
          </w:p>
          <w:p w14:paraId="15DD03DC" w14:textId="77777777" w:rsidR="00DC56AA" w:rsidRPr="008D6EFD" w:rsidRDefault="00DC56AA">
            <w:pPr>
              <w:snapToGrid w:val="0"/>
              <w:jc w:val="center"/>
              <w:rPr>
                <w:rFonts w:cs="Times New Roman"/>
                <w:sz w:val="20"/>
                <w:szCs w:val="20"/>
              </w:rPr>
            </w:pPr>
            <w:r w:rsidRPr="008D6EFD">
              <w:rPr>
                <w:rFonts w:cs="Times New Roman"/>
                <w:sz w:val="20"/>
                <w:szCs w:val="20"/>
              </w:rPr>
              <w:t>min. 10,00 zł max 100,00 zł</w:t>
            </w:r>
          </w:p>
        </w:tc>
      </w:tr>
      <w:tr w:rsidR="008D6EFD" w:rsidRPr="008D6EFD" w14:paraId="60BF7475" w14:textId="77777777" w:rsidTr="00CE3211">
        <w:trPr>
          <w:trHeight w:val="340"/>
        </w:trPr>
        <w:tc>
          <w:tcPr>
            <w:tcW w:w="858" w:type="dxa"/>
            <w:vAlign w:val="center"/>
          </w:tcPr>
          <w:p w14:paraId="563DC46E" w14:textId="77777777" w:rsidR="00DC56AA" w:rsidRPr="008D6EFD" w:rsidRDefault="00DC56AA">
            <w:pPr>
              <w:snapToGrid w:val="0"/>
              <w:jc w:val="center"/>
              <w:rPr>
                <w:rFonts w:cs="Times New Roman"/>
                <w:b/>
                <w:bCs/>
                <w:sz w:val="20"/>
                <w:szCs w:val="20"/>
              </w:rPr>
            </w:pPr>
            <w:r w:rsidRPr="008D6EFD">
              <w:rPr>
                <w:rFonts w:cs="Times New Roman"/>
                <w:b/>
                <w:bCs/>
                <w:sz w:val="20"/>
                <w:szCs w:val="20"/>
              </w:rPr>
              <w:t>9.</w:t>
            </w:r>
          </w:p>
        </w:tc>
        <w:tc>
          <w:tcPr>
            <w:tcW w:w="6804" w:type="dxa"/>
          </w:tcPr>
          <w:p w14:paraId="1AA59B30" w14:textId="77777777" w:rsidR="00DC56AA" w:rsidRPr="008D6EFD" w:rsidRDefault="00DC56AA">
            <w:pPr>
              <w:snapToGrid w:val="0"/>
              <w:rPr>
                <w:rFonts w:cs="Times New Roman"/>
                <w:sz w:val="20"/>
                <w:szCs w:val="20"/>
              </w:rPr>
            </w:pPr>
            <w:r w:rsidRPr="008D6EFD">
              <w:rPr>
                <w:rFonts w:cs="Times New Roman"/>
                <w:sz w:val="20"/>
                <w:szCs w:val="20"/>
              </w:rPr>
              <w:t>Dokonanie blokady środków na rachunku tytułu zabezpieczenia spłaty zaciąganych kredytów za każdą zawartą umowę:</w:t>
            </w:r>
          </w:p>
          <w:p w14:paraId="5E3F3124" w14:textId="77777777" w:rsidR="00DC56AA" w:rsidRPr="008D6EFD" w:rsidRDefault="00DC56AA" w:rsidP="00326E87">
            <w:pPr>
              <w:pStyle w:val="Akapitzlist"/>
              <w:numPr>
                <w:ilvl w:val="0"/>
                <w:numId w:val="46"/>
              </w:numPr>
              <w:rPr>
                <w:rFonts w:cs="Times New Roman"/>
                <w:sz w:val="20"/>
                <w:szCs w:val="20"/>
              </w:rPr>
            </w:pPr>
            <w:r w:rsidRPr="008D6EFD">
              <w:rPr>
                <w:rFonts w:cs="Times New Roman"/>
                <w:sz w:val="20"/>
                <w:szCs w:val="20"/>
              </w:rPr>
              <w:t>z bankiem</w:t>
            </w:r>
          </w:p>
          <w:p w14:paraId="394D0E77" w14:textId="77777777" w:rsidR="00DC56AA" w:rsidRPr="008D6EFD" w:rsidRDefault="00DC56AA" w:rsidP="00326E87">
            <w:pPr>
              <w:pStyle w:val="Akapitzlist"/>
              <w:numPr>
                <w:ilvl w:val="0"/>
                <w:numId w:val="46"/>
              </w:numPr>
              <w:rPr>
                <w:rFonts w:cs="Times New Roman"/>
                <w:sz w:val="20"/>
                <w:szCs w:val="20"/>
              </w:rPr>
            </w:pPr>
            <w:r w:rsidRPr="008D6EFD">
              <w:rPr>
                <w:rFonts w:cs="Times New Roman"/>
                <w:sz w:val="20"/>
                <w:szCs w:val="20"/>
              </w:rPr>
              <w:t>z innym bankiem</w:t>
            </w:r>
          </w:p>
        </w:tc>
        <w:tc>
          <w:tcPr>
            <w:tcW w:w="3329" w:type="dxa"/>
            <w:gridSpan w:val="3"/>
            <w:vAlign w:val="center"/>
          </w:tcPr>
          <w:p w14:paraId="5C30C3A5" w14:textId="77777777" w:rsidR="00DC56AA" w:rsidRPr="008D6EFD" w:rsidRDefault="00DC56AA">
            <w:pPr>
              <w:snapToGrid w:val="0"/>
              <w:jc w:val="center"/>
              <w:rPr>
                <w:rFonts w:cs="Times New Roman"/>
                <w:sz w:val="20"/>
                <w:szCs w:val="20"/>
              </w:rPr>
            </w:pPr>
          </w:p>
          <w:p w14:paraId="55CE77AB" w14:textId="77777777" w:rsidR="00DC56AA" w:rsidRPr="008D6EFD" w:rsidRDefault="00DC56AA">
            <w:pPr>
              <w:jc w:val="center"/>
              <w:rPr>
                <w:rFonts w:cs="Times New Roman"/>
                <w:sz w:val="20"/>
                <w:szCs w:val="20"/>
              </w:rPr>
            </w:pPr>
          </w:p>
          <w:p w14:paraId="6CD1B615" w14:textId="77777777" w:rsidR="00DC56AA" w:rsidRPr="008D6EFD" w:rsidRDefault="00DC56AA">
            <w:pPr>
              <w:jc w:val="center"/>
              <w:rPr>
                <w:rFonts w:cs="Times New Roman"/>
                <w:sz w:val="20"/>
                <w:szCs w:val="20"/>
              </w:rPr>
            </w:pPr>
            <w:r w:rsidRPr="008D6EFD">
              <w:rPr>
                <w:rFonts w:cs="Times New Roman"/>
                <w:sz w:val="20"/>
                <w:szCs w:val="20"/>
              </w:rPr>
              <w:t>bez opłat</w:t>
            </w:r>
          </w:p>
          <w:p w14:paraId="44433119" w14:textId="77777777" w:rsidR="00DC56AA" w:rsidRPr="008D6EFD" w:rsidRDefault="00DC56AA">
            <w:pPr>
              <w:jc w:val="center"/>
              <w:rPr>
                <w:rFonts w:cs="Times New Roman"/>
                <w:sz w:val="20"/>
                <w:szCs w:val="20"/>
              </w:rPr>
            </w:pPr>
            <w:r w:rsidRPr="008D6EFD">
              <w:rPr>
                <w:rFonts w:cs="Times New Roman"/>
                <w:sz w:val="20"/>
                <w:szCs w:val="20"/>
              </w:rPr>
              <w:t>10,00 zł</w:t>
            </w:r>
          </w:p>
        </w:tc>
      </w:tr>
      <w:tr w:rsidR="008D6EFD" w:rsidRPr="008D6EFD" w14:paraId="77FBADF4" w14:textId="77777777" w:rsidTr="00CE3211">
        <w:trPr>
          <w:trHeight w:val="340"/>
        </w:trPr>
        <w:tc>
          <w:tcPr>
            <w:tcW w:w="858" w:type="dxa"/>
            <w:vAlign w:val="center"/>
          </w:tcPr>
          <w:p w14:paraId="2BE38752" w14:textId="77777777" w:rsidR="00DC56AA" w:rsidRPr="008D6EFD" w:rsidRDefault="00DC56AA">
            <w:pPr>
              <w:snapToGrid w:val="0"/>
              <w:jc w:val="center"/>
              <w:rPr>
                <w:rFonts w:cs="Times New Roman"/>
                <w:b/>
                <w:bCs/>
                <w:sz w:val="20"/>
                <w:szCs w:val="20"/>
              </w:rPr>
            </w:pPr>
            <w:r w:rsidRPr="008D6EFD">
              <w:rPr>
                <w:rFonts w:cs="Times New Roman"/>
                <w:b/>
                <w:bCs/>
                <w:sz w:val="20"/>
                <w:szCs w:val="20"/>
              </w:rPr>
              <w:t>10.</w:t>
            </w:r>
          </w:p>
        </w:tc>
        <w:tc>
          <w:tcPr>
            <w:tcW w:w="6804" w:type="dxa"/>
            <w:vAlign w:val="center"/>
          </w:tcPr>
          <w:p w14:paraId="52CB0DF5" w14:textId="77777777" w:rsidR="00DC56AA" w:rsidRPr="008D6EFD" w:rsidRDefault="00DC56AA">
            <w:pPr>
              <w:snapToGrid w:val="0"/>
              <w:rPr>
                <w:rFonts w:cs="Times New Roman"/>
                <w:sz w:val="20"/>
                <w:szCs w:val="20"/>
              </w:rPr>
            </w:pPr>
            <w:r w:rsidRPr="008D6EFD">
              <w:rPr>
                <w:rFonts w:cs="Times New Roman"/>
                <w:sz w:val="20"/>
                <w:szCs w:val="20"/>
              </w:rPr>
              <w:t>Potwierdzenie wykonania blokady środków (informacja zwrotna)</w:t>
            </w:r>
          </w:p>
        </w:tc>
        <w:tc>
          <w:tcPr>
            <w:tcW w:w="3329" w:type="dxa"/>
            <w:gridSpan w:val="3"/>
            <w:vAlign w:val="center"/>
          </w:tcPr>
          <w:p w14:paraId="52E3608C" w14:textId="77777777" w:rsidR="00DC56AA" w:rsidRPr="008D6EFD" w:rsidRDefault="00DC56AA">
            <w:pPr>
              <w:snapToGrid w:val="0"/>
              <w:jc w:val="center"/>
              <w:rPr>
                <w:rFonts w:cs="Times New Roman"/>
                <w:sz w:val="20"/>
                <w:szCs w:val="20"/>
              </w:rPr>
            </w:pPr>
            <w:r w:rsidRPr="008D6EFD">
              <w:rPr>
                <w:rFonts w:cs="Times New Roman"/>
                <w:sz w:val="20"/>
                <w:szCs w:val="20"/>
              </w:rPr>
              <w:t>20,00 zł</w:t>
            </w:r>
          </w:p>
        </w:tc>
      </w:tr>
      <w:tr w:rsidR="008D6EFD" w:rsidRPr="008D6EFD" w14:paraId="35ACF766" w14:textId="77777777" w:rsidTr="00CE3211">
        <w:trPr>
          <w:trHeight w:val="340"/>
        </w:trPr>
        <w:tc>
          <w:tcPr>
            <w:tcW w:w="858" w:type="dxa"/>
            <w:vAlign w:val="center"/>
          </w:tcPr>
          <w:p w14:paraId="1ACC2D38" w14:textId="3DBC02A0" w:rsidR="00DC56AA" w:rsidRPr="008D6EFD" w:rsidRDefault="00DC56AA">
            <w:pPr>
              <w:snapToGrid w:val="0"/>
              <w:jc w:val="center"/>
              <w:rPr>
                <w:rFonts w:cs="Times New Roman"/>
                <w:b/>
                <w:bCs/>
                <w:sz w:val="20"/>
                <w:szCs w:val="20"/>
              </w:rPr>
            </w:pPr>
            <w:r w:rsidRPr="008D6EFD">
              <w:rPr>
                <w:rFonts w:cs="Times New Roman"/>
                <w:b/>
                <w:bCs/>
                <w:sz w:val="20"/>
                <w:szCs w:val="20"/>
              </w:rPr>
              <w:t>1</w:t>
            </w:r>
            <w:r w:rsidR="00F8550D" w:rsidRPr="008D6EFD">
              <w:rPr>
                <w:rFonts w:cs="Times New Roman"/>
                <w:b/>
                <w:bCs/>
                <w:sz w:val="20"/>
                <w:szCs w:val="20"/>
              </w:rPr>
              <w:t>1</w:t>
            </w:r>
            <w:r w:rsidRPr="008D6EFD">
              <w:rPr>
                <w:rFonts w:cs="Times New Roman"/>
                <w:b/>
                <w:bCs/>
                <w:sz w:val="20"/>
                <w:szCs w:val="20"/>
              </w:rPr>
              <w:t>.</w:t>
            </w:r>
          </w:p>
        </w:tc>
        <w:tc>
          <w:tcPr>
            <w:tcW w:w="6804" w:type="dxa"/>
            <w:vAlign w:val="center"/>
          </w:tcPr>
          <w:p w14:paraId="25EF6FB3" w14:textId="77777777" w:rsidR="00DC56AA" w:rsidRPr="008D6EFD" w:rsidRDefault="00DC56AA">
            <w:pPr>
              <w:snapToGrid w:val="0"/>
              <w:rPr>
                <w:rFonts w:cs="Times New Roman"/>
                <w:sz w:val="20"/>
                <w:szCs w:val="20"/>
              </w:rPr>
            </w:pPr>
            <w:r w:rsidRPr="008D6EFD">
              <w:rPr>
                <w:rFonts w:cs="Times New Roman"/>
                <w:sz w:val="20"/>
                <w:szCs w:val="20"/>
              </w:rPr>
              <w:t>Wydanie opinii o Kliencie Banku na wniosek Klienta</w:t>
            </w:r>
          </w:p>
        </w:tc>
        <w:tc>
          <w:tcPr>
            <w:tcW w:w="3329" w:type="dxa"/>
            <w:gridSpan w:val="3"/>
            <w:vAlign w:val="center"/>
          </w:tcPr>
          <w:p w14:paraId="6D9CDBE6" w14:textId="01022209" w:rsidR="00DC56AA" w:rsidRPr="008D6EFD" w:rsidRDefault="00F8550D">
            <w:pPr>
              <w:snapToGrid w:val="0"/>
              <w:jc w:val="center"/>
              <w:rPr>
                <w:rFonts w:cs="Times New Roman"/>
                <w:sz w:val="20"/>
                <w:szCs w:val="20"/>
              </w:rPr>
            </w:pPr>
            <w:r w:rsidRPr="008D6EFD">
              <w:rPr>
                <w:rFonts w:cs="Times New Roman"/>
                <w:sz w:val="20"/>
                <w:szCs w:val="20"/>
              </w:rPr>
              <w:t>10</w:t>
            </w:r>
            <w:r w:rsidR="00DC56AA" w:rsidRPr="008D6EFD">
              <w:rPr>
                <w:rFonts w:cs="Times New Roman"/>
                <w:sz w:val="20"/>
                <w:szCs w:val="20"/>
              </w:rPr>
              <w:t>0,00 zł</w:t>
            </w:r>
          </w:p>
        </w:tc>
      </w:tr>
      <w:tr w:rsidR="008D6EFD" w:rsidRPr="008D6EFD" w14:paraId="0CBBC987" w14:textId="77777777" w:rsidTr="00CE3211">
        <w:trPr>
          <w:trHeight w:val="340"/>
        </w:trPr>
        <w:tc>
          <w:tcPr>
            <w:tcW w:w="858" w:type="dxa"/>
            <w:vAlign w:val="center"/>
          </w:tcPr>
          <w:p w14:paraId="479BCCCF" w14:textId="31FF19C9" w:rsidR="00DC56AA" w:rsidRPr="008D6EFD" w:rsidRDefault="00DC56AA">
            <w:pPr>
              <w:snapToGrid w:val="0"/>
              <w:jc w:val="center"/>
              <w:rPr>
                <w:rFonts w:cs="Times New Roman"/>
                <w:b/>
                <w:bCs/>
                <w:sz w:val="20"/>
                <w:szCs w:val="20"/>
              </w:rPr>
            </w:pPr>
            <w:r w:rsidRPr="008D6EFD">
              <w:rPr>
                <w:rFonts w:cs="Times New Roman"/>
                <w:b/>
                <w:bCs/>
                <w:sz w:val="20"/>
                <w:szCs w:val="20"/>
              </w:rPr>
              <w:t>1</w:t>
            </w:r>
            <w:r w:rsidR="00F8550D" w:rsidRPr="008D6EFD">
              <w:rPr>
                <w:rFonts w:cs="Times New Roman"/>
                <w:b/>
                <w:bCs/>
                <w:sz w:val="20"/>
                <w:szCs w:val="20"/>
              </w:rPr>
              <w:t>2</w:t>
            </w:r>
            <w:r w:rsidRPr="008D6EFD">
              <w:rPr>
                <w:rFonts w:cs="Times New Roman"/>
                <w:b/>
                <w:bCs/>
                <w:sz w:val="20"/>
                <w:szCs w:val="20"/>
              </w:rPr>
              <w:t>.</w:t>
            </w:r>
          </w:p>
        </w:tc>
        <w:tc>
          <w:tcPr>
            <w:tcW w:w="6804" w:type="dxa"/>
          </w:tcPr>
          <w:p w14:paraId="3F0D095A" w14:textId="77777777" w:rsidR="00DC56AA" w:rsidRPr="008D6EFD" w:rsidRDefault="00DC56AA">
            <w:pPr>
              <w:snapToGrid w:val="0"/>
              <w:rPr>
                <w:rFonts w:cs="Times New Roman"/>
                <w:sz w:val="20"/>
                <w:szCs w:val="20"/>
              </w:rPr>
            </w:pPr>
            <w:r w:rsidRPr="008D6EFD">
              <w:rPr>
                <w:rFonts w:cs="Times New Roman"/>
                <w:sz w:val="20"/>
                <w:szCs w:val="20"/>
              </w:rPr>
              <w:t>Przygotowanie, sporządzenie i przekazanie informacji stanowiących tajemnicę bankową uprawnionym osobom, organom i instytucjom</w:t>
            </w:r>
          </w:p>
          <w:p w14:paraId="722C879A" w14:textId="77777777" w:rsidR="00DC56AA" w:rsidRPr="008D6EFD" w:rsidRDefault="00DC56AA">
            <w:pPr>
              <w:rPr>
                <w:rFonts w:cs="Times New Roman"/>
                <w:i/>
                <w:iCs/>
                <w:sz w:val="16"/>
                <w:szCs w:val="16"/>
              </w:rPr>
            </w:pPr>
            <w:r w:rsidRPr="008D6EFD">
              <w:rPr>
                <w:rFonts w:cs="Times New Roman"/>
                <w:i/>
                <w:iCs/>
                <w:sz w:val="16"/>
                <w:szCs w:val="16"/>
              </w:rPr>
              <w:t>Uwaga: opłaty nie pobiera się w przypadkach określonych w itp.105 ust. 2 pkt 2 Prawa bankowego oraz w przypadku podmiotów stosujących wobec Banku zasadę wzajemności bez opłaty</w:t>
            </w:r>
          </w:p>
        </w:tc>
        <w:tc>
          <w:tcPr>
            <w:tcW w:w="3329" w:type="dxa"/>
            <w:gridSpan w:val="3"/>
            <w:vAlign w:val="center"/>
          </w:tcPr>
          <w:p w14:paraId="315B0AD8" w14:textId="77777777" w:rsidR="00DC56AA" w:rsidRPr="008D6EFD" w:rsidRDefault="00DC56AA">
            <w:pPr>
              <w:snapToGrid w:val="0"/>
              <w:jc w:val="center"/>
              <w:rPr>
                <w:rFonts w:cs="Times New Roman"/>
                <w:sz w:val="20"/>
                <w:szCs w:val="20"/>
              </w:rPr>
            </w:pPr>
            <w:r w:rsidRPr="008D6EFD">
              <w:rPr>
                <w:rFonts w:cs="Times New Roman"/>
                <w:sz w:val="20"/>
                <w:szCs w:val="20"/>
              </w:rPr>
              <w:t>20,00 zł lub na zasadzie wzajemności</w:t>
            </w:r>
          </w:p>
        </w:tc>
      </w:tr>
      <w:tr w:rsidR="008D6EFD" w:rsidRPr="008D6EFD" w14:paraId="32CE891A" w14:textId="77777777" w:rsidTr="00CE3211">
        <w:trPr>
          <w:trHeight w:val="340"/>
        </w:trPr>
        <w:tc>
          <w:tcPr>
            <w:tcW w:w="858" w:type="dxa"/>
            <w:vAlign w:val="center"/>
          </w:tcPr>
          <w:p w14:paraId="1B2EF758" w14:textId="05213684" w:rsidR="00DC56AA" w:rsidRPr="008D6EFD" w:rsidRDefault="00DC56AA">
            <w:pPr>
              <w:snapToGrid w:val="0"/>
              <w:jc w:val="center"/>
              <w:rPr>
                <w:rFonts w:cs="Times New Roman"/>
                <w:b/>
                <w:bCs/>
                <w:sz w:val="20"/>
                <w:szCs w:val="20"/>
              </w:rPr>
            </w:pPr>
            <w:r w:rsidRPr="008D6EFD">
              <w:rPr>
                <w:rFonts w:cs="Times New Roman"/>
                <w:b/>
                <w:bCs/>
                <w:sz w:val="20"/>
                <w:szCs w:val="20"/>
              </w:rPr>
              <w:t>1</w:t>
            </w:r>
            <w:r w:rsidR="00F8550D" w:rsidRPr="008D6EFD">
              <w:rPr>
                <w:rFonts w:cs="Times New Roman"/>
                <w:b/>
                <w:bCs/>
                <w:sz w:val="20"/>
                <w:szCs w:val="20"/>
              </w:rPr>
              <w:t>3</w:t>
            </w:r>
            <w:r w:rsidRPr="008D6EFD">
              <w:rPr>
                <w:rFonts w:cs="Times New Roman"/>
                <w:b/>
                <w:bCs/>
                <w:sz w:val="20"/>
                <w:szCs w:val="20"/>
              </w:rPr>
              <w:t xml:space="preserve">. </w:t>
            </w:r>
          </w:p>
        </w:tc>
        <w:tc>
          <w:tcPr>
            <w:tcW w:w="6804" w:type="dxa"/>
            <w:vAlign w:val="center"/>
          </w:tcPr>
          <w:p w14:paraId="73D3A064" w14:textId="77777777" w:rsidR="00DC56AA" w:rsidRPr="008D6EFD" w:rsidRDefault="00DC56AA">
            <w:pPr>
              <w:rPr>
                <w:rFonts w:cs="Times New Roman"/>
                <w:sz w:val="20"/>
                <w:szCs w:val="20"/>
              </w:rPr>
            </w:pPr>
            <w:r w:rsidRPr="008D6EFD">
              <w:rPr>
                <w:rFonts w:cs="Times New Roman"/>
                <w:sz w:val="20"/>
                <w:szCs w:val="20"/>
              </w:rPr>
              <w:t xml:space="preserve">Wypłata nieawizowanych środków powyżej kwoty 10.000,00 zł </w:t>
            </w:r>
          </w:p>
        </w:tc>
        <w:tc>
          <w:tcPr>
            <w:tcW w:w="3329" w:type="dxa"/>
            <w:gridSpan w:val="3"/>
            <w:vAlign w:val="center"/>
          </w:tcPr>
          <w:p w14:paraId="18BD09BA" w14:textId="0BDF290E" w:rsidR="00DC56AA" w:rsidRPr="008D6EFD" w:rsidRDefault="00DC56AA">
            <w:pPr>
              <w:snapToGrid w:val="0"/>
              <w:jc w:val="center"/>
              <w:rPr>
                <w:rFonts w:cs="Times New Roman"/>
                <w:sz w:val="20"/>
                <w:szCs w:val="20"/>
              </w:rPr>
            </w:pPr>
            <w:r w:rsidRPr="008D6EFD">
              <w:rPr>
                <w:rFonts w:cs="Times New Roman"/>
                <w:b/>
                <w:bCs/>
                <w:sz w:val="20"/>
                <w:szCs w:val="20"/>
              </w:rPr>
              <w:t>0,</w:t>
            </w:r>
            <w:r w:rsidR="005A6528" w:rsidRPr="008D6EFD">
              <w:rPr>
                <w:rFonts w:cs="Times New Roman"/>
                <w:b/>
                <w:bCs/>
                <w:sz w:val="20"/>
                <w:szCs w:val="20"/>
              </w:rPr>
              <w:t>3</w:t>
            </w:r>
            <w:r w:rsidRPr="008D6EFD">
              <w:rPr>
                <w:rFonts w:cs="Times New Roman"/>
                <w:b/>
                <w:bCs/>
                <w:sz w:val="20"/>
                <w:szCs w:val="20"/>
              </w:rPr>
              <w:t>0 %</w:t>
            </w:r>
            <w:r w:rsidRPr="008D6EFD">
              <w:rPr>
                <w:rFonts w:cs="Times New Roman"/>
                <w:sz w:val="20"/>
                <w:szCs w:val="20"/>
              </w:rPr>
              <w:t xml:space="preserve"> ponad kwotę</w:t>
            </w:r>
          </w:p>
          <w:p w14:paraId="272ADF8A" w14:textId="66D661A8" w:rsidR="00DC56AA" w:rsidRPr="008D6EFD" w:rsidRDefault="00DC56AA">
            <w:pPr>
              <w:jc w:val="center"/>
              <w:rPr>
                <w:rFonts w:cs="Times New Roman"/>
                <w:sz w:val="20"/>
                <w:szCs w:val="20"/>
              </w:rPr>
            </w:pPr>
            <w:r w:rsidRPr="008D6EFD">
              <w:rPr>
                <w:rFonts w:cs="Times New Roman"/>
                <w:sz w:val="20"/>
                <w:szCs w:val="20"/>
              </w:rPr>
              <w:t xml:space="preserve"> 10.000,00zł</w:t>
            </w:r>
            <w:r w:rsidR="003528F1" w:rsidRPr="008D6EFD">
              <w:rPr>
                <w:rFonts w:cs="Times New Roman"/>
                <w:sz w:val="20"/>
                <w:szCs w:val="20"/>
              </w:rPr>
              <w:t xml:space="preserve"> min.</w:t>
            </w:r>
            <w:r w:rsidR="00F8550D" w:rsidRPr="008D6EFD">
              <w:rPr>
                <w:rFonts w:cs="Times New Roman"/>
                <w:sz w:val="20"/>
                <w:szCs w:val="20"/>
              </w:rPr>
              <w:t>10</w:t>
            </w:r>
            <w:r w:rsidR="003528F1" w:rsidRPr="008D6EFD">
              <w:rPr>
                <w:rFonts w:cs="Times New Roman"/>
                <w:sz w:val="20"/>
                <w:szCs w:val="20"/>
              </w:rPr>
              <w:t>,00zł</w:t>
            </w:r>
          </w:p>
        </w:tc>
      </w:tr>
      <w:tr w:rsidR="008D6EFD" w:rsidRPr="008D6EFD" w14:paraId="42C8EAD5" w14:textId="77777777" w:rsidTr="00CE3211">
        <w:trPr>
          <w:trHeight w:val="340"/>
        </w:trPr>
        <w:tc>
          <w:tcPr>
            <w:tcW w:w="858" w:type="dxa"/>
            <w:vAlign w:val="center"/>
          </w:tcPr>
          <w:p w14:paraId="386E675D" w14:textId="1F22F6DE" w:rsidR="00DC56AA" w:rsidRPr="008D6EFD" w:rsidRDefault="00DC56AA">
            <w:pPr>
              <w:snapToGrid w:val="0"/>
              <w:jc w:val="center"/>
              <w:rPr>
                <w:rFonts w:cs="Times New Roman"/>
                <w:b/>
                <w:bCs/>
                <w:sz w:val="20"/>
                <w:szCs w:val="20"/>
              </w:rPr>
            </w:pPr>
            <w:r w:rsidRPr="008D6EFD">
              <w:rPr>
                <w:rFonts w:cs="Times New Roman"/>
                <w:b/>
                <w:bCs/>
                <w:sz w:val="20"/>
                <w:szCs w:val="20"/>
              </w:rPr>
              <w:t>1</w:t>
            </w:r>
            <w:r w:rsidR="00F8550D" w:rsidRPr="008D6EFD">
              <w:rPr>
                <w:rFonts w:cs="Times New Roman"/>
                <w:b/>
                <w:bCs/>
                <w:sz w:val="20"/>
                <w:szCs w:val="20"/>
              </w:rPr>
              <w:t>4</w:t>
            </w:r>
            <w:r w:rsidRPr="008D6EFD">
              <w:rPr>
                <w:rFonts w:cs="Times New Roman"/>
                <w:b/>
                <w:bCs/>
                <w:sz w:val="20"/>
                <w:szCs w:val="20"/>
              </w:rPr>
              <w:t>.</w:t>
            </w:r>
          </w:p>
        </w:tc>
        <w:tc>
          <w:tcPr>
            <w:tcW w:w="6804" w:type="dxa"/>
            <w:vAlign w:val="center"/>
          </w:tcPr>
          <w:p w14:paraId="7E80281C" w14:textId="77777777" w:rsidR="00DC56AA" w:rsidRPr="008D6EFD" w:rsidRDefault="00DC56AA">
            <w:pPr>
              <w:snapToGrid w:val="0"/>
              <w:rPr>
                <w:rFonts w:cs="Times New Roman"/>
                <w:sz w:val="20"/>
                <w:szCs w:val="20"/>
              </w:rPr>
            </w:pPr>
            <w:r w:rsidRPr="008D6EFD">
              <w:rPr>
                <w:rFonts w:cs="Times New Roman"/>
                <w:sz w:val="20"/>
                <w:szCs w:val="20"/>
              </w:rPr>
              <w:t>Niepodjęcie awizowanych środków lub pobranie kwoty poniżej zamówienia</w:t>
            </w:r>
          </w:p>
        </w:tc>
        <w:tc>
          <w:tcPr>
            <w:tcW w:w="3329" w:type="dxa"/>
            <w:gridSpan w:val="3"/>
            <w:vAlign w:val="center"/>
          </w:tcPr>
          <w:p w14:paraId="158FA566" w14:textId="34F2B772" w:rsidR="00DC56AA" w:rsidRPr="008D6EFD" w:rsidRDefault="00DC56AA">
            <w:pPr>
              <w:snapToGrid w:val="0"/>
              <w:jc w:val="center"/>
              <w:rPr>
                <w:rFonts w:cs="Times New Roman"/>
                <w:sz w:val="20"/>
                <w:szCs w:val="20"/>
              </w:rPr>
            </w:pPr>
            <w:r w:rsidRPr="008D6EFD">
              <w:rPr>
                <w:rFonts w:cs="Times New Roman"/>
                <w:sz w:val="20"/>
                <w:szCs w:val="20"/>
              </w:rPr>
              <w:t xml:space="preserve">0,30 % kwoty min. </w:t>
            </w:r>
            <w:r w:rsidR="003528F1" w:rsidRPr="008D6EFD">
              <w:rPr>
                <w:rFonts w:cs="Times New Roman"/>
                <w:sz w:val="20"/>
                <w:szCs w:val="20"/>
              </w:rPr>
              <w:t>5</w:t>
            </w:r>
            <w:r w:rsidRPr="008D6EFD">
              <w:rPr>
                <w:rFonts w:cs="Times New Roman"/>
                <w:sz w:val="20"/>
                <w:szCs w:val="20"/>
              </w:rPr>
              <w:t>0</w:t>
            </w:r>
            <w:r w:rsidR="003528F1" w:rsidRPr="008D6EFD">
              <w:rPr>
                <w:rFonts w:cs="Times New Roman"/>
                <w:sz w:val="20"/>
                <w:szCs w:val="20"/>
              </w:rPr>
              <w:t>,00</w:t>
            </w:r>
            <w:r w:rsidRPr="008D6EFD">
              <w:rPr>
                <w:rFonts w:cs="Times New Roman"/>
                <w:sz w:val="20"/>
                <w:szCs w:val="20"/>
              </w:rPr>
              <w:t xml:space="preserve"> zł max.</w:t>
            </w:r>
            <w:r w:rsidR="003528F1" w:rsidRPr="008D6EFD">
              <w:rPr>
                <w:rFonts w:cs="Times New Roman"/>
                <w:sz w:val="20"/>
                <w:szCs w:val="20"/>
              </w:rPr>
              <w:t>20</w:t>
            </w:r>
            <w:r w:rsidRPr="008D6EFD">
              <w:rPr>
                <w:rFonts w:cs="Times New Roman"/>
                <w:sz w:val="20"/>
                <w:szCs w:val="20"/>
              </w:rPr>
              <w:t>0zł</w:t>
            </w:r>
          </w:p>
        </w:tc>
      </w:tr>
      <w:tr w:rsidR="008D6EFD" w:rsidRPr="008D6EFD" w14:paraId="4451A972" w14:textId="77777777" w:rsidTr="00CE3211">
        <w:trPr>
          <w:trHeight w:val="340"/>
        </w:trPr>
        <w:tc>
          <w:tcPr>
            <w:tcW w:w="858" w:type="dxa"/>
            <w:vAlign w:val="center"/>
          </w:tcPr>
          <w:p w14:paraId="30E5D0BC" w14:textId="1ADF2D34" w:rsidR="00DC56AA" w:rsidRPr="008D6EFD" w:rsidRDefault="00DC56AA">
            <w:pPr>
              <w:snapToGrid w:val="0"/>
              <w:jc w:val="center"/>
              <w:rPr>
                <w:rFonts w:cs="Times New Roman"/>
                <w:b/>
                <w:bCs/>
                <w:sz w:val="20"/>
                <w:szCs w:val="20"/>
              </w:rPr>
            </w:pPr>
            <w:r w:rsidRPr="008D6EFD">
              <w:rPr>
                <w:rFonts w:cs="Times New Roman"/>
                <w:b/>
                <w:bCs/>
                <w:sz w:val="20"/>
                <w:szCs w:val="20"/>
              </w:rPr>
              <w:t>1</w:t>
            </w:r>
            <w:r w:rsidR="00F8550D" w:rsidRPr="008D6EFD">
              <w:rPr>
                <w:rFonts w:cs="Times New Roman"/>
                <w:b/>
                <w:bCs/>
                <w:sz w:val="20"/>
                <w:szCs w:val="20"/>
              </w:rPr>
              <w:t>5</w:t>
            </w:r>
            <w:r w:rsidRPr="008D6EFD">
              <w:rPr>
                <w:rFonts w:cs="Times New Roman"/>
                <w:b/>
                <w:bCs/>
                <w:sz w:val="20"/>
                <w:szCs w:val="20"/>
              </w:rPr>
              <w:t>.</w:t>
            </w:r>
          </w:p>
        </w:tc>
        <w:tc>
          <w:tcPr>
            <w:tcW w:w="6804" w:type="dxa"/>
            <w:vAlign w:val="center"/>
          </w:tcPr>
          <w:p w14:paraId="7B859097" w14:textId="77777777" w:rsidR="00DC56AA" w:rsidRPr="008D6EFD" w:rsidRDefault="00DC56AA">
            <w:pPr>
              <w:snapToGrid w:val="0"/>
              <w:rPr>
                <w:rFonts w:cs="Times New Roman"/>
                <w:sz w:val="20"/>
                <w:szCs w:val="20"/>
              </w:rPr>
            </w:pPr>
            <w:r w:rsidRPr="008D6EFD">
              <w:rPr>
                <w:rFonts w:cs="Times New Roman"/>
                <w:sz w:val="20"/>
                <w:szCs w:val="20"/>
              </w:rPr>
              <w:t>Blokada środków na rachunku na życzenie klienta</w:t>
            </w:r>
          </w:p>
        </w:tc>
        <w:tc>
          <w:tcPr>
            <w:tcW w:w="3329" w:type="dxa"/>
            <w:gridSpan w:val="3"/>
            <w:vAlign w:val="center"/>
          </w:tcPr>
          <w:p w14:paraId="4E08D7F5" w14:textId="77777777" w:rsidR="00DC56AA" w:rsidRPr="008D6EFD" w:rsidRDefault="00DC56AA">
            <w:pPr>
              <w:snapToGrid w:val="0"/>
              <w:jc w:val="center"/>
              <w:rPr>
                <w:rFonts w:cs="Times New Roman"/>
                <w:sz w:val="20"/>
                <w:szCs w:val="20"/>
              </w:rPr>
            </w:pPr>
            <w:r w:rsidRPr="008D6EFD">
              <w:rPr>
                <w:rFonts w:cs="Times New Roman"/>
                <w:sz w:val="20"/>
                <w:szCs w:val="20"/>
              </w:rPr>
              <w:t>bez opłat</w:t>
            </w:r>
          </w:p>
        </w:tc>
      </w:tr>
      <w:tr w:rsidR="008D6EFD" w:rsidRPr="008D6EFD" w14:paraId="160A963D" w14:textId="77777777" w:rsidTr="00CE3211">
        <w:trPr>
          <w:trHeight w:val="340"/>
        </w:trPr>
        <w:tc>
          <w:tcPr>
            <w:tcW w:w="858" w:type="dxa"/>
            <w:vAlign w:val="center"/>
          </w:tcPr>
          <w:p w14:paraId="0BDE5348" w14:textId="6E4F1053" w:rsidR="00DC56AA" w:rsidRPr="008D6EFD" w:rsidRDefault="00DC56AA">
            <w:pPr>
              <w:snapToGrid w:val="0"/>
              <w:jc w:val="center"/>
              <w:rPr>
                <w:rFonts w:cs="Times New Roman"/>
                <w:b/>
                <w:bCs/>
                <w:sz w:val="20"/>
                <w:szCs w:val="20"/>
              </w:rPr>
            </w:pPr>
            <w:r w:rsidRPr="008D6EFD">
              <w:rPr>
                <w:rFonts w:cs="Times New Roman"/>
                <w:b/>
                <w:bCs/>
                <w:sz w:val="20"/>
                <w:szCs w:val="20"/>
              </w:rPr>
              <w:t>1</w:t>
            </w:r>
            <w:r w:rsidR="00F8550D" w:rsidRPr="008D6EFD">
              <w:rPr>
                <w:rFonts w:cs="Times New Roman"/>
                <w:b/>
                <w:bCs/>
                <w:sz w:val="20"/>
                <w:szCs w:val="20"/>
              </w:rPr>
              <w:t>6</w:t>
            </w:r>
            <w:r w:rsidRPr="008D6EFD">
              <w:rPr>
                <w:rFonts w:cs="Times New Roman"/>
                <w:b/>
                <w:bCs/>
                <w:sz w:val="20"/>
                <w:szCs w:val="20"/>
              </w:rPr>
              <w:t>.</w:t>
            </w:r>
          </w:p>
        </w:tc>
        <w:tc>
          <w:tcPr>
            <w:tcW w:w="6804" w:type="dxa"/>
            <w:vAlign w:val="center"/>
          </w:tcPr>
          <w:p w14:paraId="6B2DB4F7" w14:textId="77777777" w:rsidR="00DC56AA" w:rsidRPr="008D6EFD" w:rsidRDefault="00DC56AA">
            <w:pPr>
              <w:snapToGrid w:val="0"/>
              <w:rPr>
                <w:rFonts w:cs="Times New Roman"/>
                <w:sz w:val="20"/>
                <w:szCs w:val="20"/>
              </w:rPr>
            </w:pPr>
            <w:r w:rsidRPr="008D6EFD">
              <w:rPr>
                <w:rFonts w:cs="Times New Roman"/>
                <w:sz w:val="20"/>
                <w:szCs w:val="20"/>
              </w:rPr>
              <w:t>Abonament „SMS”</w:t>
            </w:r>
          </w:p>
        </w:tc>
        <w:tc>
          <w:tcPr>
            <w:tcW w:w="3329" w:type="dxa"/>
            <w:gridSpan w:val="3"/>
            <w:vAlign w:val="center"/>
          </w:tcPr>
          <w:p w14:paraId="53845054" w14:textId="77777777" w:rsidR="00DC56AA" w:rsidRPr="008D6EFD" w:rsidRDefault="00DC56AA">
            <w:pPr>
              <w:snapToGrid w:val="0"/>
              <w:jc w:val="center"/>
              <w:rPr>
                <w:rFonts w:cs="Times New Roman"/>
                <w:sz w:val="20"/>
                <w:szCs w:val="20"/>
              </w:rPr>
            </w:pPr>
            <w:r w:rsidRPr="008D6EFD">
              <w:rPr>
                <w:rFonts w:cs="Times New Roman"/>
                <w:sz w:val="20"/>
                <w:szCs w:val="20"/>
              </w:rPr>
              <w:t>bez opłat</w:t>
            </w:r>
          </w:p>
        </w:tc>
      </w:tr>
      <w:tr w:rsidR="008D6EFD" w:rsidRPr="008D6EFD" w14:paraId="28E15DBD" w14:textId="77777777" w:rsidTr="00CE3211">
        <w:trPr>
          <w:trHeight w:val="340"/>
        </w:trPr>
        <w:tc>
          <w:tcPr>
            <w:tcW w:w="858" w:type="dxa"/>
            <w:vAlign w:val="center"/>
          </w:tcPr>
          <w:p w14:paraId="2F324EF8" w14:textId="22B98D61" w:rsidR="00DC56AA" w:rsidRPr="008D6EFD" w:rsidRDefault="00DC56AA">
            <w:pPr>
              <w:snapToGrid w:val="0"/>
              <w:jc w:val="center"/>
              <w:rPr>
                <w:rFonts w:cs="Times New Roman"/>
                <w:b/>
                <w:bCs/>
                <w:sz w:val="20"/>
                <w:szCs w:val="20"/>
              </w:rPr>
            </w:pPr>
            <w:r w:rsidRPr="008D6EFD">
              <w:rPr>
                <w:rFonts w:cs="Times New Roman"/>
                <w:b/>
                <w:bCs/>
                <w:sz w:val="20"/>
                <w:szCs w:val="20"/>
              </w:rPr>
              <w:t>1</w:t>
            </w:r>
            <w:r w:rsidR="00F8550D" w:rsidRPr="008D6EFD">
              <w:rPr>
                <w:rFonts w:cs="Times New Roman"/>
                <w:b/>
                <w:bCs/>
                <w:sz w:val="20"/>
                <w:szCs w:val="20"/>
              </w:rPr>
              <w:t>7</w:t>
            </w:r>
            <w:r w:rsidRPr="008D6EFD">
              <w:rPr>
                <w:rFonts w:cs="Times New Roman"/>
                <w:b/>
                <w:bCs/>
                <w:sz w:val="20"/>
                <w:szCs w:val="20"/>
              </w:rPr>
              <w:t>.</w:t>
            </w:r>
          </w:p>
        </w:tc>
        <w:tc>
          <w:tcPr>
            <w:tcW w:w="6804" w:type="dxa"/>
            <w:vAlign w:val="center"/>
          </w:tcPr>
          <w:p w14:paraId="380C4B66" w14:textId="77777777" w:rsidR="00DC56AA" w:rsidRPr="008D6EFD" w:rsidRDefault="00DC56AA">
            <w:pPr>
              <w:snapToGrid w:val="0"/>
              <w:rPr>
                <w:rFonts w:cs="Times New Roman"/>
                <w:sz w:val="20"/>
                <w:szCs w:val="20"/>
              </w:rPr>
            </w:pPr>
            <w:r w:rsidRPr="008D6EFD">
              <w:rPr>
                <w:rFonts w:cs="Times New Roman"/>
                <w:sz w:val="20"/>
                <w:szCs w:val="20"/>
              </w:rPr>
              <w:t>Aktywacja usługi „SMS”</w:t>
            </w:r>
          </w:p>
        </w:tc>
        <w:tc>
          <w:tcPr>
            <w:tcW w:w="3329" w:type="dxa"/>
            <w:gridSpan w:val="3"/>
            <w:vAlign w:val="center"/>
          </w:tcPr>
          <w:p w14:paraId="4AB55096" w14:textId="3340B614" w:rsidR="00DC56AA" w:rsidRPr="008D6EFD" w:rsidRDefault="00F8550D">
            <w:pPr>
              <w:snapToGrid w:val="0"/>
              <w:jc w:val="center"/>
              <w:rPr>
                <w:rFonts w:cs="Times New Roman"/>
                <w:sz w:val="20"/>
                <w:szCs w:val="20"/>
              </w:rPr>
            </w:pPr>
            <w:r w:rsidRPr="008D6EFD">
              <w:rPr>
                <w:rFonts w:cs="Times New Roman"/>
                <w:sz w:val="20"/>
                <w:szCs w:val="20"/>
              </w:rPr>
              <w:t>20</w:t>
            </w:r>
            <w:r w:rsidR="00DC56AA" w:rsidRPr="008D6EFD">
              <w:rPr>
                <w:rFonts w:cs="Times New Roman"/>
                <w:sz w:val="20"/>
                <w:szCs w:val="20"/>
              </w:rPr>
              <w:t>,00 zł</w:t>
            </w:r>
          </w:p>
        </w:tc>
      </w:tr>
      <w:tr w:rsidR="008D6EFD" w:rsidRPr="008D6EFD" w14:paraId="158B62A0" w14:textId="77777777" w:rsidTr="00CE3211">
        <w:trPr>
          <w:trHeight w:val="340"/>
        </w:trPr>
        <w:tc>
          <w:tcPr>
            <w:tcW w:w="858" w:type="dxa"/>
            <w:vAlign w:val="center"/>
          </w:tcPr>
          <w:p w14:paraId="68D5EDEE" w14:textId="761378BD" w:rsidR="00DC56AA" w:rsidRPr="008D6EFD" w:rsidRDefault="00DC56AA">
            <w:pPr>
              <w:snapToGrid w:val="0"/>
              <w:jc w:val="center"/>
              <w:rPr>
                <w:rFonts w:cs="Times New Roman"/>
                <w:b/>
                <w:bCs/>
                <w:sz w:val="20"/>
                <w:szCs w:val="20"/>
              </w:rPr>
            </w:pPr>
            <w:r w:rsidRPr="008D6EFD">
              <w:rPr>
                <w:rFonts w:cs="Times New Roman"/>
                <w:b/>
                <w:bCs/>
                <w:sz w:val="20"/>
                <w:szCs w:val="20"/>
              </w:rPr>
              <w:t>1</w:t>
            </w:r>
            <w:r w:rsidR="00F8550D" w:rsidRPr="008D6EFD">
              <w:rPr>
                <w:rFonts w:cs="Times New Roman"/>
                <w:b/>
                <w:bCs/>
                <w:sz w:val="20"/>
                <w:szCs w:val="20"/>
              </w:rPr>
              <w:t>8</w:t>
            </w:r>
            <w:r w:rsidRPr="008D6EFD">
              <w:rPr>
                <w:rFonts w:cs="Times New Roman"/>
                <w:b/>
                <w:bCs/>
                <w:sz w:val="20"/>
                <w:szCs w:val="20"/>
              </w:rPr>
              <w:t>.</w:t>
            </w:r>
          </w:p>
        </w:tc>
        <w:tc>
          <w:tcPr>
            <w:tcW w:w="6804" w:type="dxa"/>
            <w:vAlign w:val="center"/>
          </w:tcPr>
          <w:p w14:paraId="7215AE3B" w14:textId="77777777" w:rsidR="00DC56AA" w:rsidRPr="008D6EFD" w:rsidRDefault="00DC56AA">
            <w:pPr>
              <w:snapToGrid w:val="0"/>
              <w:rPr>
                <w:rFonts w:cs="Times New Roman"/>
                <w:sz w:val="20"/>
                <w:szCs w:val="20"/>
              </w:rPr>
            </w:pPr>
            <w:r w:rsidRPr="008D6EFD">
              <w:rPr>
                <w:rFonts w:cs="Times New Roman"/>
                <w:sz w:val="20"/>
                <w:szCs w:val="20"/>
              </w:rPr>
              <w:t>Wysłanie wiadomości przez „SMS”</w:t>
            </w:r>
          </w:p>
        </w:tc>
        <w:tc>
          <w:tcPr>
            <w:tcW w:w="3329" w:type="dxa"/>
            <w:gridSpan w:val="3"/>
            <w:vAlign w:val="center"/>
          </w:tcPr>
          <w:p w14:paraId="44CA076B" w14:textId="77777777" w:rsidR="00DC56AA" w:rsidRPr="008D6EFD" w:rsidRDefault="00DC56AA">
            <w:pPr>
              <w:snapToGrid w:val="0"/>
              <w:jc w:val="center"/>
              <w:rPr>
                <w:rFonts w:cs="Times New Roman"/>
                <w:sz w:val="20"/>
                <w:szCs w:val="20"/>
              </w:rPr>
            </w:pPr>
            <w:r w:rsidRPr="008D6EFD">
              <w:rPr>
                <w:rFonts w:cs="Times New Roman"/>
                <w:sz w:val="20"/>
                <w:szCs w:val="20"/>
              </w:rPr>
              <w:t>0,30 zł/ SMS</w:t>
            </w:r>
          </w:p>
        </w:tc>
      </w:tr>
      <w:tr w:rsidR="008D6EFD" w:rsidRPr="008D6EFD" w14:paraId="1D1097AD" w14:textId="77777777" w:rsidTr="00CE3211">
        <w:trPr>
          <w:trHeight w:val="340"/>
        </w:trPr>
        <w:tc>
          <w:tcPr>
            <w:tcW w:w="858" w:type="dxa"/>
            <w:vAlign w:val="center"/>
          </w:tcPr>
          <w:p w14:paraId="1F5343EE" w14:textId="746AC66A" w:rsidR="00DC56AA" w:rsidRPr="008D6EFD" w:rsidRDefault="00F8550D">
            <w:pPr>
              <w:snapToGrid w:val="0"/>
              <w:jc w:val="center"/>
              <w:rPr>
                <w:rFonts w:cs="Times New Roman"/>
                <w:b/>
                <w:bCs/>
                <w:sz w:val="20"/>
                <w:szCs w:val="20"/>
              </w:rPr>
            </w:pPr>
            <w:r w:rsidRPr="008D6EFD">
              <w:rPr>
                <w:rFonts w:cs="Times New Roman"/>
                <w:b/>
                <w:bCs/>
                <w:sz w:val="20"/>
                <w:szCs w:val="20"/>
              </w:rPr>
              <w:t>19</w:t>
            </w:r>
            <w:r w:rsidR="00DC56AA" w:rsidRPr="008D6EFD">
              <w:rPr>
                <w:rFonts w:cs="Times New Roman"/>
                <w:b/>
                <w:bCs/>
                <w:sz w:val="20"/>
                <w:szCs w:val="20"/>
              </w:rPr>
              <w:t>.</w:t>
            </w:r>
          </w:p>
        </w:tc>
        <w:tc>
          <w:tcPr>
            <w:tcW w:w="6804" w:type="dxa"/>
            <w:vAlign w:val="center"/>
          </w:tcPr>
          <w:p w14:paraId="5861D6F4" w14:textId="77777777" w:rsidR="00DC56AA" w:rsidRPr="008D6EFD" w:rsidRDefault="00DC56AA">
            <w:pPr>
              <w:snapToGrid w:val="0"/>
              <w:rPr>
                <w:rFonts w:cs="Times New Roman"/>
                <w:sz w:val="20"/>
                <w:szCs w:val="20"/>
              </w:rPr>
            </w:pPr>
            <w:r w:rsidRPr="008D6EFD">
              <w:rPr>
                <w:rFonts w:cs="Times New Roman"/>
                <w:sz w:val="20"/>
                <w:szCs w:val="20"/>
              </w:rPr>
              <w:t>Za  zmianę r-ku ze  wspólnego na indywidualny lub odwrotnie</w:t>
            </w:r>
          </w:p>
        </w:tc>
        <w:tc>
          <w:tcPr>
            <w:tcW w:w="3329" w:type="dxa"/>
            <w:gridSpan w:val="3"/>
            <w:vAlign w:val="center"/>
          </w:tcPr>
          <w:p w14:paraId="3C803225" w14:textId="59B5C2DD" w:rsidR="00DC56AA" w:rsidRPr="008D6EFD" w:rsidRDefault="00935584">
            <w:pPr>
              <w:snapToGrid w:val="0"/>
              <w:jc w:val="center"/>
              <w:rPr>
                <w:rFonts w:cs="Times New Roman"/>
                <w:sz w:val="20"/>
                <w:szCs w:val="20"/>
              </w:rPr>
            </w:pPr>
            <w:r w:rsidRPr="008D6EFD">
              <w:rPr>
                <w:rFonts w:cs="Times New Roman"/>
                <w:sz w:val="20"/>
                <w:szCs w:val="20"/>
              </w:rPr>
              <w:t>5</w:t>
            </w:r>
            <w:r w:rsidR="00DC56AA" w:rsidRPr="008D6EFD">
              <w:rPr>
                <w:rFonts w:cs="Times New Roman"/>
                <w:sz w:val="20"/>
                <w:szCs w:val="20"/>
              </w:rPr>
              <w:t>0,00zł</w:t>
            </w:r>
          </w:p>
        </w:tc>
      </w:tr>
      <w:tr w:rsidR="008D6EFD" w:rsidRPr="008D6EFD" w14:paraId="37DD79CF" w14:textId="77777777" w:rsidTr="00CE3211">
        <w:trPr>
          <w:trHeight w:val="340"/>
        </w:trPr>
        <w:tc>
          <w:tcPr>
            <w:tcW w:w="858" w:type="dxa"/>
            <w:vAlign w:val="center"/>
          </w:tcPr>
          <w:p w14:paraId="20978059" w14:textId="32839B52" w:rsidR="00DC56AA" w:rsidRPr="008D6EFD" w:rsidRDefault="004A3A49" w:rsidP="00A5404F">
            <w:pPr>
              <w:snapToGrid w:val="0"/>
              <w:jc w:val="center"/>
              <w:rPr>
                <w:rFonts w:cs="Times New Roman"/>
                <w:b/>
                <w:bCs/>
                <w:sz w:val="20"/>
                <w:szCs w:val="20"/>
              </w:rPr>
            </w:pPr>
            <w:r w:rsidRPr="008D6EFD">
              <w:rPr>
                <w:rFonts w:cs="Times New Roman"/>
                <w:b/>
                <w:bCs/>
                <w:sz w:val="20"/>
                <w:szCs w:val="20"/>
              </w:rPr>
              <w:t>2</w:t>
            </w:r>
            <w:r w:rsidR="00F8550D" w:rsidRPr="008D6EFD">
              <w:rPr>
                <w:rFonts w:cs="Times New Roman"/>
                <w:b/>
                <w:bCs/>
                <w:sz w:val="20"/>
                <w:szCs w:val="20"/>
              </w:rPr>
              <w:t>0</w:t>
            </w:r>
            <w:r w:rsidR="00DC56AA" w:rsidRPr="008D6EFD">
              <w:rPr>
                <w:rFonts w:cs="Times New Roman"/>
                <w:b/>
                <w:bCs/>
                <w:sz w:val="20"/>
                <w:szCs w:val="20"/>
              </w:rPr>
              <w:t>.</w:t>
            </w:r>
          </w:p>
        </w:tc>
        <w:tc>
          <w:tcPr>
            <w:tcW w:w="6804" w:type="dxa"/>
            <w:shd w:val="clear" w:color="auto" w:fill="FFFFFF"/>
            <w:vAlign w:val="center"/>
          </w:tcPr>
          <w:p w14:paraId="6F238828" w14:textId="77777777" w:rsidR="00DC56AA" w:rsidRPr="008D6EFD" w:rsidRDefault="00DC56AA">
            <w:pPr>
              <w:snapToGrid w:val="0"/>
              <w:rPr>
                <w:rFonts w:cs="Times New Roman"/>
                <w:sz w:val="20"/>
                <w:szCs w:val="20"/>
              </w:rPr>
            </w:pPr>
            <w:r w:rsidRPr="008D6EFD">
              <w:rPr>
                <w:rFonts w:cs="Times New Roman"/>
                <w:sz w:val="20"/>
                <w:szCs w:val="20"/>
              </w:rPr>
              <w:t>Realizacja  dyspozycji  spadkobierców</w:t>
            </w:r>
          </w:p>
        </w:tc>
        <w:tc>
          <w:tcPr>
            <w:tcW w:w="3329" w:type="dxa"/>
            <w:gridSpan w:val="3"/>
            <w:shd w:val="clear" w:color="auto" w:fill="FFFFFF"/>
            <w:vAlign w:val="center"/>
          </w:tcPr>
          <w:p w14:paraId="412B5EB7" w14:textId="4DF6A903" w:rsidR="00DC56AA" w:rsidRPr="008D6EFD" w:rsidRDefault="00D46356">
            <w:pPr>
              <w:snapToGrid w:val="0"/>
              <w:jc w:val="center"/>
              <w:rPr>
                <w:rFonts w:cs="Times New Roman"/>
                <w:sz w:val="20"/>
                <w:szCs w:val="20"/>
              </w:rPr>
            </w:pPr>
            <w:r w:rsidRPr="008D6EFD">
              <w:rPr>
                <w:rFonts w:cs="Times New Roman"/>
                <w:sz w:val="20"/>
                <w:szCs w:val="20"/>
              </w:rPr>
              <w:t>5</w:t>
            </w:r>
            <w:r w:rsidR="00DC56AA" w:rsidRPr="008D6EFD">
              <w:rPr>
                <w:rFonts w:cs="Times New Roman"/>
                <w:sz w:val="20"/>
                <w:szCs w:val="20"/>
              </w:rPr>
              <w:t>0,00 zł</w:t>
            </w:r>
          </w:p>
        </w:tc>
      </w:tr>
      <w:tr w:rsidR="008D6EFD" w:rsidRPr="008D6EFD" w14:paraId="5F062A10" w14:textId="77777777" w:rsidTr="00CE3211">
        <w:trPr>
          <w:trHeight w:val="340"/>
        </w:trPr>
        <w:tc>
          <w:tcPr>
            <w:tcW w:w="858" w:type="dxa"/>
            <w:vAlign w:val="center"/>
          </w:tcPr>
          <w:p w14:paraId="4696C02F" w14:textId="21B0308A" w:rsidR="00A74833" w:rsidRPr="008D6EFD" w:rsidRDefault="00A74833" w:rsidP="00A5404F">
            <w:pPr>
              <w:snapToGrid w:val="0"/>
              <w:jc w:val="center"/>
              <w:rPr>
                <w:rFonts w:cs="Times New Roman"/>
                <w:b/>
                <w:bCs/>
                <w:sz w:val="20"/>
                <w:szCs w:val="20"/>
              </w:rPr>
            </w:pPr>
            <w:r w:rsidRPr="008D6EFD">
              <w:rPr>
                <w:rFonts w:cs="Times New Roman"/>
                <w:b/>
                <w:bCs/>
                <w:sz w:val="20"/>
                <w:szCs w:val="20"/>
              </w:rPr>
              <w:t>2</w:t>
            </w:r>
            <w:r w:rsidR="00F8550D" w:rsidRPr="008D6EFD">
              <w:rPr>
                <w:rFonts w:cs="Times New Roman"/>
                <w:b/>
                <w:bCs/>
                <w:sz w:val="20"/>
                <w:szCs w:val="20"/>
              </w:rPr>
              <w:t>1</w:t>
            </w:r>
            <w:r w:rsidRPr="008D6EFD">
              <w:rPr>
                <w:rFonts w:cs="Times New Roman"/>
                <w:b/>
                <w:bCs/>
                <w:sz w:val="20"/>
                <w:szCs w:val="20"/>
              </w:rPr>
              <w:t>.</w:t>
            </w:r>
          </w:p>
        </w:tc>
        <w:tc>
          <w:tcPr>
            <w:tcW w:w="6804" w:type="dxa"/>
            <w:shd w:val="clear" w:color="auto" w:fill="FFFFFF"/>
            <w:vAlign w:val="center"/>
          </w:tcPr>
          <w:p w14:paraId="20579794" w14:textId="77777777" w:rsidR="00A74833" w:rsidRPr="008D6EFD" w:rsidRDefault="00A74833">
            <w:pPr>
              <w:snapToGrid w:val="0"/>
              <w:rPr>
                <w:rFonts w:cs="Times New Roman"/>
                <w:sz w:val="20"/>
                <w:szCs w:val="20"/>
              </w:rPr>
            </w:pPr>
            <w:r w:rsidRPr="008D6EFD">
              <w:rPr>
                <w:rFonts w:cs="Times New Roman"/>
                <w:sz w:val="20"/>
                <w:szCs w:val="20"/>
              </w:rPr>
              <w:t>Opłata za złożenie reklamacji za pośrednictwem systemu Ognivo na wniosek klienta</w:t>
            </w:r>
          </w:p>
        </w:tc>
        <w:tc>
          <w:tcPr>
            <w:tcW w:w="3329" w:type="dxa"/>
            <w:gridSpan w:val="3"/>
            <w:shd w:val="clear" w:color="auto" w:fill="FFFFFF"/>
            <w:vAlign w:val="center"/>
          </w:tcPr>
          <w:p w14:paraId="5B5ECDB3" w14:textId="53A82782" w:rsidR="00A74833" w:rsidRPr="008D6EFD" w:rsidRDefault="00D46356">
            <w:pPr>
              <w:snapToGrid w:val="0"/>
              <w:jc w:val="center"/>
              <w:rPr>
                <w:rFonts w:cs="Times New Roman"/>
                <w:sz w:val="20"/>
                <w:szCs w:val="20"/>
              </w:rPr>
            </w:pPr>
            <w:r w:rsidRPr="008D6EFD">
              <w:rPr>
                <w:rFonts w:cs="Times New Roman"/>
                <w:sz w:val="20"/>
                <w:szCs w:val="20"/>
              </w:rPr>
              <w:t>5</w:t>
            </w:r>
            <w:r w:rsidR="00A74833" w:rsidRPr="008D6EFD">
              <w:rPr>
                <w:rFonts w:cs="Times New Roman"/>
                <w:sz w:val="20"/>
                <w:szCs w:val="20"/>
              </w:rPr>
              <w:t>0,00zł</w:t>
            </w:r>
          </w:p>
        </w:tc>
      </w:tr>
      <w:tr w:rsidR="008D6EFD" w:rsidRPr="008D6EFD" w14:paraId="1B84A79B" w14:textId="77777777" w:rsidTr="00CE3211">
        <w:trPr>
          <w:trHeight w:val="340"/>
        </w:trPr>
        <w:tc>
          <w:tcPr>
            <w:tcW w:w="858" w:type="dxa"/>
            <w:vAlign w:val="center"/>
          </w:tcPr>
          <w:p w14:paraId="0A888015" w14:textId="444A3E7F" w:rsidR="000E0F57" w:rsidRPr="008D6EFD" w:rsidRDefault="000E0F57" w:rsidP="00A5404F">
            <w:pPr>
              <w:snapToGrid w:val="0"/>
              <w:jc w:val="center"/>
              <w:rPr>
                <w:rFonts w:cs="Times New Roman"/>
                <w:b/>
                <w:bCs/>
                <w:sz w:val="20"/>
                <w:szCs w:val="20"/>
              </w:rPr>
            </w:pPr>
            <w:r w:rsidRPr="008D6EFD">
              <w:rPr>
                <w:rFonts w:cs="Times New Roman"/>
                <w:b/>
                <w:bCs/>
                <w:sz w:val="20"/>
                <w:szCs w:val="20"/>
              </w:rPr>
              <w:t>2</w:t>
            </w:r>
            <w:r w:rsidR="00F8550D" w:rsidRPr="008D6EFD">
              <w:rPr>
                <w:rFonts w:cs="Times New Roman"/>
                <w:b/>
                <w:bCs/>
                <w:sz w:val="20"/>
                <w:szCs w:val="20"/>
              </w:rPr>
              <w:t>2</w:t>
            </w:r>
            <w:r w:rsidRPr="008D6EFD">
              <w:rPr>
                <w:rFonts w:cs="Times New Roman"/>
                <w:b/>
                <w:bCs/>
                <w:sz w:val="20"/>
                <w:szCs w:val="20"/>
              </w:rPr>
              <w:t>.</w:t>
            </w:r>
          </w:p>
        </w:tc>
        <w:tc>
          <w:tcPr>
            <w:tcW w:w="6804" w:type="dxa"/>
            <w:shd w:val="clear" w:color="auto" w:fill="FFFFFF"/>
            <w:vAlign w:val="center"/>
          </w:tcPr>
          <w:p w14:paraId="31A6580F" w14:textId="144EFDD6" w:rsidR="00B33C77" w:rsidRPr="008D6EFD" w:rsidRDefault="001B2D1D">
            <w:pPr>
              <w:snapToGrid w:val="0"/>
              <w:rPr>
                <w:rFonts w:cs="Times New Roman"/>
                <w:sz w:val="20"/>
                <w:szCs w:val="20"/>
              </w:rPr>
            </w:pPr>
            <w:r w:rsidRPr="008D6EFD">
              <w:rPr>
                <w:rFonts w:cs="Times New Roman"/>
                <w:sz w:val="20"/>
                <w:szCs w:val="20"/>
              </w:rPr>
              <w:t xml:space="preserve">Opłata za zapytanie do Centralnej Informacji o  rachunek spadkodawcy, rachunek własny, od organu uprawnionego i od zarządcy sukcesyjnego </w:t>
            </w:r>
          </w:p>
        </w:tc>
        <w:tc>
          <w:tcPr>
            <w:tcW w:w="3329" w:type="dxa"/>
            <w:gridSpan w:val="3"/>
            <w:shd w:val="clear" w:color="auto" w:fill="FFFFFF"/>
            <w:vAlign w:val="center"/>
          </w:tcPr>
          <w:p w14:paraId="558CF44A" w14:textId="23F4E967" w:rsidR="000E0F57" w:rsidRPr="008D6EFD" w:rsidRDefault="00935584">
            <w:pPr>
              <w:snapToGrid w:val="0"/>
              <w:jc w:val="center"/>
              <w:rPr>
                <w:rFonts w:cs="Times New Roman"/>
                <w:sz w:val="20"/>
                <w:szCs w:val="20"/>
              </w:rPr>
            </w:pPr>
            <w:r w:rsidRPr="008D6EFD">
              <w:rPr>
                <w:rFonts w:cs="Times New Roman"/>
                <w:sz w:val="20"/>
                <w:szCs w:val="20"/>
              </w:rPr>
              <w:t>10</w:t>
            </w:r>
            <w:r w:rsidR="000E0F57" w:rsidRPr="008D6EFD">
              <w:rPr>
                <w:rFonts w:cs="Times New Roman"/>
                <w:sz w:val="20"/>
                <w:szCs w:val="20"/>
              </w:rPr>
              <w:t>0,00zł</w:t>
            </w:r>
          </w:p>
        </w:tc>
      </w:tr>
      <w:tr w:rsidR="008D6EFD" w:rsidRPr="008D6EFD" w14:paraId="73112392" w14:textId="77777777" w:rsidTr="00CE3211">
        <w:trPr>
          <w:trHeight w:val="340"/>
        </w:trPr>
        <w:tc>
          <w:tcPr>
            <w:tcW w:w="10991" w:type="dxa"/>
            <w:gridSpan w:val="5"/>
            <w:shd w:val="clear" w:color="auto" w:fill="BFBFBF" w:themeFill="background1" w:themeFillShade="BF"/>
          </w:tcPr>
          <w:p w14:paraId="4B1EAE4A" w14:textId="383C40E8" w:rsidR="00DC56AA" w:rsidRPr="008D6EFD" w:rsidRDefault="00DC56AA">
            <w:pPr>
              <w:tabs>
                <w:tab w:val="center" w:pos="5104"/>
                <w:tab w:val="left" w:pos="8248"/>
              </w:tabs>
              <w:snapToGrid w:val="0"/>
              <w:rPr>
                <w:rFonts w:cs="Times New Roman"/>
                <w:sz w:val="20"/>
                <w:szCs w:val="20"/>
              </w:rPr>
            </w:pPr>
            <w:r w:rsidRPr="008D6EFD">
              <w:rPr>
                <w:rFonts w:cs="Times New Roman"/>
                <w:sz w:val="20"/>
                <w:szCs w:val="20"/>
              </w:rPr>
              <w:tab/>
              <w:t>INTERNET BANKING – PODMIOTY INSTYTUCJONALNE</w:t>
            </w:r>
            <w:r w:rsidRPr="008D6EFD">
              <w:rPr>
                <w:rFonts w:cs="Times New Roman"/>
                <w:sz w:val="20"/>
                <w:szCs w:val="20"/>
              </w:rPr>
              <w:tab/>
            </w:r>
            <w:r w:rsidR="00BD4D04" w:rsidRPr="008D6EFD">
              <w:rPr>
                <w:rFonts w:cs="Times New Roman"/>
                <w:sz w:val="20"/>
                <w:szCs w:val="20"/>
              </w:rPr>
              <w:t>(z wyłączeniem rolników)</w:t>
            </w:r>
          </w:p>
        </w:tc>
      </w:tr>
      <w:tr w:rsidR="008D6EFD" w:rsidRPr="008D6EFD" w14:paraId="6D28E51A" w14:textId="77777777" w:rsidTr="00CE3211">
        <w:trPr>
          <w:trHeight w:val="340"/>
        </w:trPr>
        <w:tc>
          <w:tcPr>
            <w:tcW w:w="858" w:type="dxa"/>
          </w:tcPr>
          <w:p w14:paraId="738E9E4F" w14:textId="77777777" w:rsidR="00DC56AA" w:rsidRPr="008D6EFD" w:rsidRDefault="00DC56AA">
            <w:pPr>
              <w:snapToGrid w:val="0"/>
              <w:jc w:val="center"/>
              <w:rPr>
                <w:rFonts w:cs="Times New Roman"/>
                <w:b/>
                <w:bCs/>
                <w:sz w:val="20"/>
                <w:szCs w:val="20"/>
              </w:rPr>
            </w:pPr>
            <w:r w:rsidRPr="008D6EFD">
              <w:rPr>
                <w:rFonts w:cs="Times New Roman"/>
                <w:b/>
                <w:bCs/>
                <w:sz w:val="20"/>
                <w:szCs w:val="20"/>
              </w:rPr>
              <w:t>1.</w:t>
            </w:r>
          </w:p>
        </w:tc>
        <w:tc>
          <w:tcPr>
            <w:tcW w:w="6804" w:type="dxa"/>
            <w:vAlign w:val="center"/>
          </w:tcPr>
          <w:p w14:paraId="415C29B8" w14:textId="77777777" w:rsidR="00DC56AA" w:rsidRPr="008D6EFD" w:rsidRDefault="00DC56AA">
            <w:pPr>
              <w:snapToGrid w:val="0"/>
              <w:rPr>
                <w:rFonts w:cs="Times New Roman"/>
                <w:sz w:val="20"/>
                <w:szCs w:val="20"/>
              </w:rPr>
            </w:pPr>
            <w:r w:rsidRPr="008D6EFD">
              <w:rPr>
                <w:rFonts w:cs="Times New Roman"/>
                <w:sz w:val="20"/>
                <w:szCs w:val="20"/>
              </w:rPr>
              <w:t>Aktywacja usługi Internet Banking</w:t>
            </w:r>
          </w:p>
        </w:tc>
        <w:tc>
          <w:tcPr>
            <w:tcW w:w="3329" w:type="dxa"/>
            <w:gridSpan w:val="3"/>
            <w:vAlign w:val="center"/>
          </w:tcPr>
          <w:p w14:paraId="07B95CC7" w14:textId="710C69A9" w:rsidR="00DC56AA" w:rsidRPr="008D6EFD" w:rsidRDefault="00BD4D04">
            <w:pPr>
              <w:snapToGrid w:val="0"/>
              <w:jc w:val="center"/>
              <w:rPr>
                <w:rFonts w:cs="Times New Roman"/>
                <w:sz w:val="20"/>
                <w:szCs w:val="20"/>
              </w:rPr>
            </w:pPr>
            <w:r w:rsidRPr="008D6EFD">
              <w:rPr>
                <w:rFonts w:cs="Times New Roman"/>
                <w:sz w:val="20"/>
                <w:szCs w:val="20"/>
              </w:rPr>
              <w:t>3</w:t>
            </w:r>
            <w:r w:rsidR="00DC56AA" w:rsidRPr="008D6EFD">
              <w:rPr>
                <w:rFonts w:cs="Times New Roman"/>
                <w:sz w:val="20"/>
                <w:szCs w:val="20"/>
              </w:rPr>
              <w:t>0,00 zł</w:t>
            </w:r>
          </w:p>
        </w:tc>
      </w:tr>
      <w:tr w:rsidR="008D6EFD" w:rsidRPr="008D6EFD" w14:paraId="6F0715A3" w14:textId="77777777" w:rsidTr="00CE3211">
        <w:trPr>
          <w:trHeight w:val="340"/>
        </w:trPr>
        <w:tc>
          <w:tcPr>
            <w:tcW w:w="858" w:type="dxa"/>
          </w:tcPr>
          <w:p w14:paraId="54EA1A18" w14:textId="77777777" w:rsidR="00DC56AA" w:rsidRPr="008D6EFD" w:rsidRDefault="00DC56AA">
            <w:pPr>
              <w:snapToGrid w:val="0"/>
              <w:jc w:val="center"/>
              <w:rPr>
                <w:rFonts w:cs="Times New Roman"/>
                <w:b/>
                <w:bCs/>
                <w:sz w:val="20"/>
                <w:szCs w:val="20"/>
              </w:rPr>
            </w:pPr>
            <w:r w:rsidRPr="008D6EFD">
              <w:rPr>
                <w:rFonts w:cs="Times New Roman"/>
                <w:b/>
                <w:bCs/>
                <w:sz w:val="20"/>
                <w:szCs w:val="20"/>
              </w:rPr>
              <w:lastRenderedPageBreak/>
              <w:t>2.</w:t>
            </w:r>
          </w:p>
        </w:tc>
        <w:tc>
          <w:tcPr>
            <w:tcW w:w="6804" w:type="dxa"/>
            <w:vAlign w:val="center"/>
          </w:tcPr>
          <w:p w14:paraId="33F7EA1B" w14:textId="77777777" w:rsidR="00DC56AA" w:rsidRPr="008D6EFD" w:rsidRDefault="00DC56AA">
            <w:pPr>
              <w:snapToGrid w:val="0"/>
              <w:rPr>
                <w:rFonts w:cs="Times New Roman"/>
                <w:sz w:val="20"/>
                <w:szCs w:val="20"/>
              </w:rPr>
            </w:pPr>
            <w:r w:rsidRPr="008D6EFD">
              <w:rPr>
                <w:rFonts w:cs="Times New Roman"/>
                <w:sz w:val="20"/>
                <w:szCs w:val="20"/>
              </w:rPr>
              <w:t>Abonament miesięczny za korzystanie z usługi Internet Banking:</w:t>
            </w:r>
          </w:p>
          <w:p w14:paraId="48DCCA0D" w14:textId="77777777" w:rsidR="00DC56AA" w:rsidRPr="008D6EFD" w:rsidRDefault="00DC56AA">
            <w:pPr>
              <w:rPr>
                <w:rFonts w:cs="Times New Roman"/>
                <w:sz w:val="20"/>
                <w:szCs w:val="20"/>
              </w:rPr>
            </w:pPr>
            <w:r w:rsidRPr="008D6EFD">
              <w:rPr>
                <w:rFonts w:cs="Times New Roman"/>
                <w:sz w:val="20"/>
                <w:szCs w:val="20"/>
              </w:rPr>
              <w:t xml:space="preserve"> - osoby fizyczne prowadzące działalność gospodarczą</w:t>
            </w:r>
          </w:p>
          <w:p w14:paraId="5940300F" w14:textId="77777777" w:rsidR="00DC56AA" w:rsidRPr="008D6EFD" w:rsidRDefault="00DC56AA">
            <w:pPr>
              <w:rPr>
                <w:rFonts w:cs="Times New Roman"/>
                <w:sz w:val="20"/>
                <w:szCs w:val="20"/>
              </w:rPr>
            </w:pPr>
            <w:r w:rsidRPr="008D6EFD">
              <w:rPr>
                <w:rFonts w:cs="Times New Roman"/>
                <w:sz w:val="20"/>
                <w:szCs w:val="20"/>
              </w:rPr>
              <w:t xml:space="preserve"> - przedsiębiorstwa, spółki, spółdzielnie</w:t>
            </w:r>
          </w:p>
        </w:tc>
        <w:tc>
          <w:tcPr>
            <w:tcW w:w="3329" w:type="dxa"/>
            <w:gridSpan w:val="3"/>
            <w:vAlign w:val="center"/>
          </w:tcPr>
          <w:p w14:paraId="0E809967" w14:textId="77777777" w:rsidR="00DC56AA" w:rsidRPr="008D6EFD" w:rsidRDefault="00DC56AA">
            <w:pPr>
              <w:snapToGrid w:val="0"/>
              <w:jc w:val="center"/>
              <w:rPr>
                <w:rFonts w:cs="Times New Roman"/>
                <w:sz w:val="20"/>
                <w:szCs w:val="20"/>
              </w:rPr>
            </w:pPr>
          </w:p>
          <w:p w14:paraId="7689B1BF" w14:textId="118728FB" w:rsidR="00DC56AA" w:rsidRPr="008D6EFD" w:rsidRDefault="00B407C0">
            <w:pPr>
              <w:jc w:val="center"/>
              <w:rPr>
                <w:rFonts w:cs="Times New Roman"/>
                <w:sz w:val="20"/>
                <w:szCs w:val="20"/>
              </w:rPr>
            </w:pPr>
            <w:r w:rsidRPr="008D6EFD">
              <w:rPr>
                <w:rFonts w:cs="Times New Roman"/>
                <w:sz w:val="20"/>
                <w:szCs w:val="20"/>
              </w:rPr>
              <w:t>1</w:t>
            </w:r>
            <w:r w:rsidR="00DC56AA" w:rsidRPr="008D6EFD">
              <w:rPr>
                <w:rFonts w:cs="Times New Roman"/>
                <w:sz w:val="20"/>
                <w:szCs w:val="20"/>
              </w:rPr>
              <w:t>5,00 zł</w:t>
            </w:r>
          </w:p>
          <w:p w14:paraId="1B74E878" w14:textId="77777777" w:rsidR="00DC56AA" w:rsidRPr="008D6EFD" w:rsidRDefault="00DC56AA">
            <w:pPr>
              <w:jc w:val="center"/>
              <w:rPr>
                <w:rFonts w:cs="Times New Roman"/>
                <w:sz w:val="20"/>
                <w:szCs w:val="20"/>
              </w:rPr>
            </w:pPr>
            <w:r w:rsidRPr="008D6EFD">
              <w:rPr>
                <w:rFonts w:cs="Times New Roman"/>
                <w:sz w:val="20"/>
                <w:szCs w:val="20"/>
              </w:rPr>
              <w:t>30,00 zł</w:t>
            </w:r>
          </w:p>
        </w:tc>
      </w:tr>
      <w:tr w:rsidR="008D6EFD" w:rsidRPr="008D6EFD" w14:paraId="09540A3F" w14:textId="77777777" w:rsidTr="00CE3211">
        <w:trPr>
          <w:trHeight w:val="340"/>
        </w:trPr>
        <w:tc>
          <w:tcPr>
            <w:tcW w:w="858" w:type="dxa"/>
          </w:tcPr>
          <w:p w14:paraId="7DD60A71" w14:textId="77777777" w:rsidR="00DC56AA" w:rsidRPr="008D6EFD" w:rsidRDefault="00DC56AA">
            <w:pPr>
              <w:snapToGrid w:val="0"/>
              <w:jc w:val="center"/>
              <w:rPr>
                <w:rFonts w:cs="Times New Roman"/>
                <w:b/>
                <w:bCs/>
                <w:sz w:val="20"/>
                <w:szCs w:val="20"/>
              </w:rPr>
            </w:pPr>
            <w:r w:rsidRPr="008D6EFD">
              <w:rPr>
                <w:rFonts w:cs="Times New Roman"/>
                <w:b/>
                <w:bCs/>
                <w:sz w:val="20"/>
                <w:szCs w:val="20"/>
              </w:rPr>
              <w:t>3.</w:t>
            </w:r>
          </w:p>
        </w:tc>
        <w:tc>
          <w:tcPr>
            <w:tcW w:w="6804" w:type="dxa"/>
            <w:vAlign w:val="center"/>
          </w:tcPr>
          <w:p w14:paraId="175B978D" w14:textId="77777777" w:rsidR="00DC56AA" w:rsidRPr="008D6EFD" w:rsidRDefault="00DC56AA">
            <w:pPr>
              <w:snapToGrid w:val="0"/>
              <w:rPr>
                <w:rFonts w:cs="Times New Roman"/>
                <w:sz w:val="20"/>
                <w:szCs w:val="20"/>
              </w:rPr>
            </w:pPr>
            <w:r w:rsidRPr="008D6EFD">
              <w:rPr>
                <w:rFonts w:cs="Times New Roman"/>
                <w:sz w:val="20"/>
                <w:szCs w:val="20"/>
              </w:rPr>
              <w:t>Realizacja przelewu na rachunki prowadzone:</w:t>
            </w:r>
          </w:p>
          <w:p w14:paraId="2FD1B17F" w14:textId="77777777" w:rsidR="00DC56AA" w:rsidRPr="008D6EFD" w:rsidRDefault="00DC56AA" w:rsidP="00326E87">
            <w:pPr>
              <w:numPr>
                <w:ilvl w:val="0"/>
                <w:numId w:val="42"/>
              </w:numPr>
              <w:tabs>
                <w:tab w:val="left" w:pos="701"/>
              </w:tabs>
              <w:rPr>
                <w:rFonts w:cs="Times New Roman"/>
                <w:sz w:val="20"/>
                <w:szCs w:val="20"/>
              </w:rPr>
            </w:pPr>
            <w:r w:rsidRPr="008D6EFD">
              <w:rPr>
                <w:rFonts w:cs="Times New Roman"/>
                <w:sz w:val="20"/>
                <w:szCs w:val="20"/>
              </w:rPr>
              <w:t>w  Banku</w:t>
            </w:r>
          </w:p>
          <w:p w14:paraId="1A933499" w14:textId="1E5960E5" w:rsidR="00DC56AA" w:rsidRPr="008D6EFD" w:rsidRDefault="005809FC" w:rsidP="00326E87">
            <w:pPr>
              <w:numPr>
                <w:ilvl w:val="0"/>
                <w:numId w:val="42"/>
              </w:numPr>
              <w:tabs>
                <w:tab w:val="left" w:pos="701"/>
              </w:tabs>
              <w:rPr>
                <w:rFonts w:cs="Times New Roman"/>
                <w:sz w:val="20"/>
                <w:szCs w:val="20"/>
              </w:rPr>
            </w:pPr>
            <w:r w:rsidRPr="008D6EFD">
              <w:rPr>
                <w:rFonts w:cs="Times New Roman"/>
                <w:sz w:val="20"/>
                <w:szCs w:val="20"/>
              </w:rPr>
              <w:t>do innym banków ELIXIR</w:t>
            </w:r>
          </w:p>
          <w:p w14:paraId="5DE927D4" w14:textId="77777777" w:rsidR="00DC56AA" w:rsidRPr="008D6EFD" w:rsidRDefault="005809FC" w:rsidP="00326E87">
            <w:pPr>
              <w:numPr>
                <w:ilvl w:val="0"/>
                <w:numId w:val="42"/>
              </w:numPr>
              <w:tabs>
                <w:tab w:val="left" w:pos="701"/>
              </w:tabs>
              <w:rPr>
                <w:rFonts w:cs="Times New Roman"/>
                <w:sz w:val="20"/>
                <w:szCs w:val="20"/>
              </w:rPr>
            </w:pPr>
            <w:r w:rsidRPr="008D6EFD">
              <w:rPr>
                <w:rFonts w:cs="Times New Roman"/>
                <w:sz w:val="20"/>
                <w:szCs w:val="20"/>
              </w:rPr>
              <w:t>do innych Banków</w:t>
            </w:r>
            <w:r w:rsidR="00DC56AA" w:rsidRPr="008D6EFD">
              <w:rPr>
                <w:rFonts w:cs="Times New Roman"/>
                <w:sz w:val="20"/>
                <w:szCs w:val="20"/>
              </w:rPr>
              <w:t xml:space="preserve"> SORBNET</w:t>
            </w:r>
          </w:p>
          <w:p w14:paraId="1C5594CC" w14:textId="510C89A2" w:rsidR="00D410BE" w:rsidRPr="008D6EFD" w:rsidRDefault="00D410BE" w:rsidP="00326E87">
            <w:pPr>
              <w:numPr>
                <w:ilvl w:val="0"/>
                <w:numId w:val="42"/>
              </w:numPr>
              <w:tabs>
                <w:tab w:val="left" w:pos="701"/>
              </w:tabs>
              <w:rPr>
                <w:rFonts w:cs="Times New Roman"/>
                <w:sz w:val="20"/>
                <w:szCs w:val="20"/>
              </w:rPr>
            </w:pPr>
            <w:r w:rsidRPr="008D6EFD">
              <w:rPr>
                <w:rFonts w:cs="Times New Roman"/>
                <w:sz w:val="20"/>
                <w:szCs w:val="20"/>
              </w:rPr>
              <w:t>do innych banków EXPRESS ELIXIR</w:t>
            </w:r>
            <w:r w:rsidR="0061615B" w:rsidRPr="008D6EFD">
              <w:rPr>
                <w:rFonts w:cs="Times New Roman"/>
                <w:sz w:val="20"/>
                <w:szCs w:val="20"/>
              </w:rPr>
              <w:t xml:space="preserve"> </w:t>
            </w:r>
          </w:p>
        </w:tc>
        <w:tc>
          <w:tcPr>
            <w:tcW w:w="3329" w:type="dxa"/>
            <w:gridSpan w:val="3"/>
          </w:tcPr>
          <w:p w14:paraId="1A3A06F7" w14:textId="77777777" w:rsidR="00DC56AA" w:rsidRPr="008D6EFD" w:rsidRDefault="00DC56AA">
            <w:pPr>
              <w:snapToGrid w:val="0"/>
              <w:jc w:val="center"/>
              <w:rPr>
                <w:rFonts w:cs="Times New Roman"/>
                <w:sz w:val="20"/>
                <w:szCs w:val="20"/>
              </w:rPr>
            </w:pPr>
          </w:p>
          <w:p w14:paraId="3F29F5B1" w14:textId="77777777" w:rsidR="00DC56AA" w:rsidRPr="008D6EFD" w:rsidRDefault="00DC56AA">
            <w:pPr>
              <w:jc w:val="center"/>
              <w:rPr>
                <w:rFonts w:cs="Times New Roman"/>
                <w:sz w:val="20"/>
                <w:szCs w:val="20"/>
              </w:rPr>
            </w:pPr>
            <w:r w:rsidRPr="008D6EFD">
              <w:rPr>
                <w:rFonts w:cs="Times New Roman"/>
                <w:sz w:val="20"/>
                <w:szCs w:val="20"/>
              </w:rPr>
              <w:t>bez opłat</w:t>
            </w:r>
          </w:p>
          <w:p w14:paraId="47C35779" w14:textId="77777777" w:rsidR="00DC56AA" w:rsidRPr="008D6EFD" w:rsidRDefault="00DC56AA">
            <w:pPr>
              <w:jc w:val="center"/>
              <w:rPr>
                <w:rFonts w:cs="Times New Roman"/>
                <w:sz w:val="20"/>
                <w:szCs w:val="20"/>
              </w:rPr>
            </w:pPr>
            <w:r w:rsidRPr="008D6EFD">
              <w:rPr>
                <w:rFonts w:cs="Times New Roman"/>
                <w:sz w:val="20"/>
                <w:szCs w:val="20"/>
              </w:rPr>
              <w:t>1,00 zł</w:t>
            </w:r>
          </w:p>
          <w:p w14:paraId="04ADE280" w14:textId="77777777" w:rsidR="00DC56AA" w:rsidRPr="008D6EFD" w:rsidRDefault="00F54A70">
            <w:pPr>
              <w:jc w:val="center"/>
              <w:rPr>
                <w:rFonts w:cs="Times New Roman"/>
                <w:sz w:val="20"/>
                <w:szCs w:val="20"/>
              </w:rPr>
            </w:pPr>
            <w:r w:rsidRPr="008D6EFD">
              <w:rPr>
                <w:rFonts w:cs="Times New Roman"/>
                <w:sz w:val="20"/>
                <w:szCs w:val="20"/>
              </w:rPr>
              <w:t>3</w:t>
            </w:r>
            <w:r w:rsidR="00DC56AA" w:rsidRPr="008D6EFD">
              <w:rPr>
                <w:rFonts w:cs="Times New Roman"/>
                <w:sz w:val="20"/>
                <w:szCs w:val="20"/>
              </w:rPr>
              <w:t>0</w:t>
            </w:r>
            <w:r w:rsidRPr="008D6EFD">
              <w:rPr>
                <w:rFonts w:cs="Times New Roman"/>
                <w:sz w:val="20"/>
                <w:szCs w:val="20"/>
              </w:rPr>
              <w:t>,00</w:t>
            </w:r>
            <w:r w:rsidR="00DC56AA" w:rsidRPr="008D6EFD">
              <w:rPr>
                <w:rFonts w:cs="Times New Roman"/>
                <w:sz w:val="20"/>
                <w:szCs w:val="20"/>
              </w:rPr>
              <w:t xml:space="preserve"> zł</w:t>
            </w:r>
          </w:p>
          <w:p w14:paraId="2BFFA46F" w14:textId="42155277" w:rsidR="00D410BE" w:rsidRPr="008D6EFD" w:rsidRDefault="00D410BE">
            <w:pPr>
              <w:jc w:val="center"/>
              <w:rPr>
                <w:rFonts w:cs="Times New Roman"/>
                <w:b/>
                <w:bCs/>
                <w:sz w:val="20"/>
                <w:szCs w:val="20"/>
              </w:rPr>
            </w:pPr>
            <w:r w:rsidRPr="008D6EFD">
              <w:rPr>
                <w:rFonts w:cs="Times New Roman"/>
                <w:b/>
                <w:bCs/>
                <w:sz w:val="20"/>
                <w:szCs w:val="20"/>
              </w:rPr>
              <w:t>5,00zł</w:t>
            </w:r>
          </w:p>
        </w:tc>
      </w:tr>
      <w:tr w:rsidR="008D6EFD" w:rsidRPr="008D6EFD" w14:paraId="0F19B095" w14:textId="77777777" w:rsidTr="00CE3211">
        <w:trPr>
          <w:trHeight w:val="340"/>
        </w:trPr>
        <w:tc>
          <w:tcPr>
            <w:tcW w:w="858" w:type="dxa"/>
          </w:tcPr>
          <w:p w14:paraId="7819D725" w14:textId="77777777" w:rsidR="00DC56AA" w:rsidRPr="008D6EFD" w:rsidRDefault="00DC56AA">
            <w:pPr>
              <w:snapToGrid w:val="0"/>
              <w:jc w:val="center"/>
              <w:rPr>
                <w:rFonts w:cs="Times New Roman"/>
                <w:b/>
                <w:bCs/>
                <w:sz w:val="20"/>
                <w:szCs w:val="20"/>
              </w:rPr>
            </w:pPr>
            <w:r w:rsidRPr="008D6EFD">
              <w:rPr>
                <w:rFonts w:cs="Times New Roman"/>
                <w:b/>
                <w:bCs/>
                <w:sz w:val="20"/>
                <w:szCs w:val="20"/>
              </w:rPr>
              <w:t>4.</w:t>
            </w:r>
          </w:p>
        </w:tc>
        <w:tc>
          <w:tcPr>
            <w:tcW w:w="6804" w:type="dxa"/>
            <w:vAlign w:val="center"/>
          </w:tcPr>
          <w:p w14:paraId="125F927E" w14:textId="77777777" w:rsidR="00DC56AA" w:rsidRPr="008D6EFD" w:rsidRDefault="00DC56AA">
            <w:pPr>
              <w:snapToGrid w:val="0"/>
              <w:rPr>
                <w:rFonts w:cs="Times New Roman"/>
                <w:sz w:val="20"/>
                <w:szCs w:val="20"/>
              </w:rPr>
            </w:pPr>
            <w:r w:rsidRPr="008D6EFD">
              <w:rPr>
                <w:rFonts w:cs="Times New Roman"/>
                <w:sz w:val="20"/>
                <w:szCs w:val="20"/>
              </w:rPr>
              <w:t>Odblokowanie hasła</w:t>
            </w:r>
          </w:p>
        </w:tc>
        <w:tc>
          <w:tcPr>
            <w:tcW w:w="3329" w:type="dxa"/>
            <w:gridSpan w:val="3"/>
            <w:vAlign w:val="center"/>
          </w:tcPr>
          <w:p w14:paraId="77839C8C" w14:textId="4B9E48BC" w:rsidR="00DC56AA" w:rsidRPr="008D6EFD" w:rsidRDefault="00D46356">
            <w:pPr>
              <w:snapToGrid w:val="0"/>
              <w:jc w:val="center"/>
              <w:rPr>
                <w:rFonts w:cs="Times New Roman"/>
                <w:sz w:val="20"/>
                <w:szCs w:val="20"/>
              </w:rPr>
            </w:pPr>
            <w:r w:rsidRPr="008D6EFD">
              <w:rPr>
                <w:rFonts w:cs="Times New Roman"/>
                <w:sz w:val="20"/>
                <w:szCs w:val="20"/>
              </w:rPr>
              <w:t>10</w:t>
            </w:r>
            <w:r w:rsidR="00DC56AA" w:rsidRPr="008D6EFD">
              <w:rPr>
                <w:rFonts w:cs="Times New Roman"/>
                <w:sz w:val="20"/>
                <w:szCs w:val="20"/>
              </w:rPr>
              <w:t>,00 zł</w:t>
            </w:r>
          </w:p>
        </w:tc>
      </w:tr>
      <w:tr w:rsidR="008D6EFD" w:rsidRPr="008D6EFD" w14:paraId="4C8926BA" w14:textId="77777777" w:rsidTr="00CE3211">
        <w:trPr>
          <w:trHeight w:val="371"/>
        </w:trPr>
        <w:tc>
          <w:tcPr>
            <w:tcW w:w="858" w:type="dxa"/>
          </w:tcPr>
          <w:p w14:paraId="6797F235" w14:textId="77777777" w:rsidR="00DC56AA" w:rsidRPr="008D6EFD" w:rsidRDefault="00DC56AA">
            <w:pPr>
              <w:snapToGrid w:val="0"/>
              <w:jc w:val="center"/>
              <w:rPr>
                <w:rFonts w:cs="Times New Roman"/>
                <w:b/>
                <w:bCs/>
                <w:sz w:val="20"/>
                <w:szCs w:val="20"/>
              </w:rPr>
            </w:pPr>
          </w:p>
          <w:p w14:paraId="4B33D04B" w14:textId="77777777" w:rsidR="00DC56AA" w:rsidRPr="008D6EFD" w:rsidRDefault="00DC56AA">
            <w:pPr>
              <w:snapToGrid w:val="0"/>
              <w:jc w:val="center"/>
              <w:rPr>
                <w:rFonts w:cs="Times New Roman"/>
                <w:b/>
                <w:bCs/>
                <w:sz w:val="20"/>
                <w:szCs w:val="20"/>
              </w:rPr>
            </w:pPr>
            <w:r w:rsidRPr="008D6EFD">
              <w:rPr>
                <w:rFonts w:cs="Times New Roman"/>
                <w:b/>
                <w:bCs/>
                <w:sz w:val="20"/>
                <w:szCs w:val="20"/>
              </w:rPr>
              <w:t>5.</w:t>
            </w:r>
          </w:p>
        </w:tc>
        <w:tc>
          <w:tcPr>
            <w:tcW w:w="6804" w:type="dxa"/>
            <w:vAlign w:val="center"/>
          </w:tcPr>
          <w:p w14:paraId="1DCA9C73" w14:textId="77777777" w:rsidR="00DC56AA" w:rsidRPr="008D6EFD" w:rsidRDefault="00DC56AA">
            <w:pPr>
              <w:snapToGrid w:val="0"/>
              <w:rPr>
                <w:rFonts w:cs="Times New Roman"/>
                <w:sz w:val="20"/>
                <w:szCs w:val="20"/>
              </w:rPr>
            </w:pPr>
          </w:p>
          <w:p w14:paraId="00E09B08" w14:textId="77777777" w:rsidR="00DC56AA" w:rsidRPr="008D6EFD" w:rsidRDefault="00DC56AA">
            <w:pPr>
              <w:snapToGrid w:val="0"/>
              <w:rPr>
                <w:rFonts w:cs="Times New Roman"/>
                <w:sz w:val="20"/>
                <w:szCs w:val="20"/>
              </w:rPr>
            </w:pPr>
            <w:r w:rsidRPr="008D6EFD">
              <w:rPr>
                <w:rFonts w:cs="Times New Roman"/>
                <w:sz w:val="20"/>
                <w:szCs w:val="20"/>
              </w:rPr>
              <w:t>Za w</w:t>
            </w:r>
            <w:r w:rsidR="00B76C1F" w:rsidRPr="008D6EFD">
              <w:rPr>
                <w:rFonts w:cs="Times New Roman"/>
                <w:sz w:val="20"/>
                <w:szCs w:val="20"/>
              </w:rPr>
              <w:t>ysłanie haseł SMS</w:t>
            </w:r>
          </w:p>
          <w:p w14:paraId="43A83EAC" w14:textId="77777777" w:rsidR="00DC56AA" w:rsidRPr="008D6EFD" w:rsidRDefault="00DC56AA">
            <w:pPr>
              <w:snapToGrid w:val="0"/>
              <w:rPr>
                <w:rFonts w:cs="Times New Roman"/>
                <w:sz w:val="20"/>
                <w:szCs w:val="20"/>
              </w:rPr>
            </w:pPr>
          </w:p>
        </w:tc>
        <w:tc>
          <w:tcPr>
            <w:tcW w:w="3329" w:type="dxa"/>
            <w:gridSpan w:val="3"/>
            <w:vAlign w:val="center"/>
          </w:tcPr>
          <w:p w14:paraId="2879323D" w14:textId="77777777" w:rsidR="00DC56AA" w:rsidRPr="008D6EFD" w:rsidRDefault="00B76C1F">
            <w:pPr>
              <w:snapToGrid w:val="0"/>
              <w:jc w:val="center"/>
              <w:rPr>
                <w:rFonts w:cs="Times New Roman"/>
                <w:sz w:val="20"/>
                <w:szCs w:val="20"/>
              </w:rPr>
            </w:pPr>
            <w:r w:rsidRPr="008D6EFD">
              <w:rPr>
                <w:rFonts w:cs="Times New Roman"/>
                <w:sz w:val="20"/>
                <w:szCs w:val="20"/>
              </w:rPr>
              <w:t>0</w:t>
            </w:r>
            <w:r w:rsidR="00DC56AA" w:rsidRPr="008D6EFD">
              <w:rPr>
                <w:rFonts w:cs="Times New Roman"/>
                <w:sz w:val="20"/>
                <w:szCs w:val="20"/>
              </w:rPr>
              <w:t>,</w:t>
            </w:r>
            <w:r w:rsidRPr="008D6EFD">
              <w:rPr>
                <w:rFonts w:cs="Times New Roman"/>
                <w:sz w:val="20"/>
                <w:szCs w:val="20"/>
              </w:rPr>
              <w:t>3</w:t>
            </w:r>
            <w:r w:rsidR="00DC56AA" w:rsidRPr="008D6EFD">
              <w:rPr>
                <w:rFonts w:cs="Times New Roman"/>
                <w:sz w:val="20"/>
                <w:szCs w:val="20"/>
              </w:rPr>
              <w:t>0 zł</w:t>
            </w:r>
          </w:p>
        </w:tc>
      </w:tr>
      <w:tr w:rsidR="008D6EFD" w:rsidRPr="008D6EFD" w14:paraId="5AB7A96C" w14:textId="77777777" w:rsidTr="00CE3211">
        <w:trPr>
          <w:trHeight w:val="340"/>
        </w:trPr>
        <w:tc>
          <w:tcPr>
            <w:tcW w:w="858" w:type="dxa"/>
          </w:tcPr>
          <w:p w14:paraId="449F7BDF" w14:textId="77777777" w:rsidR="00DC56AA" w:rsidRPr="008D6EFD" w:rsidRDefault="00DC56AA">
            <w:pPr>
              <w:snapToGrid w:val="0"/>
              <w:jc w:val="center"/>
              <w:rPr>
                <w:rFonts w:cs="Times New Roman"/>
                <w:b/>
                <w:bCs/>
                <w:sz w:val="20"/>
                <w:szCs w:val="20"/>
              </w:rPr>
            </w:pPr>
            <w:r w:rsidRPr="008D6EFD">
              <w:rPr>
                <w:rFonts w:cs="Times New Roman"/>
                <w:b/>
                <w:bCs/>
                <w:sz w:val="20"/>
                <w:szCs w:val="20"/>
              </w:rPr>
              <w:t>6.</w:t>
            </w:r>
          </w:p>
        </w:tc>
        <w:tc>
          <w:tcPr>
            <w:tcW w:w="6804" w:type="dxa"/>
            <w:vAlign w:val="center"/>
          </w:tcPr>
          <w:p w14:paraId="355FECBC" w14:textId="77777777" w:rsidR="00DC56AA" w:rsidRPr="008D6EFD" w:rsidRDefault="00DC56AA">
            <w:pPr>
              <w:snapToGrid w:val="0"/>
              <w:rPr>
                <w:rFonts w:cs="Times New Roman"/>
                <w:sz w:val="20"/>
                <w:szCs w:val="20"/>
              </w:rPr>
            </w:pPr>
            <w:r w:rsidRPr="008D6EFD">
              <w:rPr>
                <w:rFonts w:cs="Times New Roman"/>
                <w:sz w:val="20"/>
                <w:szCs w:val="20"/>
              </w:rPr>
              <w:t>Instalacja  systemu IBF w siedzibie klienta</w:t>
            </w:r>
          </w:p>
        </w:tc>
        <w:tc>
          <w:tcPr>
            <w:tcW w:w="3329" w:type="dxa"/>
            <w:gridSpan w:val="3"/>
            <w:vAlign w:val="center"/>
          </w:tcPr>
          <w:p w14:paraId="3C09B027" w14:textId="77777777" w:rsidR="00DC56AA" w:rsidRPr="008D6EFD" w:rsidRDefault="00DC56AA">
            <w:pPr>
              <w:snapToGrid w:val="0"/>
              <w:jc w:val="center"/>
              <w:rPr>
                <w:rFonts w:cs="Times New Roman"/>
                <w:sz w:val="20"/>
                <w:szCs w:val="20"/>
              </w:rPr>
            </w:pPr>
            <w:r w:rsidRPr="008D6EFD">
              <w:rPr>
                <w:rFonts w:cs="Times New Roman"/>
                <w:sz w:val="20"/>
                <w:szCs w:val="20"/>
              </w:rPr>
              <w:t>150</w:t>
            </w:r>
            <w:r w:rsidR="005809FC" w:rsidRPr="008D6EFD">
              <w:rPr>
                <w:rFonts w:cs="Times New Roman"/>
                <w:sz w:val="20"/>
                <w:szCs w:val="20"/>
              </w:rPr>
              <w:t>,00</w:t>
            </w:r>
            <w:r w:rsidRPr="008D6EFD">
              <w:rPr>
                <w:rFonts w:cs="Times New Roman"/>
                <w:sz w:val="20"/>
                <w:szCs w:val="20"/>
              </w:rPr>
              <w:t xml:space="preserve"> zł</w:t>
            </w:r>
          </w:p>
        </w:tc>
      </w:tr>
      <w:tr w:rsidR="008D6EFD" w:rsidRPr="008D6EFD" w14:paraId="13E1A9DD" w14:textId="77777777" w:rsidTr="00CE3211">
        <w:trPr>
          <w:trHeight w:val="340"/>
        </w:trPr>
        <w:tc>
          <w:tcPr>
            <w:tcW w:w="858" w:type="dxa"/>
          </w:tcPr>
          <w:p w14:paraId="52EB8B98" w14:textId="77777777" w:rsidR="00DC56AA" w:rsidRPr="008D6EFD" w:rsidRDefault="00DC56AA">
            <w:pPr>
              <w:snapToGrid w:val="0"/>
              <w:jc w:val="center"/>
              <w:rPr>
                <w:rFonts w:cs="Times New Roman"/>
                <w:b/>
                <w:bCs/>
                <w:sz w:val="20"/>
                <w:szCs w:val="20"/>
              </w:rPr>
            </w:pPr>
            <w:r w:rsidRPr="008D6EFD">
              <w:rPr>
                <w:rFonts w:cs="Times New Roman"/>
                <w:b/>
                <w:bCs/>
                <w:sz w:val="20"/>
                <w:szCs w:val="20"/>
              </w:rPr>
              <w:t>7.</w:t>
            </w:r>
          </w:p>
        </w:tc>
        <w:tc>
          <w:tcPr>
            <w:tcW w:w="6804" w:type="dxa"/>
            <w:vAlign w:val="center"/>
          </w:tcPr>
          <w:p w14:paraId="31572D9F" w14:textId="77777777" w:rsidR="00DC56AA" w:rsidRPr="008D6EFD" w:rsidRDefault="00DC56AA">
            <w:pPr>
              <w:snapToGrid w:val="0"/>
              <w:rPr>
                <w:rFonts w:cs="Times New Roman"/>
                <w:sz w:val="20"/>
                <w:szCs w:val="20"/>
              </w:rPr>
            </w:pPr>
            <w:r w:rsidRPr="008D6EFD">
              <w:rPr>
                <w:rFonts w:cs="Times New Roman"/>
                <w:sz w:val="20"/>
                <w:szCs w:val="20"/>
              </w:rPr>
              <w:t xml:space="preserve">Za  wydanie tokena (pierwszy) </w:t>
            </w:r>
          </w:p>
        </w:tc>
        <w:tc>
          <w:tcPr>
            <w:tcW w:w="3329" w:type="dxa"/>
            <w:gridSpan w:val="3"/>
            <w:vAlign w:val="center"/>
          </w:tcPr>
          <w:p w14:paraId="787DF9B6" w14:textId="77777777" w:rsidR="00DC56AA" w:rsidRPr="008D6EFD" w:rsidRDefault="00DC56AA">
            <w:pPr>
              <w:snapToGrid w:val="0"/>
              <w:jc w:val="center"/>
              <w:rPr>
                <w:rFonts w:cs="Times New Roman"/>
                <w:sz w:val="20"/>
                <w:szCs w:val="20"/>
              </w:rPr>
            </w:pPr>
            <w:r w:rsidRPr="008D6EFD">
              <w:rPr>
                <w:rFonts w:cs="Times New Roman"/>
                <w:sz w:val="20"/>
                <w:szCs w:val="20"/>
              </w:rPr>
              <w:t>0</w:t>
            </w:r>
            <w:r w:rsidR="005809FC" w:rsidRPr="008D6EFD">
              <w:rPr>
                <w:rFonts w:cs="Times New Roman"/>
                <w:sz w:val="20"/>
                <w:szCs w:val="20"/>
              </w:rPr>
              <w:t>,00</w:t>
            </w:r>
            <w:r w:rsidRPr="008D6EFD">
              <w:rPr>
                <w:rFonts w:cs="Times New Roman"/>
                <w:sz w:val="20"/>
                <w:szCs w:val="20"/>
              </w:rPr>
              <w:t xml:space="preserve"> zł</w:t>
            </w:r>
          </w:p>
        </w:tc>
      </w:tr>
      <w:tr w:rsidR="008D6EFD" w:rsidRPr="008D6EFD" w14:paraId="6F70D612" w14:textId="77777777" w:rsidTr="00CE3211">
        <w:trPr>
          <w:trHeight w:val="340"/>
        </w:trPr>
        <w:tc>
          <w:tcPr>
            <w:tcW w:w="858" w:type="dxa"/>
          </w:tcPr>
          <w:p w14:paraId="533E48BE" w14:textId="77777777" w:rsidR="003D3DB2" w:rsidRPr="008D6EFD" w:rsidRDefault="003D3DB2">
            <w:pPr>
              <w:snapToGrid w:val="0"/>
              <w:jc w:val="center"/>
              <w:rPr>
                <w:rFonts w:cs="Times New Roman"/>
                <w:b/>
                <w:bCs/>
                <w:sz w:val="20"/>
                <w:szCs w:val="20"/>
              </w:rPr>
            </w:pPr>
            <w:r w:rsidRPr="008D6EFD">
              <w:rPr>
                <w:rFonts w:cs="Times New Roman"/>
                <w:b/>
                <w:bCs/>
                <w:sz w:val="20"/>
                <w:szCs w:val="20"/>
              </w:rPr>
              <w:t>8.</w:t>
            </w:r>
          </w:p>
        </w:tc>
        <w:tc>
          <w:tcPr>
            <w:tcW w:w="6804" w:type="dxa"/>
            <w:vAlign w:val="center"/>
          </w:tcPr>
          <w:p w14:paraId="1779897A" w14:textId="77777777" w:rsidR="003D3DB2" w:rsidRPr="008D6EFD" w:rsidRDefault="003D3DB2">
            <w:pPr>
              <w:snapToGrid w:val="0"/>
              <w:rPr>
                <w:rFonts w:cs="Times New Roman"/>
                <w:sz w:val="20"/>
                <w:szCs w:val="20"/>
              </w:rPr>
            </w:pPr>
            <w:r w:rsidRPr="008D6EFD">
              <w:rPr>
                <w:rFonts w:cs="Times New Roman"/>
                <w:sz w:val="20"/>
                <w:szCs w:val="20"/>
              </w:rPr>
              <w:t xml:space="preserve">Za wydanie  kolejnego tokena  </w:t>
            </w:r>
          </w:p>
        </w:tc>
        <w:tc>
          <w:tcPr>
            <w:tcW w:w="3329" w:type="dxa"/>
            <w:gridSpan w:val="3"/>
            <w:vAlign w:val="center"/>
          </w:tcPr>
          <w:p w14:paraId="2C9BC8BD" w14:textId="77777777" w:rsidR="003D3DB2" w:rsidRPr="008D6EFD" w:rsidRDefault="003D3DB2">
            <w:pPr>
              <w:snapToGrid w:val="0"/>
              <w:jc w:val="center"/>
              <w:rPr>
                <w:rFonts w:cs="Times New Roman"/>
                <w:sz w:val="20"/>
                <w:szCs w:val="20"/>
              </w:rPr>
            </w:pPr>
            <w:r w:rsidRPr="008D6EFD">
              <w:rPr>
                <w:rFonts w:cs="Times New Roman"/>
                <w:sz w:val="20"/>
                <w:szCs w:val="20"/>
              </w:rPr>
              <w:t>150,00 zł</w:t>
            </w:r>
          </w:p>
        </w:tc>
      </w:tr>
      <w:tr w:rsidR="008D6EFD" w:rsidRPr="008D6EFD" w14:paraId="4A695FD6" w14:textId="77777777" w:rsidTr="00CE3211">
        <w:trPr>
          <w:trHeight w:val="340"/>
        </w:trPr>
        <w:tc>
          <w:tcPr>
            <w:tcW w:w="858" w:type="dxa"/>
          </w:tcPr>
          <w:p w14:paraId="56D16174" w14:textId="77777777" w:rsidR="00DC56AA" w:rsidRPr="008D6EFD" w:rsidRDefault="003D3DB2">
            <w:pPr>
              <w:snapToGrid w:val="0"/>
              <w:jc w:val="center"/>
              <w:rPr>
                <w:rFonts w:cs="Times New Roman"/>
                <w:b/>
                <w:bCs/>
                <w:sz w:val="20"/>
                <w:szCs w:val="20"/>
              </w:rPr>
            </w:pPr>
            <w:r w:rsidRPr="008D6EFD">
              <w:rPr>
                <w:rFonts w:cs="Times New Roman"/>
                <w:b/>
                <w:bCs/>
                <w:sz w:val="20"/>
                <w:szCs w:val="20"/>
              </w:rPr>
              <w:t>9</w:t>
            </w:r>
            <w:r w:rsidR="00DC56AA" w:rsidRPr="008D6EFD">
              <w:rPr>
                <w:rFonts w:cs="Times New Roman"/>
                <w:b/>
                <w:bCs/>
                <w:sz w:val="20"/>
                <w:szCs w:val="20"/>
              </w:rPr>
              <w:t>.</w:t>
            </w:r>
          </w:p>
        </w:tc>
        <w:tc>
          <w:tcPr>
            <w:tcW w:w="6804" w:type="dxa"/>
            <w:vAlign w:val="center"/>
          </w:tcPr>
          <w:p w14:paraId="39949527" w14:textId="77777777" w:rsidR="00DC56AA" w:rsidRPr="008D6EFD" w:rsidRDefault="00DC56AA">
            <w:pPr>
              <w:snapToGrid w:val="0"/>
              <w:rPr>
                <w:rFonts w:cs="Times New Roman"/>
                <w:sz w:val="20"/>
                <w:szCs w:val="20"/>
              </w:rPr>
            </w:pPr>
            <w:r w:rsidRPr="008D6EFD">
              <w:rPr>
                <w:rFonts w:cs="Times New Roman"/>
                <w:sz w:val="20"/>
                <w:szCs w:val="20"/>
              </w:rPr>
              <w:t>Za wydanie zamienników tokena  w miejsce zniszczonych lub zagubionych</w:t>
            </w:r>
          </w:p>
        </w:tc>
        <w:tc>
          <w:tcPr>
            <w:tcW w:w="3329" w:type="dxa"/>
            <w:gridSpan w:val="3"/>
            <w:vAlign w:val="center"/>
          </w:tcPr>
          <w:p w14:paraId="142AD63B" w14:textId="77777777" w:rsidR="00DC56AA" w:rsidRPr="008D6EFD" w:rsidRDefault="00DC56AA">
            <w:pPr>
              <w:snapToGrid w:val="0"/>
              <w:jc w:val="center"/>
              <w:rPr>
                <w:rFonts w:cs="Times New Roman"/>
                <w:sz w:val="20"/>
                <w:szCs w:val="20"/>
              </w:rPr>
            </w:pPr>
            <w:r w:rsidRPr="008D6EFD">
              <w:rPr>
                <w:rFonts w:cs="Times New Roman"/>
                <w:sz w:val="20"/>
                <w:szCs w:val="20"/>
              </w:rPr>
              <w:t>150</w:t>
            </w:r>
            <w:r w:rsidR="005809FC" w:rsidRPr="008D6EFD">
              <w:rPr>
                <w:rFonts w:cs="Times New Roman"/>
                <w:sz w:val="20"/>
                <w:szCs w:val="20"/>
              </w:rPr>
              <w:t>,00</w:t>
            </w:r>
            <w:r w:rsidRPr="008D6EFD">
              <w:rPr>
                <w:rFonts w:cs="Times New Roman"/>
                <w:sz w:val="20"/>
                <w:szCs w:val="20"/>
              </w:rPr>
              <w:t xml:space="preserve"> zł</w:t>
            </w:r>
          </w:p>
        </w:tc>
      </w:tr>
      <w:tr w:rsidR="008D6EFD" w:rsidRPr="008D6EFD" w14:paraId="7C74BA45" w14:textId="77777777" w:rsidTr="00CE3211">
        <w:trPr>
          <w:trHeight w:val="340"/>
        </w:trPr>
        <w:tc>
          <w:tcPr>
            <w:tcW w:w="858" w:type="dxa"/>
          </w:tcPr>
          <w:p w14:paraId="5F51EC83" w14:textId="3271CDD5" w:rsidR="00B24D18" w:rsidRPr="008D6EFD" w:rsidRDefault="004F3364">
            <w:pPr>
              <w:snapToGrid w:val="0"/>
              <w:jc w:val="center"/>
              <w:rPr>
                <w:rFonts w:cs="Times New Roman"/>
                <w:b/>
                <w:bCs/>
                <w:sz w:val="20"/>
                <w:szCs w:val="20"/>
              </w:rPr>
            </w:pPr>
            <w:r w:rsidRPr="008D6EFD">
              <w:rPr>
                <w:rFonts w:cs="Times New Roman"/>
                <w:b/>
                <w:bCs/>
                <w:sz w:val="20"/>
                <w:szCs w:val="20"/>
              </w:rPr>
              <w:t>10.</w:t>
            </w:r>
          </w:p>
        </w:tc>
        <w:tc>
          <w:tcPr>
            <w:tcW w:w="6804" w:type="dxa"/>
            <w:vAlign w:val="center"/>
          </w:tcPr>
          <w:p w14:paraId="64EB38C7" w14:textId="1998D30B" w:rsidR="00B24D18" w:rsidRPr="008D6EFD" w:rsidRDefault="004F3364">
            <w:pPr>
              <w:snapToGrid w:val="0"/>
              <w:rPr>
                <w:rFonts w:cs="Times New Roman"/>
                <w:sz w:val="20"/>
                <w:szCs w:val="20"/>
              </w:rPr>
            </w:pPr>
            <w:r w:rsidRPr="008D6EFD">
              <w:rPr>
                <w:rFonts w:cs="Times New Roman"/>
                <w:sz w:val="20"/>
                <w:szCs w:val="20"/>
              </w:rPr>
              <w:t>Interwencja pracownika w siedzibie klienta</w:t>
            </w:r>
          </w:p>
        </w:tc>
        <w:tc>
          <w:tcPr>
            <w:tcW w:w="3329" w:type="dxa"/>
            <w:gridSpan w:val="3"/>
            <w:vAlign w:val="center"/>
          </w:tcPr>
          <w:p w14:paraId="2EEE064E" w14:textId="2A696B4A" w:rsidR="00B24D18" w:rsidRPr="008D6EFD" w:rsidRDefault="00E15C8F">
            <w:pPr>
              <w:snapToGrid w:val="0"/>
              <w:jc w:val="center"/>
              <w:rPr>
                <w:rFonts w:cs="Times New Roman"/>
                <w:sz w:val="20"/>
                <w:szCs w:val="20"/>
              </w:rPr>
            </w:pPr>
            <w:r w:rsidRPr="008D6EFD">
              <w:rPr>
                <w:rFonts w:cs="Times New Roman"/>
                <w:sz w:val="20"/>
                <w:szCs w:val="20"/>
              </w:rPr>
              <w:t>100</w:t>
            </w:r>
            <w:r w:rsidR="004F3364" w:rsidRPr="008D6EFD">
              <w:rPr>
                <w:rFonts w:cs="Times New Roman"/>
                <w:sz w:val="20"/>
                <w:szCs w:val="20"/>
              </w:rPr>
              <w:t>,00</w:t>
            </w:r>
            <w:r w:rsidR="00641543" w:rsidRPr="008D6EFD">
              <w:rPr>
                <w:rFonts w:cs="Times New Roman"/>
                <w:sz w:val="20"/>
                <w:szCs w:val="20"/>
              </w:rPr>
              <w:t xml:space="preserve"> </w:t>
            </w:r>
            <w:r w:rsidR="004F3364" w:rsidRPr="008D6EFD">
              <w:rPr>
                <w:rFonts w:cs="Times New Roman"/>
                <w:sz w:val="20"/>
                <w:szCs w:val="20"/>
              </w:rPr>
              <w:t>zł</w:t>
            </w:r>
            <w:r w:rsidRPr="008D6EFD">
              <w:rPr>
                <w:rFonts w:cs="Times New Roman"/>
                <w:sz w:val="20"/>
                <w:szCs w:val="20"/>
              </w:rPr>
              <w:t xml:space="preserve">+ </w:t>
            </w:r>
            <w:r w:rsidR="00641543" w:rsidRPr="008D6EFD">
              <w:rPr>
                <w:rFonts w:cs="Times New Roman"/>
                <w:sz w:val="20"/>
                <w:szCs w:val="20"/>
              </w:rPr>
              <w:t>koszty dojazdu wg stawki za przejechany kilometr określony w Rozporządzeniu Ministra Infrastruktury</w:t>
            </w:r>
          </w:p>
        </w:tc>
      </w:tr>
      <w:tr w:rsidR="008D6EFD" w:rsidRPr="008D6EFD" w14:paraId="77DC7316" w14:textId="77777777" w:rsidTr="009F7DDA">
        <w:trPr>
          <w:trHeight w:val="340"/>
        </w:trPr>
        <w:tc>
          <w:tcPr>
            <w:tcW w:w="10991" w:type="dxa"/>
            <w:gridSpan w:val="5"/>
            <w:shd w:val="clear" w:color="auto" w:fill="808080"/>
            <w:vAlign w:val="center"/>
          </w:tcPr>
          <w:p w14:paraId="418DCC1E" w14:textId="4D34DDFE" w:rsidR="00456778" w:rsidRPr="008D6EFD" w:rsidRDefault="00456778" w:rsidP="00456778">
            <w:pPr>
              <w:snapToGrid w:val="0"/>
              <w:jc w:val="center"/>
              <w:rPr>
                <w:rFonts w:cs="Times New Roman"/>
                <w:b/>
                <w:bCs/>
                <w:sz w:val="20"/>
                <w:szCs w:val="20"/>
              </w:rPr>
            </w:pPr>
            <w:r w:rsidRPr="008D6EFD">
              <w:rPr>
                <w:rFonts w:cs="Times New Roman"/>
                <w:b/>
                <w:bCs/>
                <w:sz w:val="20"/>
                <w:szCs w:val="20"/>
              </w:rPr>
              <w:t>INTERNET BANKING –ROLNICY</w:t>
            </w:r>
          </w:p>
        </w:tc>
      </w:tr>
      <w:tr w:rsidR="008D6EFD" w:rsidRPr="008D6EFD" w14:paraId="67333799" w14:textId="77777777" w:rsidTr="009F7DDA">
        <w:trPr>
          <w:trHeight w:val="340"/>
        </w:trPr>
        <w:tc>
          <w:tcPr>
            <w:tcW w:w="858" w:type="dxa"/>
            <w:vAlign w:val="center"/>
          </w:tcPr>
          <w:p w14:paraId="33E746D5" w14:textId="77777777" w:rsidR="00456778" w:rsidRPr="008D6EFD" w:rsidRDefault="00456778" w:rsidP="00456778">
            <w:pPr>
              <w:snapToGrid w:val="0"/>
              <w:rPr>
                <w:rFonts w:cs="Times New Roman"/>
                <w:b/>
                <w:bCs/>
                <w:sz w:val="20"/>
                <w:szCs w:val="20"/>
              </w:rPr>
            </w:pPr>
            <w:r w:rsidRPr="008D6EFD">
              <w:rPr>
                <w:rFonts w:cs="Times New Roman"/>
                <w:b/>
                <w:bCs/>
                <w:sz w:val="20"/>
                <w:szCs w:val="20"/>
              </w:rPr>
              <w:t>1.</w:t>
            </w:r>
          </w:p>
        </w:tc>
        <w:tc>
          <w:tcPr>
            <w:tcW w:w="8080" w:type="dxa"/>
            <w:gridSpan w:val="3"/>
            <w:vAlign w:val="center"/>
          </w:tcPr>
          <w:p w14:paraId="56DB1409" w14:textId="14278F03" w:rsidR="00456778" w:rsidRPr="008D6EFD" w:rsidRDefault="00456778" w:rsidP="00456778">
            <w:pPr>
              <w:snapToGrid w:val="0"/>
              <w:rPr>
                <w:rFonts w:cs="Times New Roman"/>
                <w:sz w:val="20"/>
                <w:szCs w:val="20"/>
              </w:rPr>
            </w:pPr>
            <w:r w:rsidRPr="008D6EFD">
              <w:rPr>
                <w:rFonts w:cs="Times New Roman"/>
                <w:sz w:val="20"/>
                <w:szCs w:val="20"/>
              </w:rPr>
              <w:t>Aktywacja usługi Internet Banking</w:t>
            </w:r>
          </w:p>
        </w:tc>
        <w:tc>
          <w:tcPr>
            <w:tcW w:w="2053" w:type="dxa"/>
            <w:vAlign w:val="center"/>
          </w:tcPr>
          <w:p w14:paraId="2D9C7B4E" w14:textId="77777777" w:rsidR="00456778" w:rsidRPr="008D6EFD" w:rsidRDefault="00456778" w:rsidP="00456778">
            <w:pPr>
              <w:snapToGrid w:val="0"/>
              <w:jc w:val="center"/>
              <w:rPr>
                <w:rFonts w:cs="Times New Roman"/>
                <w:sz w:val="20"/>
                <w:szCs w:val="20"/>
              </w:rPr>
            </w:pPr>
            <w:r w:rsidRPr="008D6EFD">
              <w:rPr>
                <w:rFonts w:cs="Times New Roman"/>
                <w:sz w:val="20"/>
                <w:szCs w:val="20"/>
              </w:rPr>
              <w:t>25,00 zł</w:t>
            </w:r>
          </w:p>
        </w:tc>
      </w:tr>
      <w:tr w:rsidR="008D6EFD" w:rsidRPr="008D6EFD" w14:paraId="5EF772A1" w14:textId="77777777" w:rsidTr="009F7DDA">
        <w:trPr>
          <w:trHeight w:val="340"/>
        </w:trPr>
        <w:tc>
          <w:tcPr>
            <w:tcW w:w="858" w:type="dxa"/>
            <w:vAlign w:val="center"/>
          </w:tcPr>
          <w:p w14:paraId="32E8E7BD" w14:textId="77777777" w:rsidR="00456778" w:rsidRPr="008D6EFD" w:rsidRDefault="00456778" w:rsidP="00456778">
            <w:pPr>
              <w:snapToGrid w:val="0"/>
              <w:rPr>
                <w:rFonts w:cs="Times New Roman"/>
                <w:b/>
                <w:bCs/>
                <w:sz w:val="20"/>
                <w:szCs w:val="20"/>
              </w:rPr>
            </w:pPr>
            <w:r w:rsidRPr="008D6EFD">
              <w:rPr>
                <w:rFonts w:cs="Times New Roman"/>
                <w:b/>
                <w:bCs/>
                <w:sz w:val="20"/>
                <w:szCs w:val="20"/>
              </w:rPr>
              <w:t>2.</w:t>
            </w:r>
          </w:p>
        </w:tc>
        <w:tc>
          <w:tcPr>
            <w:tcW w:w="8080" w:type="dxa"/>
            <w:gridSpan w:val="3"/>
            <w:vAlign w:val="center"/>
          </w:tcPr>
          <w:p w14:paraId="55ACED38" w14:textId="1C1E44FC" w:rsidR="00456778" w:rsidRPr="008D6EFD" w:rsidRDefault="00456778" w:rsidP="00456778">
            <w:pPr>
              <w:snapToGrid w:val="0"/>
              <w:rPr>
                <w:rFonts w:cs="Times New Roman"/>
                <w:sz w:val="20"/>
                <w:szCs w:val="20"/>
              </w:rPr>
            </w:pPr>
            <w:r w:rsidRPr="008D6EFD">
              <w:rPr>
                <w:rFonts w:cs="Times New Roman"/>
                <w:sz w:val="20"/>
                <w:szCs w:val="20"/>
              </w:rPr>
              <w:t>Abonament miesięczny  za korzystanie z usługi Internet Banking</w:t>
            </w:r>
          </w:p>
        </w:tc>
        <w:tc>
          <w:tcPr>
            <w:tcW w:w="2053" w:type="dxa"/>
            <w:vAlign w:val="center"/>
          </w:tcPr>
          <w:p w14:paraId="66156CAF" w14:textId="77777777" w:rsidR="00456778" w:rsidRPr="008D6EFD" w:rsidRDefault="00456778" w:rsidP="00456778">
            <w:pPr>
              <w:snapToGrid w:val="0"/>
              <w:jc w:val="center"/>
              <w:rPr>
                <w:rFonts w:cs="Times New Roman"/>
                <w:sz w:val="20"/>
                <w:szCs w:val="20"/>
              </w:rPr>
            </w:pPr>
            <w:r w:rsidRPr="008D6EFD">
              <w:rPr>
                <w:rFonts w:cs="Times New Roman"/>
                <w:sz w:val="20"/>
                <w:szCs w:val="20"/>
              </w:rPr>
              <w:t>3,00 zł</w:t>
            </w:r>
          </w:p>
        </w:tc>
      </w:tr>
      <w:tr w:rsidR="008D6EFD" w:rsidRPr="008D6EFD" w14:paraId="75ACC424" w14:textId="77777777" w:rsidTr="009F7DDA">
        <w:trPr>
          <w:trHeight w:val="340"/>
        </w:trPr>
        <w:tc>
          <w:tcPr>
            <w:tcW w:w="858" w:type="dxa"/>
            <w:vAlign w:val="center"/>
          </w:tcPr>
          <w:p w14:paraId="55F56A65" w14:textId="77777777" w:rsidR="00456778" w:rsidRPr="008D6EFD" w:rsidRDefault="00456778" w:rsidP="00456778">
            <w:pPr>
              <w:snapToGrid w:val="0"/>
              <w:rPr>
                <w:rFonts w:cs="Times New Roman"/>
                <w:b/>
                <w:bCs/>
                <w:sz w:val="20"/>
                <w:szCs w:val="20"/>
              </w:rPr>
            </w:pPr>
            <w:r w:rsidRPr="008D6EFD">
              <w:rPr>
                <w:rFonts w:cs="Times New Roman"/>
                <w:b/>
                <w:bCs/>
                <w:sz w:val="20"/>
                <w:szCs w:val="20"/>
              </w:rPr>
              <w:t>3.</w:t>
            </w:r>
          </w:p>
        </w:tc>
        <w:tc>
          <w:tcPr>
            <w:tcW w:w="8080" w:type="dxa"/>
            <w:gridSpan w:val="3"/>
            <w:vAlign w:val="center"/>
          </w:tcPr>
          <w:p w14:paraId="42FF91B6" w14:textId="77777777" w:rsidR="00456778" w:rsidRPr="008D6EFD" w:rsidRDefault="00456778" w:rsidP="00456778">
            <w:pPr>
              <w:snapToGrid w:val="0"/>
              <w:rPr>
                <w:rFonts w:cs="Times New Roman"/>
                <w:sz w:val="20"/>
                <w:szCs w:val="20"/>
              </w:rPr>
            </w:pPr>
            <w:r w:rsidRPr="008D6EFD">
              <w:rPr>
                <w:rFonts w:cs="Times New Roman"/>
                <w:sz w:val="20"/>
                <w:szCs w:val="20"/>
              </w:rPr>
              <w:t>Realizacja przelewu na rachunki prowadzone:</w:t>
            </w:r>
          </w:p>
          <w:p w14:paraId="6185D7F8" w14:textId="77777777" w:rsidR="00456778" w:rsidRPr="008D6EFD" w:rsidRDefault="00456778" w:rsidP="00326E87">
            <w:pPr>
              <w:numPr>
                <w:ilvl w:val="0"/>
                <w:numId w:val="68"/>
              </w:numPr>
              <w:tabs>
                <w:tab w:val="left" w:pos="701"/>
              </w:tabs>
              <w:rPr>
                <w:rFonts w:cs="Times New Roman"/>
                <w:sz w:val="20"/>
                <w:szCs w:val="20"/>
              </w:rPr>
            </w:pPr>
            <w:r w:rsidRPr="008D6EFD">
              <w:rPr>
                <w:rFonts w:cs="Times New Roman"/>
                <w:sz w:val="20"/>
                <w:szCs w:val="20"/>
              </w:rPr>
              <w:t>w Banku</w:t>
            </w:r>
          </w:p>
          <w:p w14:paraId="66BB31AA" w14:textId="77777777" w:rsidR="00456778" w:rsidRPr="008D6EFD" w:rsidRDefault="00456778" w:rsidP="00326E87">
            <w:pPr>
              <w:numPr>
                <w:ilvl w:val="0"/>
                <w:numId w:val="68"/>
              </w:numPr>
              <w:tabs>
                <w:tab w:val="left" w:pos="701"/>
              </w:tabs>
              <w:rPr>
                <w:rFonts w:cs="Times New Roman"/>
                <w:sz w:val="20"/>
                <w:szCs w:val="20"/>
              </w:rPr>
            </w:pPr>
            <w:r w:rsidRPr="008D6EFD">
              <w:rPr>
                <w:rFonts w:cs="Times New Roman"/>
                <w:sz w:val="20"/>
                <w:szCs w:val="20"/>
              </w:rPr>
              <w:t>w innym banku</w:t>
            </w:r>
          </w:p>
          <w:p w14:paraId="62877B25" w14:textId="77777777" w:rsidR="00456778" w:rsidRPr="008D6EFD" w:rsidRDefault="00456778" w:rsidP="00326E87">
            <w:pPr>
              <w:numPr>
                <w:ilvl w:val="0"/>
                <w:numId w:val="68"/>
              </w:numPr>
              <w:tabs>
                <w:tab w:val="left" w:pos="701"/>
              </w:tabs>
              <w:rPr>
                <w:rFonts w:cs="Times New Roman"/>
                <w:sz w:val="20"/>
                <w:szCs w:val="20"/>
              </w:rPr>
            </w:pPr>
            <w:r w:rsidRPr="008D6EFD">
              <w:rPr>
                <w:rFonts w:cs="Times New Roman"/>
                <w:sz w:val="20"/>
                <w:szCs w:val="20"/>
              </w:rPr>
              <w:t>do innych Banków SORBNET</w:t>
            </w:r>
          </w:p>
          <w:p w14:paraId="366D282A" w14:textId="62B306EF" w:rsidR="00D410BE" w:rsidRPr="008D6EFD" w:rsidRDefault="00D410BE" w:rsidP="00326E87">
            <w:pPr>
              <w:numPr>
                <w:ilvl w:val="0"/>
                <w:numId w:val="68"/>
              </w:numPr>
              <w:tabs>
                <w:tab w:val="left" w:pos="701"/>
              </w:tabs>
              <w:rPr>
                <w:rFonts w:cs="Times New Roman"/>
                <w:sz w:val="20"/>
                <w:szCs w:val="20"/>
              </w:rPr>
            </w:pPr>
            <w:r w:rsidRPr="008D6EFD">
              <w:rPr>
                <w:rFonts w:cs="Times New Roman"/>
                <w:sz w:val="20"/>
                <w:szCs w:val="20"/>
              </w:rPr>
              <w:t>do innych banków EXPRESS ELIXIR</w:t>
            </w:r>
            <w:r w:rsidR="0061615B" w:rsidRPr="008D6EFD">
              <w:rPr>
                <w:rFonts w:cs="Times New Roman"/>
                <w:sz w:val="20"/>
                <w:szCs w:val="20"/>
              </w:rPr>
              <w:t xml:space="preserve">   </w:t>
            </w:r>
          </w:p>
        </w:tc>
        <w:tc>
          <w:tcPr>
            <w:tcW w:w="2053" w:type="dxa"/>
          </w:tcPr>
          <w:p w14:paraId="14AAB232" w14:textId="77777777" w:rsidR="00456778" w:rsidRPr="008D6EFD" w:rsidRDefault="00456778" w:rsidP="00456778">
            <w:pPr>
              <w:snapToGrid w:val="0"/>
              <w:jc w:val="center"/>
              <w:rPr>
                <w:rFonts w:cs="Times New Roman"/>
                <w:sz w:val="20"/>
                <w:szCs w:val="20"/>
              </w:rPr>
            </w:pPr>
          </w:p>
          <w:p w14:paraId="7382E0F5" w14:textId="77777777" w:rsidR="00456778" w:rsidRPr="008D6EFD" w:rsidRDefault="00456778" w:rsidP="00456778">
            <w:pPr>
              <w:jc w:val="center"/>
              <w:rPr>
                <w:rFonts w:cs="Times New Roman"/>
                <w:sz w:val="20"/>
                <w:szCs w:val="20"/>
              </w:rPr>
            </w:pPr>
            <w:r w:rsidRPr="008D6EFD">
              <w:rPr>
                <w:rFonts w:cs="Times New Roman"/>
                <w:sz w:val="20"/>
                <w:szCs w:val="20"/>
              </w:rPr>
              <w:t>bez opłat</w:t>
            </w:r>
          </w:p>
          <w:p w14:paraId="7EFD0B10" w14:textId="77777777" w:rsidR="00456778" w:rsidRPr="008D6EFD" w:rsidRDefault="00456778" w:rsidP="00456778">
            <w:pPr>
              <w:jc w:val="center"/>
              <w:rPr>
                <w:rFonts w:cs="Times New Roman"/>
                <w:sz w:val="20"/>
                <w:szCs w:val="20"/>
              </w:rPr>
            </w:pPr>
            <w:r w:rsidRPr="008D6EFD">
              <w:rPr>
                <w:rFonts w:cs="Times New Roman"/>
                <w:sz w:val="20"/>
                <w:szCs w:val="20"/>
              </w:rPr>
              <w:t>1,00 zł</w:t>
            </w:r>
          </w:p>
          <w:p w14:paraId="4E4F6989" w14:textId="77777777" w:rsidR="00456778" w:rsidRPr="008D6EFD" w:rsidRDefault="00456778" w:rsidP="00456778">
            <w:pPr>
              <w:jc w:val="center"/>
              <w:rPr>
                <w:rFonts w:cs="Times New Roman"/>
                <w:sz w:val="20"/>
                <w:szCs w:val="20"/>
              </w:rPr>
            </w:pPr>
            <w:r w:rsidRPr="008D6EFD">
              <w:rPr>
                <w:rFonts w:cs="Times New Roman"/>
                <w:sz w:val="20"/>
                <w:szCs w:val="20"/>
              </w:rPr>
              <w:t>30,00zł</w:t>
            </w:r>
          </w:p>
          <w:p w14:paraId="4C9E72F3" w14:textId="2B0B236E" w:rsidR="00D410BE" w:rsidRPr="008D6EFD" w:rsidRDefault="00D410BE" w:rsidP="00456778">
            <w:pPr>
              <w:jc w:val="center"/>
              <w:rPr>
                <w:rFonts w:cs="Times New Roman"/>
                <w:sz w:val="20"/>
                <w:szCs w:val="20"/>
              </w:rPr>
            </w:pPr>
            <w:r w:rsidRPr="008D6EFD">
              <w:rPr>
                <w:rFonts w:cs="Times New Roman"/>
                <w:sz w:val="20"/>
                <w:szCs w:val="20"/>
              </w:rPr>
              <w:t>5,00zł</w:t>
            </w:r>
          </w:p>
        </w:tc>
      </w:tr>
      <w:tr w:rsidR="008D6EFD" w:rsidRPr="008D6EFD" w14:paraId="6BD6BD8B" w14:textId="77777777" w:rsidTr="009F7DDA">
        <w:trPr>
          <w:trHeight w:val="340"/>
        </w:trPr>
        <w:tc>
          <w:tcPr>
            <w:tcW w:w="858" w:type="dxa"/>
            <w:vAlign w:val="center"/>
          </w:tcPr>
          <w:p w14:paraId="7FEDA08B" w14:textId="77777777" w:rsidR="00456778" w:rsidRPr="008D6EFD" w:rsidRDefault="00456778" w:rsidP="00456778">
            <w:pPr>
              <w:snapToGrid w:val="0"/>
              <w:rPr>
                <w:rFonts w:cs="Times New Roman"/>
                <w:b/>
                <w:bCs/>
                <w:sz w:val="20"/>
                <w:szCs w:val="20"/>
              </w:rPr>
            </w:pPr>
            <w:r w:rsidRPr="008D6EFD">
              <w:rPr>
                <w:rFonts w:cs="Times New Roman"/>
                <w:b/>
                <w:bCs/>
                <w:sz w:val="20"/>
                <w:szCs w:val="20"/>
              </w:rPr>
              <w:t>4.</w:t>
            </w:r>
          </w:p>
        </w:tc>
        <w:tc>
          <w:tcPr>
            <w:tcW w:w="8080" w:type="dxa"/>
            <w:gridSpan w:val="3"/>
            <w:vAlign w:val="center"/>
          </w:tcPr>
          <w:p w14:paraId="5A350448" w14:textId="77777777" w:rsidR="00456778" w:rsidRPr="008D6EFD" w:rsidRDefault="00456778" w:rsidP="00456778">
            <w:pPr>
              <w:snapToGrid w:val="0"/>
              <w:rPr>
                <w:rFonts w:cs="Times New Roman"/>
                <w:sz w:val="20"/>
                <w:szCs w:val="20"/>
              </w:rPr>
            </w:pPr>
            <w:r w:rsidRPr="008D6EFD">
              <w:rPr>
                <w:rFonts w:cs="Times New Roman"/>
                <w:sz w:val="20"/>
                <w:szCs w:val="20"/>
              </w:rPr>
              <w:t>Odblokowanie hasła</w:t>
            </w:r>
          </w:p>
        </w:tc>
        <w:tc>
          <w:tcPr>
            <w:tcW w:w="2053" w:type="dxa"/>
            <w:vAlign w:val="center"/>
          </w:tcPr>
          <w:p w14:paraId="3EF22DE0" w14:textId="77777777" w:rsidR="00456778" w:rsidRPr="008D6EFD" w:rsidRDefault="00456778" w:rsidP="00456778">
            <w:pPr>
              <w:snapToGrid w:val="0"/>
              <w:jc w:val="center"/>
              <w:rPr>
                <w:rFonts w:cs="Times New Roman"/>
                <w:sz w:val="20"/>
                <w:szCs w:val="20"/>
              </w:rPr>
            </w:pPr>
            <w:r w:rsidRPr="008D6EFD">
              <w:rPr>
                <w:rFonts w:cs="Times New Roman"/>
                <w:sz w:val="20"/>
                <w:szCs w:val="20"/>
              </w:rPr>
              <w:t>10,00 zł</w:t>
            </w:r>
          </w:p>
        </w:tc>
      </w:tr>
      <w:tr w:rsidR="008D6EFD" w:rsidRPr="008D6EFD" w14:paraId="7E582AA6" w14:textId="77777777" w:rsidTr="009F7DDA">
        <w:trPr>
          <w:trHeight w:val="340"/>
        </w:trPr>
        <w:tc>
          <w:tcPr>
            <w:tcW w:w="858" w:type="dxa"/>
            <w:vAlign w:val="center"/>
          </w:tcPr>
          <w:p w14:paraId="28326F2A" w14:textId="77777777" w:rsidR="00456778" w:rsidRPr="008D6EFD" w:rsidRDefault="00456778" w:rsidP="00456778">
            <w:pPr>
              <w:snapToGrid w:val="0"/>
              <w:rPr>
                <w:rFonts w:cs="Times New Roman"/>
                <w:b/>
                <w:bCs/>
                <w:sz w:val="20"/>
                <w:szCs w:val="20"/>
              </w:rPr>
            </w:pPr>
            <w:r w:rsidRPr="008D6EFD">
              <w:rPr>
                <w:rFonts w:cs="Times New Roman"/>
                <w:b/>
                <w:bCs/>
                <w:sz w:val="20"/>
                <w:szCs w:val="20"/>
              </w:rPr>
              <w:t>5.</w:t>
            </w:r>
          </w:p>
        </w:tc>
        <w:tc>
          <w:tcPr>
            <w:tcW w:w="8080" w:type="dxa"/>
            <w:gridSpan w:val="3"/>
            <w:vAlign w:val="center"/>
          </w:tcPr>
          <w:p w14:paraId="4863A9EE" w14:textId="77777777" w:rsidR="00B6709B" w:rsidRPr="008D6EFD" w:rsidRDefault="00B6709B" w:rsidP="00456778">
            <w:pPr>
              <w:snapToGrid w:val="0"/>
              <w:rPr>
                <w:rFonts w:cs="Times New Roman"/>
                <w:sz w:val="20"/>
                <w:szCs w:val="20"/>
              </w:rPr>
            </w:pPr>
          </w:p>
          <w:p w14:paraId="16BC5CF1" w14:textId="53463B74" w:rsidR="00456778" w:rsidRPr="008D6EFD" w:rsidRDefault="00456778" w:rsidP="00456778">
            <w:pPr>
              <w:snapToGrid w:val="0"/>
              <w:rPr>
                <w:rFonts w:cs="Times New Roman"/>
                <w:sz w:val="20"/>
                <w:szCs w:val="20"/>
              </w:rPr>
            </w:pPr>
            <w:r w:rsidRPr="008D6EFD">
              <w:rPr>
                <w:rFonts w:cs="Times New Roman"/>
                <w:sz w:val="20"/>
                <w:szCs w:val="20"/>
              </w:rPr>
              <w:t>Za wysyłanie haseł SMS</w:t>
            </w:r>
          </w:p>
          <w:p w14:paraId="31DF66DD" w14:textId="4D88DE13" w:rsidR="00B6709B" w:rsidRPr="008D6EFD" w:rsidRDefault="00B6709B" w:rsidP="00456778">
            <w:pPr>
              <w:snapToGrid w:val="0"/>
              <w:rPr>
                <w:rFonts w:cs="Times New Roman"/>
                <w:sz w:val="20"/>
                <w:szCs w:val="20"/>
              </w:rPr>
            </w:pPr>
          </w:p>
        </w:tc>
        <w:tc>
          <w:tcPr>
            <w:tcW w:w="2053" w:type="dxa"/>
            <w:vAlign w:val="center"/>
          </w:tcPr>
          <w:p w14:paraId="627A067F" w14:textId="77777777" w:rsidR="00456778" w:rsidRPr="008D6EFD" w:rsidRDefault="00456778" w:rsidP="00456778">
            <w:pPr>
              <w:snapToGrid w:val="0"/>
              <w:jc w:val="center"/>
              <w:rPr>
                <w:rFonts w:cs="Times New Roman"/>
                <w:sz w:val="20"/>
                <w:szCs w:val="20"/>
              </w:rPr>
            </w:pPr>
            <w:r w:rsidRPr="008D6EFD">
              <w:rPr>
                <w:rFonts w:cs="Times New Roman"/>
                <w:sz w:val="20"/>
                <w:szCs w:val="20"/>
              </w:rPr>
              <w:t>0,30 zł</w:t>
            </w:r>
          </w:p>
        </w:tc>
      </w:tr>
      <w:tr w:rsidR="008D6EFD" w:rsidRPr="008D6EFD" w14:paraId="0053920D" w14:textId="77777777" w:rsidTr="009F7DDA">
        <w:trPr>
          <w:trHeight w:val="340"/>
        </w:trPr>
        <w:tc>
          <w:tcPr>
            <w:tcW w:w="858" w:type="dxa"/>
            <w:vAlign w:val="center"/>
          </w:tcPr>
          <w:p w14:paraId="21D29967" w14:textId="3109AFE2" w:rsidR="00516D45" w:rsidRPr="008D6EFD" w:rsidRDefault="00516D45" w:rsidP="00456778">
            <w:pPr>
              <w:snapToGrid w:val="0"/>
              <w:rPr>
                <w:rFonts w:cs="Times New Roman"/>
                <w:b/>
                <w:bCs/>
                <w:sz w:val="20"/>
                <w:szCs w:val="20"/>
              </w:rPr>
            </w:pPr>
            <w:r w:rsidRPr="008D6EFD">
              <w:rPr>
                <w:rFonts w:cs="Times New Roman"/>
                <w:b/>
                <w:bCs/>
                <w:sz w:val="20"/>
                <w:szCs w:val="20"/>
              </w:rPr>
              <w:t>6.</w:t>
            </w:r>
          </w:p>
        </w:tc>
        <w:tc>
          <w:tcPr>
            <w:tcW w:w="8080" w:type="dxa"/>
            <w:gridSpan w:val="3"/>
            <w:vAlign w:val="center"/>
          </w:tcPr>
          <w:p w14:paraId="6908F69F" w14:textId="77777777" w:rsidR="00B37FC5" w:rsidRPr="008D6EFD" w:rsidRDefault="00B37FC5" w:rsidP="00B37FC5">
            <w:pPr>
              <w:snapToGrid w:val="0"/>
              <w:rPr>
                <w:rFonts w:cs="Times New Roman"/>
                <w:sz w:val="20"/>
                <w:szCs w:val="20"/>
              </w:rPr>
            </w:pPr>
            <w:r w:rsidRPr="008D6EFD">
              <w:rPr>
                <w:rFonts w:cs="Times New Roman"/>
                <w:sz w:val="20"/>
                <w:szCs w:val="20"/>
              </w:rPr>
              <w:t>Aktywacja aplikacji mobilnej</w:t>
            </w:r>
          </w:p>
          <w:p w14:paraId="2753D0FF" w14:textId="77777777" w:rsidR="00516D45" w:rsidRPr="008D6EFD" w:rsidRDefault="00516D45" w:rsidP="00456778">
            <w:pPr>
              <w:snapToGrid w:val="0"/>
              <w:rPr>
                <w:rFonts w:cs="Times New Roman"/>
                <w:sz w:val="20"/>
                <w:szCs w:val="20"/>
              </w:rPr>
            </w:pPr>
          </w:p>
        </w:tc>
        <w:tc>
          <w:tcPr>
            <w:tcW w:w="2053" w:type="dxa"/>
            <w:vAlign w:val="center"/>
          </w:tcPr>
          <w:p w14:paraId="5585928A" w14:textId="3197E970" w:rsidR="00516D45" w:rsidRPr="008D6EFD" w:rsidRDefault="00B37FC5" w:rsidP="00456778">
            <w:pPr>
              <w:snapToGrid w:val="0"/>
              <w:jc w:val="center"/>
              <w:rPr>
                <w:rFonts w:cs="Times New Roman"/>
                <w:sz w:val="20"/>
                <w:szCs w:val="20"/>
              </w:rPr>
            </w:pPr>
            <w:r w:rsidRPr="008D6EFD">
              <w:rPr>
                <w:rFonts w:cs="Times New Roman"/>
                <w:sz w:val="20"/>
                <w:szCs w:val="20"/>
              </w:rPr>
              <w:t>bez opłat</w:t>
            </w:r>
          </w:p>
        </w:tc>
      </w:tr>
      <w:tr w:rsidR="008D6EFD" w:rsidRPr="008D6EFD" w14:paraId="349763F2" w14:textId="77777777" w:rsidTr="009F7DDA">
        <w:trPr>
          <w:trHeight w:val="340"/>
        </w:trPr>
        <w:tc>
          <w:tcPr>
            <w:tcW w:w="858" w:type="dxa"/>
            <w:vAlign w:val="center"/>
          </w:tcPr>
          <w:p w14:paraId="045646E0" w14:textId="20634545" w:rsidR="00516D45" w:rsidRPr="008D6EFD" w:rsidRDefault="00516D45" w:rsidP="00456778">
            <w:pPr>
              <w:snapToGrid w:val="0"/>
              <w:rPr>
                <w:rFonts w:cs="Times New Roman"/>
                <w:b/>
                <w:bCs/>
                <w:sz w:val="20"/>
                <w:szCs w:val="20"/>
              </w:rPr>
            </w:pPr>
            <w:r w:rsidRPr="008D6EFD">
              <w:rPr>
                <w:rFonts w:cs="Times New Roman"/>
                <w:b/>
                <w:bCs/>
                <w:sz w:val="20"/>
                <w:szCs w:val="20"/>
              </w:rPr>
              <w:t>7.</w:t>
            </w:r>
          </w:p>
        </w:tc>
        <w:tc>
          <w:tcPr>
            <w:tcW w:w="8080" w:type="dxa"/>
            <w:gridSpan w:val="3"/>
            <w:vAlign w:val="center"/>
          </w:tcPr>
          <w:p w14:paraId="2FDEF210" w14:textId="77777777" w:rsidR="004A03BB" w:rsidRPr="008D6EFD" w:rsidRDefault="004A03BB" w:rsidP="004A03BB">
            <w:pPr>
              <w:snapToGrid w:val="0"/>
              <w:rPr>
                <w:rFonts w:cs="Times New Roman"/>
                <w:sz w:val="20"/>
                <w:szCs w:val="20"/>
              </w:rPr>
            </w:pPr>
            <w:r w:rsidRPr="008D6EFD">
              <w:rPr>
                <w:rFonts w:cs="Times New Roman"/>
                <w:sz w:val="20"/>
                <w:szCs w:val="20"/>
              </w:rPr>
              <w:t>Aktywacja usługi BLIK</w:t>
            </w:r>
          </w:p>
          <w:p w14:paraId="7CE9B9D1" w14:textId="77777777" w:rsidR="00516D45" w:rsidRPr="008D6EFD" w:rsidRDefault="00516D45" w:rsidP="00456778">
            <w:pPr>
              <w:snapToGrid w:val="0"/>
              <w:rPr>
                <w:rFonts w:cs="Times New Roman"/>
                <w:sz w:val="20"/>
                <w:szCs w:val="20"/>
              </w:rPr>
            </w:pPr>
          </w:p>
        </w:tc>
        <w:tc>
          <w:tcPr>
            <w:tcW w:w="2053" w:type="dxa"/>
            <w:vAlign w:val="center"/>
          </w:tcPr>
          <w:p w14:paraId="2D8A7AD7" w14:textId="2BE34C8C" w:rsidR="00516D45" w:rsidRPr="008D6EFD" w:rsidRDefault="00B37FC5" w:rsidP="00456778">
            <w:pPr>
              <w:snapToGrid w:val="0"/>
              <w:jc w:val="center"/>
              <w:rPr>
                <w:rFonts w:cs="Times New Roman"/>
                <w:sz w:val="20"/>
                <w:szCs w:val="20"/>
              </w:rPr>
            </w:pPr>
            <w:r w:rsidRPr="008D6EFD">
              <w:rPr>
                <w:rFonts w:cs="Times New Roman"/>
                <w:sz w:val="20"/>
                <w:szCs w:val="20"/>
              </w:rPr>
              <w:t>bez opłat</w:t>
            </w:r>
          </w:p>
        </w:tc>
      </w:tr>
      <w:tr w:rsidR="008D6EFD" w:rsidRPr="008D6EFD" w14:paraId="4F5481E1" w14:textId="77777777" w:rsidTr="009F7DDA">
        <w:trPr>
          <w:trHeight w:val="340"/>
        </w:trPr>
        <w:tc>
          <w:tcPr>
            <w:tcW w:w="858" w:type="dxa"/>
            <w:vAlign w:val="center"/>
          </w:tcPr>
          <w:p w14:paraId="20B26899" w14:textId="148A6AE2" w:rsidR="00516D45" w:rsidRPr="008D6EFD" w:rsidRDefault="00516D45" w:rsidP="00456778">
            <w:pPr>
              <w:snapToGrid w:val="0"/>
              <w:rPr>
                <w:rFonts w:cs="Times New Roman"/>
                <w:b/>
                <w:bCs/>
                <w:sz w:val="20"/>
                <w:szCs w:val="20"/>
              </w:rPr>
            </w:pPr>
            <w:r w:rsidRPr="008D6EFD">
              <w:rPr>
                <w:rFonts w:cs="Times New Roman"/>
                <w:b/>
                <w:bCs/>
                <w:sz w:val="20"/>
                <w:szCs w:val="20"/>
              </w:rPr>
              <w:t>8.</w:t>
            </w:r>
          </w:p>
        </w:tc>
        <w:tc>
          <w:tcPr>
            <w:tcW w:w="8080" w:type="dxa"/>
            <w:gridSpan w:val="3"/>
            <w:vAlign w:val="center"/>
          </w:tcPr>
          <w:p w14:paraId="0499D4EB" w14:textId="77777777" w:rsidR="00B6709B" w:rsidRPr="008D6EFD" w:rsidRDefault="00B6709B" w:rsidP="00B6709B">
            <w:pPr>
              <w:snapToGrid w:val="0"/>
              <w:rPr>
                <w:rFonts w:cs="Times New Roman"/>
                <w:sz w:val="20"/>
                <w:szCs w:val="20"/>
              </w:rPr>
            </w:pPr>
            <w:r w:rsidRPr="008D6EFD">
              <w:rPr>
                <w:rFonts w:cs="Times New Roman"/>
                <w:sz w:val="20"/>
                <w:szCs w:val="20"/>
              </w:rPr>
              <w:t>Aktywacja usługi BLIK na telefon</w:t>
            </w:r>
          </w:p>
          <w:p w14:paraId="7763824E" w14:textId="77777777" w:rsidR="00516D45" w:rsidRPr="008D6EFD" w:rsidRDefault="00516D45" w:rsidP="00456778">
            <w:pPr>
              <w:snapToGrid w:val="0"/>
              <w:rPr>
                <w:rFonts w:cs="Times New Roman"/>
                <w:sz w:val="20"/>
                <w:szCs w:val="20"/>
              </w:rPr>
            </w:pPr>
          </w:p>
        </w:tc>
        <w:tc>
          <w:tcPr>
            <w:tcW w:w="2053" w:type="dxa"/>
            <w:vAlign w:val="center"/>
          </w:tcPr>
          <w:p w14:paraId="3F8AEA8A" w14:textId="49FC6F0D" w:rsidR="00516D45" w:rsidRPr="008D6EFD" w:rsidRDefault="00B37FC5" w:rsidP="00456778">
            <w:pPr>
              <w:snapToGrid w:val="0"/>
              <w:jc w:val="center"/>
              <w:rPr>
                <w:rFonts w:cs="Times New Roman"/>
                <w:sz w:val="20"/>
                <w:szCs w:val="20"/>
              </w:rPr>
            </w:pPr>
            <w:r w:rsidRPr="008D6EFD">
              <w:rPr>
                <w:rFonts w:cs="Times New Roman"/>
                <w:sz w:val="20"/>
                <w:szCs w:val="20"/>
              </w:rPr>
              <w:t>bez opłat</w:t>
            </w:r>
          </w:p>
        </w:tc>
      </w:tr>
      <w:tr w:rsidR="008D6EFD" w:rsidRPr="008D6EFD" w14:paraId="2BF73982" w14:textId="77777777" w:rsidTr="009F7DDA">
        <w:trPr>
          <w:trHeight w:val="340"/>
        </w:trPr>
        <w:tc>
          <w:tcPr>
            <w:tcW w:w="858" w:type="dxa"/>
            <w:vAlign w:val="center"/>
          </w:tcPr>
          <w:p w14:paraId="2FA42601" w14:textId="4AB6CF9F" w:rsidR="00516D45" w:rsidRPr="008D6EFD" w:rsidRDefault="00516D45" w:rsidP="00456778">
            <w:pPr>
              <w:snapToGrid w:val="0"/>
              <w:rPr>
                <w:rFonts w:cs="Times New Roman"/>
                <w:b/>
                <w:bCs/>
                <w:sz w:val="20"/>
                <w:szCs w:val="20"/>
              </w:rPr>
            </w:pPr>
            <w:r w:rsidRPr="008D6EFD">
              <w:rPr>
                <w:rFonts w:cs="Times New Roman"/>
                <w:b/>
                <w:bCs/>
                <w:sz w:val="20"/>
                <w:szCs w:val="20"/>
              </w:rPr>
              <w:t>9.</w:t>
            </w:r>
          </w:p>
        </w:tc>
        <w:tc>
          <w:tcPr>
            <w:tcW w:w="8080" w:type="dxa"/>
            <w:gridSpan w:val="3"/>
            <w:vAlign w:val="center"/>
          </w:tcPr>
          <w:p w14:paraId="70C84195" w14:textId="77777777" w:rsidR="00B6709B" w:rsidRPr="008D6EFD" w:rsidRDefault="00B6709B" w:rsidP="00B6709B">
            <w:pPr>
              <w:snapToGrid w:val="0"/>
              <w:rPr>
                <w:rFonts w:cs="Times New Roman"/>
                <w:sz w:val="20"/>
                <w:szCs w:val="20"/>
              </w:rPr>
            </w:pPr>
            <w:r w:rsidRPr="008D6EFD">
              <w:rPr>
                <w:rFonts w:cs="Times New Roman"/>
                <w:sz w:val="20"/>
                <w:szCs w:val="20"/>
              </w:rPr>
              <w:t>Przelewy BLIK na telefon</w:t>
            </w:r>
          </w:p>
          <w:p w14:paraId="4752BC85" w14:textId="77777777" w:rsidR="00516D45" w:rsidRPr="008D6EFD" w:rsidRDefault="00516D45" w:rsidP="00456778">
            <w:pPr>
              <w:snapToGrid w:val="0"/>
              <w:rPr>
                <w:rFonts w:cs="Times New Roman"/>
                <w:sz w:val="20"/>
                <w:szCs w:val="20"/>
              </w:rPr>
            </w:pPr>
          </w:p>
        </w:tc>
        <w:tc>
          <w:tcPr>
            <w:tcW w:w="2053" w:type="dxa"/>
            <w:vAlign w:val="center"/>
          </w:tcPr>
          <w:p w14:paraId="4C171115" w14:textId="743D178B" w:rsidR="00516D45" w:rsidRPr="008D6EFD" w:rsidRDefault="00B37FC5" w:rsidP="00456778">
            <w:pPr>
              <w:snapToGrid w:val="0"/>
              <w:jc w:val="center"/>
              <w:rPr>
                <w:rFonts w:cs="Times New Roman"/>
                <w:sz w:val="20"/>
                <w:szCs w:val="20"/>
              </w:rPr>
            </w:pPr>
            <w:r w:rsidRPr="008D6EFD">
              <w:rPr>
                <w:rFonts w:cs="Times New Roman"/>
                <w:sz w:val="20"/>
                <w:szCs w:val="20"/>
              </w:rPr>
              <w:t>bez opłat</w:t>
            </w:r>
          </w:p>
        </w:tc>
      </w:tr>
    </w:tbl>
    <w:p w14:paraId="13B8F64C" w14:textId="77777777" w:rsidR="00B24D18" w:rsidRPr="008D6EFD" w:rsidRDefault="00B24D18">
      <w:pPr>
        <w:rPr>
          <w:rFonts w:cs="Times New Roman"/>
        </w:rPr>
      </w:pPr>
    </w:p>
    <w:tbl>
      <w:tblPr>
        <w:tblW w:w="109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398"/>
        <w:gridCol w:w="7416"/>
        <w:gridCol w:w="58"/>
        <w:gridCol w:w="2693"/>
      </w:tblGrid>
      <w:tr w:rsidR="008D6EFD" w:rsidRPr="008D6EFD" w14:paraId="00748E34" w14:textId="77777777" w:rsidTr="00CE3211">
        <w:trPr>
          <w:trHeight w:val="340"/>
        </w:trPr>
        <w:tc>
          <w:tcPr>
            <w:tcW w:w="10991" w:type="dxa"/>
            <w:gridSpan w:val="5"/>
            <w:shd w:val="clear" w:color="auto" w:fill="808080"/>
            <w:vAlign w:val="center"/>
          </w:tcPr>
          <w:p w14:paraId="4054635C" w14:textId="77777777" w:rsidR="00DC56AA" w:rsidRPr="008D6EFD" w:rsidRDefault="00DC56AA">
            <w:pPr>
              <w:snapToGrid w:val="0"/>
              <w:jc w:val="center"/>
              <w:rPr>
                <w:rFonts w:cs="Times New Roman"/>
                <w:b/>
                <w:bCs/>
                <w:sz w:val="20"/>
                <w:szCs w:val="20"/>
              </w:rPr>
            </w:pPr>
            <w:r w:rsidRPr="008D6EFD">
              <w:rPr>
                <w:rFonts w:cs="Times New Roman"/>
                <w:b/>
                <w:bCs/>
                <w:sz w:val="20"/>
                <w:szCs w:val="20"/>
              </w:rPr>
              <w:t>KARTY BANKOWE</w:t>
            </w:r>
          </w:p>
        </w:tc>
      </w:tr>
      <w:tr w:rsidR="008D6EFD" w:rsidRPr="008D6EFD" w14:paraId="7960812C" w14:textId="77777777" w:rsidTr="00CE3211">
        <w:trPr>
          <w:trHeight w:val="340"/>
        </w:trPr>
        <w:tc>
          <w:tcPr>
            <w:tcW w:w="10991" w:type="dxa"/>
            <w:gridSpan w:val="5"/>
            <w:shd w:val="clear" w:color="auto" w:fill="FFCC00"/>
            <w:vAlign w:val="center"/>
          </w:tcPr>
          <w:p w14:paraId="6A665BF7" w14:textId="77777777" w:rsidR="00326E87" w:rsidRPr="008D6EFD" w:rsidRDefault="00DC56AA">
            <w:pPr>
              <w:snapToGrid w:val="0"/>
              <w:jc w:val="center"/>
              <w:rPr>
                <w:rFonts w:cs="Times New Roman"/>
                <w:b/>
                <w:bCs/>
                <w:sz w:val="20"/>
                <w:szCs w:val="20"/>
              </w:rPr>
            </w:pPr>
            <w:bookmarkStart w:id="2" w:name="_Hlk91138901"/>
            <w:r w:rsidRPr="008D6EFD">
              <w:rPr>
                <w:rFonts w:cs="Times New Roman"/>
                <w:b/>
                <w:bCs/>
                <w:sz w:val="20"/>
                <w:szCs w:val="20"/>
              </w:rPr>
              <w:t xml:space="preserve">KARTY PŁATNICZE VISA BUSINESS DEBETOWA </w:t>
            </w:r>
            <w:r w:rsidR="00456778" w:rsidRPr="008D6EFD">
              <w:rPr>
                <w:rFonts w:cs="Times New Roman"/>
                <w:b/>
                <w:bCs/>
                <w:sz w:val="20"/>
                <w:szCs w:val="20"/>
              </w:rPr>
              <w:t>DLA PODMIOTÓW INSTYTUCJONALN</w:t>
            </w:r>
            <w:r w:rsidR="00326E87" w:rsidRPr="008D6EFD">
              <w:rPr>
                <w:rFonts w:cs="Times New Roman"/>
                <w:b/>
                <w:bCs/>
                <w:sz w:val="20"/>
                <w:szCs w:val="20"/>
              </w:rPr>
              <w:t>YCH</w:t>
            </w:r>
            <w:r w:rsidR="00456778" w:rsidRPr="008D6EFD">
              <w:rPr>
                <w:rFonts w:cs="Times New Roman"/>
                <w:b/>
                <w:bCs/>
                <w:sz w:val="20"/>
                <w:szCs w:val="20"/>
              </w:rPr>
              <w:tab/>
            </w:r>
          </w:p>
          <w:p w14:paraId="14180ABC" w14:textId="04A93517" w:rsidR="00DC56AA" w:rsidRPr="008D6EFD" w:rsidRDefault="00456778">
            <w:pPr>
              <w:snapToGrid w:val="0"/>
              <w:jc w:val="center"/>
              <w:rPr>
                <w:rFonts w:cs="Times New Roman"/>
                <w:b/>
                <w:bCs/>
                <w:sz w:val="20"/>
                <w:szCs w:val="20"/>
              </w:rPr>
            </w:pPr>
            <w:r w:rsidRPr="008D6EFD">
              <w:rPr>
                <w:rFonts w:cs="Times New Roman"/>
                <w:b/>
                <w:bCs/>
                <w:sz w:val="20"/>
                <w:szCs w:val="20"/>
              </w:rPr>
              <w:t>(z wyłączeniem rolników)</w:t>
            </w:r>
          </w:p>
        </w:tc>
      </w:tr>
      <w:bookmarkEnd w:id="2"/>
      <w:tr w:rsidR="008D6EFD" w:rsidRPr="008D6EFD" w14:paraId="5F9B042D" w14:textId="77777777" w:rsidTr="00CE3211">
        <w:trPr>
          <w:trHeight w:val="340"/>
        </w:trPr>
        <w:tc>
          <w:tcPr>
            <w:tcW w:w="426" w:type="dxa"/>
            <w:vAlign w:val="center"/>
          </w:tcPr>
          <w:p w14:paraId="06485BA4" w14:textId="77777777" w:rsidR="00DC56AA" w:rsidRPr="008D6EFD" w:rsidRDefault="00DC56AA">
            <w:pPr>
              <w:snapToGrid w:val="0"/>
              <w:jc w:val="center"/>
              <w:rPr>
                <w:rFonts w:cs="Times New Roman"/>
                <w:b/>
                <w:bCs/>
                <w:sz w:val="20"/>
                <w:szCs w:val="20"/>
              </w:rPr>
            </w:pPr>
            <w:r w:rsidRPr="008D6EFD">
              <w:rPr>
                <w:rFonts w:cs="Times New Roman"/>
                <w:b/>
                <w:bCs/>
                <w:sz w:val="20"/>
                <w:szCs w:val="20"/>
              </w:rPr>
              <w:t>1.</w:t>
            </w:r>
          </w:p>
        </w:tc>
        <w:tc>
          <w:tcPr>
            <w:tcW w:w="7814" w:type="dxa"/>
            <w:gridSpan w:val="2"/>
            <w:vAlign w:val="center"/>
          </w:tcPr>
          <w:p w14:paraId="20F0505D" w14:textId="77777777" w:rsidR="00DC56AA" w:rsidRPr="008D6EFD" w:rsidRDefault="00AE18A1">
            <w:pPr>
              <w:snapToGrid w:val="0"/>
              <w:rPr>
                <w:rFonts w:cs="Times New Roman"/>
                <w:sz w:val="20"/>
                <w:szCs w:val="20"/>
              </w:rPr>
            </w:pPr>
            <w:r w:rsidRPr="008D6EFD">
              <w:rPr>
                <w:rFonts w:cs="Times New Roman"/>
                <w:sz w:val="20"/>
                <w:szCs w:val="20"/>
              </w:rPr>
              <w:t>Wydanie pierwszej</w:t>
            </w:r>
            <w:r w:rsidR="00DC56AA" w:rsidRPr="008D6EFD">
              <w:rPr>
                <w:rFonts w:cs="Times New Roman"/>
                <w:sz w:val="20"/>
                <w:szCs w:val="20"/>
              </w:rPr>
              <w:t xml:space="preserve"> karty</w:t>
            </w:r>
          </w:p>
        </w:tc>
        <w:tc>
          <w:tcPr>
            <w:tcW w:w="2751" w:type="dxa"/>
            <w:gridSpan w:val="2"/>
            <w:vAlign w:val="center"/>
          </w:tcPr>
          <w:p w14:paraId="3E47B296" w14:textId="662F90F7" w:rsidR="00DC56AA" w:rsidRPr="008D6EFD" w:rsidRDefault="00DC56AA">
            <w:pPr>
              <w:snapToGrid w:val="0"/>
              <w:jc w:val="center"/>
              <w:rPr>
                <w:rFonts w:cs="Times New Roman"/>
                <w:sz w:val="20"/>
                <w:szCs w:val="20"/>
              </w:rPr>
            </w:pPr>
            <w:r w:rsidRPr="008D6EFD">
              <w:rPr>
                <w:rFonts w:cs="Times New Roman"/>
                <w:sz w:val="20"/>
                <w:szCs w:val="20"/>
              </w:rPr>
              <w:t>2</w:t>
            </w:r>
            <w:r w:rsidR="00326E87" w:rsidRPr="008D6EFD">
              <w:rPr>
                <w:rFonts w:cs="Times New Roman"/>
                <w:sz w:val="20"/>
                <w:szCs w:val="20"/>
              </w:rPr>
              <w:t>5</w:t>
            </w:r>
            <w:r w:rsidRPr="008D6EFD">
              <w:rPr>
                <w:rFonts w:cs="Times New Roman"/>
                <w:sz w:val="20"/>
                <w:szCs w:val="20"/>
              </w:rPr>
              <w:t>,00 zł</w:t>
            </w:r>
          </w:p>
        </w:tc>
      </w:tr>
      <w:tr w:rsidR="008D6EFD" w:rsidRPr="008D6EFD" w14:paraId="7C53C3DF" w14:textId="77777777" w:rsidTr="00CE3211">
        <w:trPr>
          <w:trHeight w:val="340"/>
        </w:trPr>
        <w:tc>
          <w:tcPr>
            <w:tcW w:w="426" w:type="dxa"/>
            <w:vAlign w:val="center"/>
          </w:tcPr>
          <w:p w14:paraId="58FC0A76" w14:textId="77777777" w:rsidR="00DC56AA" w:rsidRPr="008D6EFD" w:rsidRDefault="00DC56AA">
            <w:pPr>
              <w:snapToGrid w:val="0"/>
              <w:jc w:val="center"/>
              <w:rPr>
                <w:rFonts w:cs="Times New Roman"/>
                <w:b/>
                <w:bCs/>
                <w:sz w:val="20"/>
                <w:szCs w:val="20"/>
              </w:rPr>
            </w:pPr>
            <w:r w:rsidRPr="008D6EFD">
              <w:rPr>
                <w:rFonts w:cs="Times New Roman"/>
                <w:b/>
                <w:bCs/>
                <w:sz w:val="20"/>
                <w:szCs w:val="20"/>
              </w:rPr>
              <w:t>2.</w:t>
            </w:r>
          </w:p>
        </w:tc>
        <w:tc>
          <w:tcPr>
            <w:tcW w:w="7814" w:type="dxa"/>
            <w:gridSpan w:val="2"/>
            <w:vAlign w:val="center"/>
          </w:tcPr>
          <w:p w14:paraId="582A4215" w14:textId="77777777" w:rsidR="00DC56AA" w:rsidRPr="008D6EFD" w:rsidRDefault="00DC56AA">
            <w:pPr>
              <w:snapToGrid w:val="0"/>
              <w:rPr>
                <w:rFonts w:cs="Times New Roman"/>
                <w:sz w:val="20"/>
                <w:szCs w:val="20"/>
              </w:rPr>
            </w:pPr>
            <w:r w:rsidRPr="008D6EFD">
              <w:rPr>
                <w:rFonts w:cs="Times New Roman"/>
                <w:sz w:val="20"/>
                <w:szCs w:val="20"/>
              </w:rPr>
              <w:t>Wznowienie karty</w:t>
            </w:r>
          </w:p>
        </w:tc>
        <w:tc>
          <w:tcPr>
            <w:tcW w:w="2751" w:type="dxa"/>
            <w:gridSpan w:val="2"/>
            <w:vAlign w:val="center"/>
          </w:tcPr>
          <w:p w14:paraId="68360B13" w14:textId="65B8961A" w:rsidR="00DC56AA" w:rsidRPr="008D6EFD" w:rsidRDefault="003A5EAC">
            <w:pPr>
              <w:snapToGrid w:val="0"/>
              <w:jc w:val="center"/>
              <w:rPr>
                <w:rFonts w:cs="Times New Roman"/>
                <w:sz w:val="20"/>
                <w:szCs w:val="20"/>
              </w:rPr>
            </w:pPr>
            <w:r w:rsidRPr="008D6EFD">
              <w:rPr>
                <w:rFonts w:cs="Times New Roman"/>
                <w:b/>
                <w:bCs/>
                <w:sz w:val="20"/>
                <w:szCs w:val="20"/>
              </w:rPr>
              <w:t>0</w:t>
            </w:r>
            <w:r w:rsidR="00DC56AA" w:rsidRPr="008D6EFD">
              <w:rPr>
                <w:rFonts w:cs="Times New Roman"/>
                <w:b/>
                <w:bCs/>
                <w:sz w:val="20"/>
                <w:szCs w:val="20"/>
              </w:rPr>
              <w:t>,00</w:t>
            </w:r>
            <w:r w:rsidR="00DC56AA" w:rsidRPr="008D6EFD">
              <w:rPr>
                <w:rFonts w:cs="Times New Roman"/>
                <w:sz w:val="20"/>
                <w:szCs w:val="20"/>
              </w:rPr>
              <w:t xml:space="preserve"> zł</w:t>
            </w:r>
          </w:p>
        </w:tc>
      </w:tr>
      <w:tr w:rsidR="008D6EFD" w:rsidRPr="008D6EFD" w14:paraId="77F7741C" w14:textId="77777777" w:rsidTr="00CE3211">
        <w:trPr>
          <w:trHeight w:val="340"/>
        </w:trPr>
        <w:tc>
          <w:tcPr>
            <w:tcW w:w="426" w:type="dxa"/>
            <w:vAlign w:val="center"/>
          </w:tcPr>
          <w:p w14:paraId="348E3866" w14:textId="77777777" w:rsidR="00DC56AA" w:rsidRPr="008D6EFD" w:rsidRDefault="00DC56AA">
            <w:pPr>
              <w:snapToGrid w:val="0"/>
              <w:jc w:val="center"/>
              <w:rPr>
                <w:rFonts w:cs="Times New Roman"/>
                <w:b/>
                <w:bCs/>
                <w:sz w:val="20"/>
                <w:szCs w:val="20"/>
              </w:rPr>
            </w:pPr>
            <w:r w:rsidRPr="008D6EFD">
              <w:rPr>
                <w:rFonts w:cs="Times New Roman"/>
                <w:b/>
                <w:bCs/>
                <w:sz w:val="20"/>
                <w:szCs w:val="20"/>
              </w:rPr>
              <w:t>3.</w:t>
            </w:r>
          </w:p>
        </w:tc>
        <w:tc>
          <w:tcPr>
            <w:tcW w:w="7814" w:type="dxa"/>
            <w:gridSpan w:val="2"/>
            <w:vAlign w:val="center"/>
          </w:tcPr>
          <w:p w14:paraId="4F167A98" w14:textId="77777777" w:rsidR="00DC56AA" w:rsidRPr="008D6EFD" w:rsidRDefault="00DC56AA">
            <w:pPr>
              <w:snapToGrid w:val="0"/>
              <w:rPr>
                <w:rFonts w:cs="Times New Roman"/>
                <w:sz w:val="20"/>
                <w:szCs w:val="20"/>
              </w:rPr>
            </w:pPr>
            <w:r w:rsidRPr="008D6EFD">
              <w:rPr>
                <w:rFonts w:cs="Times New Roman"/>
                <w:sz w:val="20"/>
                <w:szCs w:val="20"/>
              </w:rPr>
              <w:t>Wydanie duplikatu karty</w:t>
            </w:r>
          </w:p>
        </w:tc>
        <w:tc>
          <w:tcPr>
            <w:tcW w:w="2751" w:type="dxa"/>
            <w:gridSpan w:val="2"/>
            <w:vAlign w:val="center"/>
          </w:tcPr>
          <w:p w14:paraId="2C69F562" w14:textId="7E999602" w:rsidR="00DC56AA" w:rsidRPr="008D6EFD" w:rsidRDefault="003A5EAC">
            <w:pPr>
              <w:snapToGrid w:val="0"/>
              <w:jc w:val="center"/>
              <w:rPr>
                <w:rFonts w:cs="Times New Roman"/>
                <w:sz w:val="20"/>
                <w:szCs w:val="20"/>
              </w:rPr>
            </w:pPr>
            <w:r w:rsidRPr="008D6EFD">
              <w:rPr>
                <w:rFonts w:cs="Times New Roman"/>
                <w:b/>
                <w:bCs/>
                <w:sz w:val="20"/>
                <w:szCs w:val="20"/>
              </w:rPr>
              <w:t>0</w:t>
            </w:r>
            <w:r w:rsidR="00DC56AA" w:rsidRPr="008D6EFD">
              <w:rPr>
                <w:rFonts w:cs="Times New Roman"/>
                <w:b/>
                <w:bCs/>
                <w:sz w:val="20"/>
                <w:szCs w:val="20"/>
              </w:rPr>
              <w:t>,00</w:t>
            </w:r>
            <w:r w:rsidR="00DC56AA" w:rsidRPr="008D6EFD">
              <w:rPr>
                <w:rFonts w:cs="Times New Roman"/>
                <w:sz w:val="20"/>
                <w:szCs w:val="20"/>
              </w:rPr>
              <w:t xml:space="preserve"> zł</w:t>
            </w:r>
          </w:p>
        </w:tc>
      </w:tr>
      <w:tr w:rsidR="008D6EFD" w:rsidRPr="008D6EFD" w14:paraId="1187F7DD" w14:textId="77777777" w:rsidTr="00CE3211">
        <w:trPr>
          <w:trHeight w:val="340"/>
        </w:trPr>
        <w:tc>
          <w:tcPr>
            <w:tcW w:w="426" w:type="dxa"/>
            <w:vAlign w:val="center"/>
          </w:tcPr>
          <w:p w14:paraId="6B2E4942" w14:textId="77777777" w:rsidR="00DC56AA" w:rsidRPr="008D6EFD" w:rsidRDefault="00DC56AA">
            <w:pPr>
              <w:snapToGrid w:val="0"/>
              <w:jc w:val="center"/>
              <w:rPr>
                <w:rFonts w:cs="Times New Roman"/>
                <w:b/>
                <w:bCs/>
                <w:sz w:val="20"/>
                <w:szCs w:val="20"/>
              </w:rPr>
            </w:pPr>
            <w:r w:rsidRPr="008D6EFD">
              <w:rPr>
                <w:rFonts w:cs="Times New Roman"/>
                <w:b/>
                <w:bCs/>
                <w:sz w:val="20"/>
                <w:szCs w:val="20"/>
              </w:rPr>
              <w:t>4.</w:t>
            </w:r>
          </w:p>
        </w:tc>
        <w:tc>
          <w:tcPr>
            <w:tcW w:w="7814" w:type="dxa"/>
            <w:gridSpan w:val="2"/>
            <w:vAlign w:val="center"/>
          </w:tcPr>
          <w:p w14:paraId="69BD692D" w14:textId="77777777" w:rsidR="00DC56AA" w:rsidRPr="008D6EFD" w:rsidRDefault="00DC56AA">
            <w:pPr>
              <w:snapToGrid w:val="0"/>
              <w:rPr>
                <w:rFonts w:cs="Times New Roman"/>
                <w:sz w:val="20"/>
                <w:szCs w:val="20"/>
              </w:rPr>
            </w:pPr>
            <w:r w:rsidRPr="008D6EFD">
              <w:rPr>
                <w:rFonts w:cs="Times New Roman"/>
                <w:sz w:val="20"/>
                <w:szCs w:val="20"/>
              </w:rPr>
              <w:t>Opłata miesięczna za posiadanie karty od każdej karty wydanej do rachunku</w:t>
            </w:r>
          </w:p>
        </w:tc>
        <w:tc>
          <w:tcPr>
            <w:tcW w:w="2751" w:type="dxa"/>
            <w:gridSpan w:val="2"/>
            <w:vAlign w:val="center"/>
          </w:tcPr>
          <w:p w14:paraId="2278DB76" w14:textId="1B432DFD" w:rsidR="00DC56AA" w:rsidRPr="008D6EFD" w:rsidRDefault="003A5EAC">
            <w:pPr>
              <w:snapToGrid w:val="0"/>
              <w:jc w:val="center"/>
              <w:rPr>
                <w:rFonts w:cs="Times New Roman"/>
                <w:sz w:val="20"/>
                <w:szCs w:val="20"/>
              </w:rPr>
            </w:pPr>
            <w:r w:rsidRPr="008D6EFD">
              <w:rPr>
                <w:rFonts w:cs="Times New Roman"/>
                <w:b/>
                <w:bCs/>
                <w:sz w:val="20"/>
                <w:szCs w:val="20"/>
              </w:rPr>
              <w:t>4</w:t>
            </w:r>
            <w:r w:rsidR="00DC56AA" w:rsidRPr="008D6EFD">
              <w:rPr>
                <w:rFonts w:cs="Times New Roman"/>
                <w:b/>
                <w:bCs/>
                <w:sz w:val="20"/>
                <w:szCs w:val="20"/>
              </w:rPr>
              <w:t>,00</w:t>
            </w:r>
            <w:r w:rsidR="00DC56AA" w:rsidRPr="008D6EFD">
              <w:rPr>
                <w:rFonts w:cs="Times New Roman"/>
                <w:sz w:val="20"/>
                <w:szCs w:val="20"/>
              </w:rPr>
              <w:t xml:space="preserve"> zł</w:t>
            </w:r>
          </w:p>
        </w:tc>
      </w:tr>
      <w:tr w:rsidR="008D6EFD" w:rsidRPr="008D6EFD" w14:paraId="7C7A7648" w14:textId="77777777" w:rsidTr="00CE3211">
        <w:trPr>
          <w:trHeight w:val="340"/>
        </w:trPr>
        <w:tc>
          <w:tcPr>
            <w:tcW w:w="426" w:type="dxa"/>
            <w:vAlign w:val="center"/>
          </w:tcPr>
          <w:p w14:paraId="283CA364" w14:textId="77777777" w:rsidR="00DC56AA" w:rsidRPr="008D6EFD" w:rsidRDefault="00DC56AA">
            <w:pPr>
              <w:snapToGrid w:val="0"/>
              <w:jc w:val="center"/>
              <w:rPr>
                <w:rFonts w:cs="Times New Roman"/>
                <w:b/>
                <w:bCs/>
                <w:sz w:val="20"/>
                <w:szCs w:val="20"/>
              </w:rPr>
            </w:pPr>
            <w:r w:rsidRPr="008D6EFD">
              <w:rPr>
                <w:rFonts w:cs="Times New Roman"/>
                <w:b/>
                <w:bCs/>
                <w:sz w:val="20"/>
                <w:szCs w:val="20"/>
              </w:rPr>
              <w:t>5.</w:t>
            </w:r>
          </w:p>
        </w:tc>
        <w:tc>
          <w:tcPr>
            <w:tcW w:w="7814" w:type="dxa"/>
            <w:gridSpan w:val="2"/>
            <w:vAlign w:val="center"/>
          </w:tcPr>
          <w:p w14:paraId="3954FF75" w14:textId="77777777" w:rsidR="00DC56AA" w:rsidRPr="008D6EFD" w:rsidRDefault="00DC56AA">
            <w:pPr>
              <w:snapToGrid w:val="0"/>
              <w:rPr>
                <w:rFonts w:cs="Times New Roman"/>
                <w:sz w:val="20"/>
                <w:szCs w:val="20"/>
              </w:rPr>
            </w:pPr>
            <w:r w:rsidRPr="008D6EFD">
              <w:rPr>
                <w:rFonts w:cs="Times New Roman"/>
                <w:sz w:val="20"/>
                <w:szCs w:val="20"/>
              </w:rPr>
              <w:t>Płatność kartą:</w:t>
            </w:r>
          </w:p>
          <w:p w14:paraId="0CD8F3F7" w14:textId="77777777" w:rsidR="00DC56AA" w:rsidRPr="008D6EFD" w:rsidRDefault="00DC56AA">
            <w:pPr>
              <w:ind w:left="360"/>
              <w:rPr>
                <w:rFonts w:cs="Times New Roman"/>
                <w:sz w:val="20"/>
                <w:szCs w:val="20"/>
              </w:rPr>
            </w:pPr>
            <w:r w:rsidRPr="008D6EFD">
              <w:rPr>
                <w:rFonts w:cs="Times New Roman"/>
                <w:sz w:val="20"/>
                <w:szCs w:val="20"/>
              </w:rPr>
              <w:t>a) w punktach handlowo-usługowych w kraju</w:t>
            </w:r>
          </w:p>
          <w:p w14:paraId="7A13F0A4" w14:textId="77777777" w:rsidR="00DC56AA" w:rsidRPr="008D6EFD" w:rsidRDefault="00DC56AA">
            <w:pPr>
              <w:ind w:left="360"/>
              <w:rPr>
                <w:rFonts w:cs="Times New Roman"/>
                <w:sz w:val="20"/>
                <w:szCs w:val="20"/>
              </w:rPr>
            </w:pPr>
            <w:r w:rsidRPr="008D6EFD">
              <w:rPr>
                <w:rFonts w:cs="Times New Roman"/>
                <w:sz w:val="20"/>
                <w:szCs w:val="20"/>
              </w:rPr>
              <w:t>b)</w:t>
            </w:r>
            <w:r w:rsidR="005115D6" w:rsidRPr="008D6EFD">
              <w:rPr>
                <w:rFonts w:cs="Times New Roman"/>
                <w:sz w:val="20"/>
                <w:szCs w:val="20"/>
              </w:rPr>
              <w:t xml:space="preserve"> </w:t>
            </w:r>
            <w:r w:rsidRPr="008D6EFD">
              <w:rPr>
                <w:rFonts w:cs="Times New Roman"/>
                <w:sz w:val="20"/>
                <w:szCs w:val="20"/>
              </w:rPr>
              <w:t>w punktach handlowo-usługowych za granicą</w:t>
            </w:r>
          </w:p>
          <w:p w14:paraId="6A03C055" w14:textId="77777777" w:rsidR="00DC56AA" w:rsidRPr="008D6EFD" w:rsidRDefault="00DC56AA">
            <w:pPr>
              <w:ind w:left="360"/>
              <w:rPr>
                <w:rFonts w:cs="Times New Roman"/>
                <w:sz w:val="20"/>
                <w:szCs w:val="20"/>
              </w:rPr>
            </w:pPr>
            <w:r w:rsidRPr="008D6EFD">
              <w:rPr>
                <w:rFonts w:cs="Times New Roman"/>
                <w:sz w:val="20"/>
                <w:szCs w:val="20"/>
              </w:rPr>
              <w:t>c)</w:t>
            </w:r>
            <w:r w:rsidR="005115D6" w:rsidRPr="008D6EFD">
              <w:rPr>
                <w:rFonts w:cs="Times New Roman"/>
                <w:sz w:val="20"/>
                <w:szCs w:val="20"/>
              </w:rPr>
              <w:t xml:space="preserve"> </w:t>
            </w:r>
            <w:r w:rsidRPr="008D6EFD">
              <w:rPr>
                <w:rFonts w:cs="Times New Roman"/>
                <w:sz w:val="20"/>
                <w:szCs w:val="20"/>
              </w:rPr>
              <w:t>we wskazanych kasach banków za Zrzeszenia Banku BPS SA</w:t>
            </w:r>
          </w:p>
          <w:p w14:paraId="2CF6675A" w14:textId="77777777" w:rsidR="005115D6" w:rsidRPr="008D6EFD" w:rsidRDefault="005115D6">
            <w:pPr>
              <w:ind w:left="360"/>
              <w:rPr>
                <w:rFonts w:cs="Times New Roman"/>
                <w:sz w:val="20"/>
                <w:szCs w:val="20"/>
              </w:rPr>
            </w:pPr>
            <w:r w:rsidRPr="008D6EFD">
              <w:rPr>
                <w:rFonts w:cs="Times New Roman"/>
                <w:sz w:val="20"/>
                <w:szCs w:val="20"/>
              </w:rPr>
              <w:t>d) w Internecie</w:t>
            </w:r>
          </w:p>
        </w:tc>
        <w:tc>
          <w:tcPr>
            <w:tcW w:w="2751" w:type="dxa"/>
            <w:gridSpan w:val="2"/>
          </w:tcPr>
          <w:p w14:paraId="03E7C5CF" w14:textId="77777777" w:rsidR="00DC56AA" w:rsidRPr="008D6EFD" w:rsidRDefault="00DC56AA">
            <w:pPr>
              <w:snapToGrid w:val="0"/>
              <w:jc w:val="center"/>
              <w:rPr>
                <w:rFonts w:cs="Times New Roman"/>
                <w:sz w:val="20"/>
                <w:szCs w:val="20"/>
              </w:rPr>
            </w:pPr>
          </w:p>
          <w:p w14:paraId="6D9C4F11" w14:textId="77777777" w:rsidR="00DC56AA" w:rsidRPr="008D6EFD" w:rsidRDefault="00DC56AA">
            <w:pPr>
              <w:jc w:val="center"/>
              <w:rPr>
                <w:rFonts w:cs="Times New Roman"/>
                <w:sz w:val="20"/>
                <w:szCs w:val="20"/>
              </w:rPr>
            </w:pPr>
            <w:r w:rsidRPr="008D6EFD">
              <w:rPr>
                <w:rFonts w:cs="Times New Roman"/>
                <w:sz w:val="20"/>
                <w:szCs w:val="20"/>
              </w:rPr>
              <w:t>bez opłat</w:t>
            </w:r>
          </w:p>
          <w:p w14:paraId="20923A36" w14:textId="77777777" w:rsidR="00DC56AA" w:rsidRPr="008D6EFD" w:rsidRDefault="00DC56AA">
            <w:pPr>
              <w:jc w:val="center"/>
              <w:rPr>
                <w:rFonts w:cs="Times New Roman"/>
                <w:sz w:val="20"/>
                <w:szCs w:val="20"/>
              </w:rPr>
            </w:pPr>
            <w:r w:rsidRPr="008D6EFD">
              <w:rPr>
                <w:rFonts w:cs="Times New Roman"/>
                <w:sz w:val="20"/>
                <w:szCs w:val="20"/>
              </w:rPr>
              <w:t>bez opłat</w:t>
            </w:r>
          </w:p>
          <w:p w14:paraId="24CFE6FC" w14:textId="77777777" w:rsidR="00DC56AA" w:rsidRPr="008D6EFD" w:rsidRDefault="00DC56AA">
            <w:pPr>
              <w:jc w:val="center"/>
              <w:rPr>
                <w:rFonts w:cs="Times New Roman"/>
                <w:sz w:val="20"/>
                <w:szCs w:val="20"/>
              </w:rPr>
            </w:pPr>
            <w:r w:rsidRPr="008D6EFD">
              <w:rPr>
                <w:rFonts w:cs="Times New Roman"/>
                <w:sz w:val="20"/>
                <w:szCs w:val="20"/>
              </w:rPr>
              <w:t>bez opłat</w:t>
            </w:r>
          </w:p>
          <w:p w14:paraId="56DD2252" w14:textId="77777777" w:rsidR="005115D6" w:rsidRPr="008D6EFD" w:rsidRDefault="005115D6">
            <w:pPr>
              <w:jc w:val="center"/>
              <w:rPr>
                <w:rFonts w:cs="Times New Roman"/>
                <w:sz w:val="20"/>
                <w:szCs w:val="20"/>
              </w:rPr>
            </w:pPr>
            <w:r w:rsidRPr="008D6EFD">
              <w:rPr>
                <w:rFonts w:cs="Times New Roman"/>
                <w:sz w:val="20"/>
                <w:szCs w:val="20"/>
              </w:rPr>
              <w:t>bez opłat</w:t>
            </w:r>
          </w:p>
        </w:tc>
      </w:tr>
      <w:tr w:rsidR="008D6EFD" w:rsidRPr="008D6EFD" w14:paraId="4B9EE2AF" w14:textId="77777777" w:rsidTr="00CE3211">
        <w:trPr>
          <w:trHeight w:val="340"/>
        </w:trPr>
        <w:tc>
          <w:tcPr>
            <w:tcW w:w="426" w:type="dxa"/>
            <w:vAlign w:val="center"/>
          </w:tcPr>
          <w:p w14:paraId="0118A7D7" w14:textId="77777777" w:rsidR="00DC56AA" w:rsidRPr="008D6EFD" w:rsidRDefault="00DC56AA">
            <w:pPr>
              <w:snapToGrid w:val="0"/>
              <w:jc w:val="center"/>
              <w:rPr>
                <w:rFonts w:cs="Times New Roman"/>
                <w:b/>
                <w:bCs/>
                <w:sz w:val="20"/>
                <w:szCs w:val="20"/>
              </w:rPr>
            </w:pPr>
            <w:r w:rsidRPr="008D6EFD">
              <w:rPr>
                <w:rFonts w:cs="Times New Roman"/>
                <w:b/>
                <w:bCs/>
                <w:sz w:val="20"/>
                <w:szCs w:val="20"/>
              </w:rPr>
              <w:lastRenderedPageBreak/>
              <w:t>6.</w:t>
            </w:r>
          </w:p>
        </w:tc>
        <w:tc>
          <w:tcPr>
            <w:tcW w:w="7814" w:type="dxa"/>
            <w:gridSpan w:val="2"/>
            <w:vAlign w:val="center"/>
          </w:tcPr>
          <w:p w14:paraId="29EB8400" w14:textId="77777777" w:rsidR="00A5404F" w:rsidRPr="008D6EFD" w:rsidRDefault="00A5404F" w:rsidP="00A5404F">
            <w:pPr>
              <w:snapToGrid w:val="0"/>
              <w:rPr>
                <w:rFonts w:cs="Times New Roman"/>
                <w:sz w:val="20"/>
                <w:szCs w:val="20"/>
              </w:rPr>
            </w:pPr>
            <w:r w:rsidRPr="008D6EFD">
              <w:rPr>
                <w:rFonts w:cs="Times New Roman"/>
                <w:sz w:val="20"/>
                <w:szCs w:val="20"/>
              </w:rPr>
              <w:t>Wypłata gotówki:</w:t>
            </w:r>
          </w:p>
          <w:p w14:paraId="4B33C3E0" w14:textId="77777777" w:rsidR="00DC56AA" w:rsidRPr="008D6EFD" w:rsidRDefault="00DC56AA" w:rsidP="00326E87">
            <w:pPr>
              <w:pStyle w:val="Akapitzlist"/>
              <w:numPr>
                <w:ilvl w:val="0"/>
                <w:numId w:val="49"/>
              </w:numPr>
              <w:snapToGrid w:val="0"/>
              <w:rPr>
                <w:rFonts w:cs="Times New Roman"/>
                <w:sz w:val="20"/>
                <w:szCs w:val="20"/>
              </w:rPr>
            </w:pPr>
            <w:r w:rsidRPr="008D6EFD">
              <w:rPr>
                <w:rFonts w:cs="Times New Roman"/>
                <w:sz w:val="20"/>
                <w:szCs w:val="20"/>
              </w:rPr>
              <w:t>w</w:t>
            </w:r>
            <w:r w:rsidR="0053435E" w:rsidRPr="008D6EFD">
              <w:rPr>
                <w:rFonts w:cs="Times New Roman"/>
                <w:sz w:val="20"/>
                <w:szCs w:val="20"/>
              </w:rPr>
              <w:t xml:space="preserve"> </w:t>
            </w:r>
            <w:r w:rsidRPr="008D6EFD">
              <w:rPr>
                <w:rFonts w:cs="Times New Roman"/>
                <w:sz w:val="20"/>
                <w:szCs w:val="20"/>
              </w:rPr>
              <w:t>bankomatach Zrzeszenia Banku BPS S</w:t>
            </w:r>
            <w:r w:rsidR="00104536" w:rsidRPr="008D6EFD">
              <w:rPr>
                <w:rFonts w:cs="Times New Roman"/>
                <w:sz w:val="20"/>
                <w:szCs w:val="20"/>
              </w:rPr>
              <w:t xml:space="preserve">A, SGB S.A.,  bankomatach BNP BGŻ </w:t>
            </w:r>
            <w:r w:rsidRPr="008D6EFD">
              <w:rPr>
                <w:rFonts w:cs="Times New Roman"/>
                <w:sz w:val="20"/>
                <w:szCs w:val="20"/>
              </w:rPr>
              <w:t>, oraz Planetcash4you</w:t>
            </w:r>
          </w:p>
          <w:p w14:paraId="1BEE3F7B" w14:textId="77777777" w:rsidR="00DC56AA" w:rsidRPr="008D6EFD" w:rsidRDefault="00DC56AA">
            <w:pPr>
              <w:rPr>
                <w:rFonts w:cs="Times New Roman"/>
                <w:i/>
                <w:iCs/>
                <w:sz w:val="16"/>
                <w:szCs w:val="16"/>
              </w:rPr>
            </w:pPr>
            <w:r w:rsidRPr="008D6EFD">
              <w:rPr>
                <w:rFonts w:cs="Times New Roman"/>
                <w:i/>
                <w:iCs/>
                <w:sz w:val="16"/>
                <w:szCs w:val="16"/>
              </w:rPr>
              <w:t>Uwaga: lista bankomatów dostępna w placówce banku i na stronie internetowej BPS SA</w:t>
            </w:r>
          </w:p>
          <w:p w14:paraId="1E061E6A" w14:textId="77777777" w:rsidR="00A5404F" w:rsidRPr="008D6EFD" w:rsidRDefault="00DC56AA" w:rsidP="00326E87">
            <w:pPr>
              <w:pStyle w:val="Akapitzlist"/>
              <w:numPr>
                <w:ilvl w:val="0"/>
                <w:numId w:val="49"/>
              </w:numPr>
              <w:rPr>
                <w:rFonts w:cs="Times New Roman"/>
                <w:sz w:val="20"/>
                <w:szCs w:val="20"/>
              </w:rPr>
            </w:pPr>
            <w:r w:rsidRPr="008D6EFD">
              <w:rPr>
                <w:rFonts w:cs="Times New Roman"/>
                <w:sz w:val="20"/>
                <w:szCs w:val="20"/>
              </w:rPr>
              <w:t>w pozostałych bankomatach w kr</w:t>
            </w:r>
            <w:r w:rsidR="00A5404F" w:rsidRPr="008D6EFD">
              <w:rPr>
                <w:rFonts w:cs="Times New Roman"/>
                <w:sz w:val="20"/>
                <w:szCs w:val="20"/>
              </w:rPr>
              <w:t>aju</w:t>
            </w:r>
          </w:p>
          <w:p w14:paraId="6BC97BFB" w14:textId="77777777" w:rsidR="00AA50BC" w:rsidRPr="008D6EFD" w:rsidRDefault="006531F9" w:rsidP="00326E87">
            <w:pPr>
              <w:pStyle w:val="Akapitzlist"/>
              <w:numPr>
                <w:ilvl w:val="0"/>
                <w:numId w:val="49"/>
              </w:numPr>
              <w:rPr>
                <w:rFonts w:cs="Times New Roman"/>
                <w:sz w:val="20"/>
                <w:szCs w:val="20"/>
              </w:rPr>
            </w:pPr>
            <w:r w:rsidRPr="008D6EFD">
              <w:rPr>
                <w:rFonts w:cs="Times New Roman"/>
                <w:sz w:val="20"/>
                <w:szCs w:val="20"/>
              </w:rPr>
              <w:t>transgraniczna transakcja płatnicza przy u</w:t>
            </w:r>
            <w:r w:rsidR="00AA50BC" w:rsidRPr="008D6EFD">
              <w:rPr>
                <w:rFonts w:cs="Times New Roman"/>
                <w:sz w:val="20"/>
                <w:szCs w:val="20"/>
              </w:rPr>
              <w:t>ż</w:t>
            </w:r>
            <w:r w:rsidRPr="008D6EFD">
              <w:rPr>
                <w:rFonts w:cs="Times New Roman"/>
                <w:sz w:val="20"/>
                <w:szCs w:val="20"/>
              </w:rPr>
              <w:t xml:space="preserve">yciu karty debetowej do płatności </w:t>
            </w:r>
            <w:r w:rsidR="00D465AD" w:rsidRPr="008D6EFD">
              <w:rPr>
                <w:rFonts w:cs="Times New Roman"/>
                <w:sz w:val="20"/>
                <w:szCs w:val="20"/>
              </w:rPr>
              <w:t xml:space="preserve">gotówkowych </w:t>
            </w:r>
          </w:p>
          <w:p w14:paraId="2BA64438" w14:textId="77777777" w:rsidR="00DC56AA" w:rsidRPr="008D6EFD" w:rsidRDefault="00DC56AA" w:rsidP="00326E87">
            <w:pPr>
              <w:pStyle w:val="Akapitzlist"/>
              <w:numPr>
                <w:ilvl w:val="0"/>
                <w:numId w:val="49"/>
              </w:numPr>
              <w:rPr>
                <w:rFonts w:cs="Times New Roman"/>
                <w:sz w:val="20"/>
                <w:szCs w:val="20"/>
              </w:rPr>
            </w:pPr>
            <w:r w:rsidRPr="008D6EFD">
              <w:rPr>
                <w:rFonts w:cs="Times New Roman"/>
                <w:sz w:val="20"/>
                <w:szCs w:val="20"/>
              </w:rPr>
              <w:t>poprzez usługę VISA Cash back (wypłata w kasie placówki handlowo-usługowej) w Polsce</w:t>
            </w:r>
          </w:p>
          <w:p w14:paraId="2493F1E3" w14:textId="77777777" w:rsidR="00DC56AA" w:rsidRPr="008D6EFD" w:rsidRDefault="00DC56AA" w:rsidP="00326E87">
            <w:pPr>
              <w:pStyle w:val="Akapitzlist"/>
              <w:numPr>
                <w:ilvl w:val="0"/>
                <w:numId w:val="49"/>
              </w:numPr>
              <w:rPr>
                <w:rFonts w:cs="Times New Roman"/>
                <w:sz w:val="20"/>
                <w:szCs w:val="20"/>
              </w:rPr>
            </w:pPr>
            <w:r w:rsidRPr="008D6EFD">
              <w:rPr>
                <w:rFonts w:cs="Times New Roman"/>
                <w:sz w:val="20"/>
                <w:szCs w:val="20"/>
              </w:rPr>
              <w:t>we wskazanych kasach banków ze Zrzeszenia Banku BPS SA</w:t>
            </w:r>
          </w:p>
          <w:p w14:paraId="5AB34743" w14:textId="77777777" w:rsidR="00DC56AA" w:rsidRPr="008D6EFD" w:rsidRDefault="00DC56AA" w:rsidP="00326E87">
            <w:pPr>
              <w:pStyle w:val="Akapitzlist"/>
              <w:numPr>
                <w:ilvl w:val="0"/>
                <w:numId w:val="49"/>
              </w:numPr>
              <w:rPr>
                <w:rFonts w:cs="Times New Roman"/>
                <w:sz w:val="20"/>
                <w:szCs w:val="20"/>
              </w:rPr>
            </w:pPr>
            <w:r w:rsidRPr="008D6EFD">
              <w:rPr>
                <w:rFonts w:cs="Times New Roman"/>
                <w:sz w:val="20"/>
                <w:szCs w:val="20"/>
              </w:rPr>
              <w:t>w kasie innego banku w kraju</w:t>
            </w:r>
          </w:p>
          <w:p w14:paraId="2AC1BF37" w14:textId="77777777" w:rsidR="00DC56AA" w:rsidRPr="008D6EFD" w:rsidRDefault="00DC56AA" w:rsidP="00326E87">
            <w:pPr>
              <w:pStyle w:val="Akapitzlist"/>
              <w:numPr>
                <w:ilvl w:val="0"/>
                <w:numId w:val="49"/>
              </w:numPr>
              <w:rPr>
                <w:rFonts w:cs="Times New Roman"/>
                <w:sz w:val="20"/>
                <w:szCs w:val="20"/>
              </w:rPr>
            </w:pPr>
            <w:r w:rsidRPr="008D6EFD">
              <w:rPr>
                <w:rFonts w:cs="Times New Roman"/>
                <w:sz w:val="20"/>
                <w:szCs w:val="20"/>
              </w:rPr>
              <w:t>w kasie innego banku za granicą od kwoty wypłaty</w:t>
            </w:r>
          </w:p>
          <w:p w14:paraId="65D16DB4" w14:textId="77777777" w:rsidR="00DC56AA" w:rsidRPr="008D6EFD" w:rsidRDefault="00DC56AA" w:rsidP="00326E87">
            <w:pPr>
              <w:pStyle w:val="Akapitzlist"/>
              <w:numPr>
                <w:ilvl w:val="0"/>
                <w:numId w:val="49"/>
              </w:numPr>
              <w:rPr>
                <w:rFonts w:cs="Times New Roman"/>
                <w:sz w:val="20"/>
                <w:szCs w:val="20"/>
              </w:rPr>
            </w:pPr>
            <w:r w:rsidRPr="008D6EFD">
              <w:rPr>
                <w:rFonts w:cs="Times New Roman"/>
                <w:sz w:val="20"/>
                <w:szCs w:val="20"/>
              </w:rPr>
              <w:t>w placówce Poczty Polskiej</w:t>
            </w:r>
          </w:p>
        </w:tc>
        <w:tc>
          <w:tcPr>
            <w:tcW w:w="2751" w:type="dxa"/>
            <w:gridSpan w:val="2"/>
            <w:vAlign w:val="center"/>
          </w:tcPr>
          <w:p w14:paraId="2E6A9298" w14:textId="77777777" w:rsidR="00340CAB" w:rsidRPr="008D6EFD" w:rsidRDefault="00340CAB" w:rsidP="00104536">
            <w:pPr>
              <w:rPr>
                <w:rFonts w:cs="Times New Roman"/>
                <w:sz w:val="20"/>
                <w:szCs w:val="20"/>
              </w:rPr>
            </w:pPr>
          </w:p>
          <w:p w14:paraId="4986A2E4" w14:textId="77777777" w:rsidR="008465FE" w:rsidRPr="008D6EFD" w:rsidRDefault="008465FE" w:rsidP="008200E8">
            <w:pPr>
              <w:jc w:val="center"/>
              <w:rPr>
                <w:rFonts w:cs="Times New Roman"/>
                <w:sz w:val="20"/>
                <w:szCs w:val="20"/>
              </w:rPr>
            </w:pPr>
          </w:p>
          <w:p w14:paraId="4D23DE38" w14:textId="77777777" w:rsidR="00850033" w:rsidRPr="008D6EFD" w:rsidRDefault="00850033" w:rsidP="0053435E">
            <w:pPr>
              <w:jc w:val="center"/>
              <w:rPr>
                <w:rFonts w:cs="Times New Roman"/>
                <w:sz w:val="20"/>
                <w:szCs w:val="20"/>
              </w:rPr>
            </w:pPr>
          </w:p>
          <w:p w14:paraId="7410D891" w14:textId="77777777" w:rsidR="0053435E" w:rsidRPr="008D6EFD" w:rsidRDefault="00850033" w:rsidP="0053435E">
            <w:pPr>
              <w:jc w:val="center"/>
              <w:rPr>
                <w:rFonts w:cs="Times New Roman"/>
                <w:sz w:val="20"/>
                <w:szCs w:val="20"/>
              </w:rPr>
            </w:pPr>
            <w:r w:rsidRPr="008D6EFD">
              <w:rPr>
                <w:rFonts w:cs="Times New Roman"/>
                <w:sz w:val="20"/>
                <w:szCs w:val="20"/>
              </w:rPr>
              <w:t>bez opłat</w:t>
            </w:r>
          </w:p>
          <w:p w14:paraId="455124CB" w14:textId="77777777" w:rsidR="00FE3ECF" w:rsidRPr="008D6EFD" w:rsidRDefault="00FE3ECF" w:rsidP="00FE3ECF">
            <w:pPr>
              <w:rPr>
                <w:rFonts w:cs="Times New Roman"/>
                <w:sz w:val="20"/>
                <w:szCs w:val="20"/>
              </w:rPr>
            </w:pPr>
          </w:p>
          <w:p w14:paraId="54FD4BCC" w14:textId="77777777" w:rsidR="00144659" w:rsidRPr="008D6EFD" w:rsidRDefault="00A5404F" w:rsidP="00850033">
            <w:pPr>
              <w:jc w:val="center"/>
              <w:rPr>
                <w:rFonts w:cs="Times New Roman"/>
                <w:sz w:val="20"/>
                <w:szCs w:val="20"/>
              </w:rPr>
            </w:pPr>
            <w:r w:rsidRPr="008D6EFD">
              <w:rPr>
                <w:rFonts w:cs="Times New Roman"/>
                <w:sz w:val="20"/>
                <w:szCs w:val="20"/>
              </w:rPr>
              <w:t>4,00zł</w:t>
            </w:r>
          </w:p>
          <w:p w14:paraId="1451B8F7" w14:textId="77777777" w:rsidR="00850033" w:rsidRPr="008D6EFD" w:rsidRDefault="00FE3ECF" w:rsidP="00FE3ECF">
            <w:pPr>
              <w:jc w:val="center"/>
              <w:rPr>
                <w:rFonts w:cs="Times New Roman"/>
                <w:sz w:val="20"/>
                <w:szCs w:val="20"/>
              </w:rPr>
            </w:pPr>
            <w:r w:rsidRPr="008D6EFD">
              <w:rPr>
                <w:rFonts w:cs="Times New Roman"/>
                <w:sz w:val="20"/>
                <w:szCs w:val="20"/>
              </w:rPr>
              <w:t>4,00</w:t>
            </w:r>
            <w:r w:rsidR="0053435E" w:rsidRPr="008D6EFD">
              <w:rPr>
                <w:rFonts w:cs="Times New Roman"/>
                <w:sz w:val="20"/>
                <w:szCs w:val="20"/>
              </w:rPr>
              <w:t>zł</w:t>
            </w:r>
          </w:p>
          <w:p w14:paraId="1E3185C5" w14:textId="77777777" w:rsidR="00727614" w:rsidRPr="008D6EFD" w:rsidRDefault="00144659">
            <w:pPr>
              <w:jc w:val="center"/>
              <w:rPr>
                <w:rFonts w:cs="Times New Roman"/>
                <w:sz w:val="20"/>
                <w:szCs w:val="20"/>
              </w:rPr>
            </w:pPr>
            <w:r w:rsidRPr="008D6EFD">
              <w:rPr>
                <w:rFonts w:cs="Times New Roman"/>
                <w:sz w:val="20"/>
                <w:szCs w:val="20"/>
              </w:rPr>
              <w:t>bez opłat</w:t>
            </w:r>
          </w:p>
          <w:p w14:paraId="6CE58638" w14:textId="77777777" w:rsidR="00DC56AA" w:rsidRPr="008D6EFD" w:rsidRDefault="00DC56AA">
            <w:pPr>
              <w:jc w:val="center"/>
              <w:rPr>
                <w:rFonts w:cs="Times New Roman"/>
                <w:sz w:val="20"/>
                <w:szCs w:val="20"/>
              </w:rPr>
            </w:pPr>
          </w:p>
          <w:p w14:paraId="3C5B0044" w14:textId="77777777" w:rsidR="00727614" w:rsidRPr="008D6EFD" w:rsidRDefault="00144659" w:rsidP="00144659">
            <w:pPr>
              <w:jc w:val="center"/>
              <w:rPr>
                <w:rFonts w:cs="Times New Roman"/>
                <w:sz w:val="20"/>
                <w:szCs w:val="20"/>
              </w:rPr>
            </w:pPr>
            <w:r w:rsidRPr="008D6EFD">
              <w:rPr>
                <w:rFonts w:cs="Times New Roman"/>
                <w:sz w:val="20"/>
                <w:szCs w:val="20"/>
              </w:rPr>
              <w:t>bez opłat</w:t>
            </w:r>
          </w:p>
          <w:p w14:paraId="0A25F62A" w14:textId="77777777" w:rsidR="00DC56AA" w:rsidRPr="008D6EFD" w:rsidRDefault="00104536">
            <w:pPr>
              <w:jc w:val="center"/>
              <w:rPr>
                <w:rFonts w:cs="Times New Roman"/>
                <w:sz w:val="20"/>
                <w:szCs w:val="20"/>
              </w:rPr>
            </w:pPr>
            <w:r w:rsidRPr="008D6EFD">
              <w:rPr>
                <w:rFonts w:cs="Times New Roman"/>
                <w:sz w:val="20"/>
                <w:szCs w:val="20"/>
              </w:rPr>
              <w:t>4</w:t>
            </w:r>
            <w:r w:rsidR="00DC56AA" w:rsidRPr="008D6EFD">
              <w:rPr>
                <w:rFonts w:cs="Times New Roman"/>
                <w:sz w:val="20"/>
                <w:szCs w:val="20"/>
              </w:rPr>
              <w:t>,00 zł</w:t>
            </w:r>
          </w:p>
          <w:p w14:paraId="6D616B58" w14:textId="77777777" w:rsidR="00DC56AA" w:rsidRPr="008D6EFD" w:rsidRDefault="00340CAB">
            <w:pPr>
              <w:jc w:val="center"/>
              <w:rPr>
                <w:rFonts w:cs="Times New Roman"/>
                <w:sz w:val="20"/>
                <w:szCs w:val="20"/>
              </w:rPr>
            </w:pPr>
            <w:r w:rsidRPr="008D6EFD">
              <w:rPr>
                <w:rFonts w:cs="Times New Roman"/>
                <w:sz w:val="20"/>
                <w:szCs w:val="20"/>
              </w:rPr>
              <w:t>2,00 % min. 10,00</w:t>
            </w:r>
            <w:r w:rsidR="00144659" w:rsidRPr="008D6EFD">
              <w:rPr>
                <w:rFonts w:cs="Times New Roman"/>
                <w:sz w:val="20"/>
                <w:szCs w:val="20"/>
              </w:rPr>
              <w:t>zł</w:t>
            </w:r>
          </w:p>
          <w:p w14:paraId="4D5FF0C0" w14:textId="77777777" w:rsidR="00DC56AA" w:rsidRPr="008D6EFD" w:rsidRDefault="00104536">
            <w:pPr>
              <w:jc w:val="center"/>
              <w:rPr>
                <w:rFonts w:cs="Times New Roman"/>
                <w:sz w:val="20"/>
                <w:szCs w:val="20"/>
              </w:rPr>
            </w:pPr>
            <w:r w:rsidRPr="008D6EFD">
              <w:rPr>
                <w:rFonts w:cs="Times New Roman"/>
                <w:sz w:val="20"/>
                <w:szCs w:val="20"/>
              </w:rPr>
              <w:t>4</w:t>
            </w:r>
            <w:r w:rsidR="00DC56AA" w:rsidRPr="008D6EFD">
              <w:rPr>
                <w:rFonts w:cs="Times New Roman"/>
                <w:sz w:val="20"/>
                <w:szCs w:val="20"/>
              </w:rPr>
              <w:t>,00 zł</w:t>
            </w:r>
          </w:p>
          <w:p w14:paraId="74A3D13C" w14:textId="77777777" w:rsidR="00727614" w:rsidRPr="008D6EFD" w:rsidRDefault="00727614" w:rsidP="00727614">
            <w:pPr>
              <w:rPr>
                <w:rFonts w:cs="Times New Roman"/>
                <w:sz w:val="20"/>
                <w:szCs w:val="20"/>
              </w:rPr>
            </w:pPr>
            <w:r w:rsidRPr="008D6EFD">
              <w:rPr>
                <w:rFonts w:cs="Times New Roman"/>
                <w:sz w:val="20"/>
                <w:szCs w:val="20"/>
              </w:rPr>
              <w:t xml:space="preserve">                     </w:t>
            </w:r>
          </w:p>
        </w:tc>
      </w:tr>
      <w:tr w:rsidR="008D6EFD" w:rsidRPr="008D6EFD" w14:paraId="4DE1C7BD" w14:textId="77777777" w:rsidTr="00CE3211">
        <w:trPr>
          <w:trHeight w:val="340"/>
        </w:trPr>
        <w:tc>
          <w:tcPr>
            <w:tcW w:w="426" w:type="dxa"/>
            <w:vAlign w:val="center"/>
          </w:tcPr>
          <w:p w14:paraId="296B1F07" w14:textId="77777777" w:rsidR="00DC56AA" w:rsidRPr="008D6EFD" w:rsidRDefault="00DC56AA">
            <w:pPr>
              <w:snapToGrid w:val="0"/>
              <w:jc w:val="center"/>
              <w:rPr>
                <w:rFonts w:cs="Times New Roman"/>
                <w:b/>
                <w:bCs/>
                <w:sz w:val="20"/>
                <w:szCs w:val="20"/>
              </w:rPr>
            </w:pPr>
            <w:r w:rsidRPr="008D6EFD">
              <w:rPr>
                <w:rFonts w:cs="Times New Roman"/>
                <w:b/>
                <w:bCs/>
                <w:sz w:val="20"/>
                <w:szCs w:val="20"/>
              </w:rPr>
              <w:t>7.</w:t>
            </w:r>
          </w:p>
        </w:tc>
        <w:tc>
          <w:tcPr>
            <w:tcW w:w="7814" w:type="dxa"/>
            <w:gridSpan w:val="2"/>
            <w:vAlign w:val="center"/>
          </w:tcPr>
          <w:p w14:paraId="0D922603" w14:textId="77777777" w:rsidR="00DC56AA" w:rsidRPr="008D6EFD" w:rsidRDefault="00DC56AA">
            <w:pPr>
              <w:snapToGrid w:val="0"/>
              <w:rPr>
                <w:rFonts w:cs="Times New Roman"/>
                <w:sz w:val="20"/>
                <w:szCs w:val="20"/>
              </w:rPr>
            </w:pPr>
            <w:r w:rsidRPr="008D6EFD">
              <w:rPr>
                <w:rFonts w:cs="Times New Roman"/>
                <w:sz w:val="20"/>
                <w:szCs w:val="20"/>
              </w:rPr>
              <w:t>Sprawdzenie wysokości dostępnych środków w bankomacie</w:t>
            </w:r>
          </w:p>
        </w:tc>
        <w:tc>
          <w:tcPr>
            <w:tcW w:w="2751" w:type="dxa"/>
            <w:gridSpan w:val="2"/>
            <w:vAlign w:val="center"/>
          </w:tcPr>
          <w:p w14:paraId="3AC90C18" w14:textId="77777777" w:rsidR="00DC56AA" w:rsidRPr="008D6EFD" w:rsidRDefault="00DC56AA">
            <w:pPr>
              <w:snapToGrid w:val="0"/>
              <w:jc w:val="center"/>
              <w:rPr>
                <w:rFonts w:cs="Times New Roman"/>
                <w:sz w:val="20"/>
                <w:szCs w:val="20"/>
              </w:rPr>
            </w:pPr>
            <w:r w:rsidRPr="008D6EFD">
              <w:rPr>
                <w:rFonts w:cs="Times New Roman"/>
                <w:sz w:val="20"/>
                <w:szCs w:val="20"/>
              </w:rPr>
              <w:t>bez opłat</w:t>
            </w:r>
          </w:p>
        </w:tc>
      </w:tr>
      <w:tr w:rsidR="008D6EFD" w:rsidRPr="008D6EFD" w14:paraId="35FCEBDE" w14:textId="77777777" w:rsidTr="00CE3211">
        <w:trPr>
          <w:trHeight w:val="340"/>
        </w:trPr>
        <w:tc>
          <w:tcPr>
            <w:tcW w:w="426" w:type="dxa"/>
            <w:vAlign w:val="center"/>
          </w:tcPr>
          <w:p w14:paraId="69B88163" w14:textId="77777777" w:rsidR="00DC56AA" w:rsidRPr="008D6EFD" w:rsidRDefault="00DC56AA">
            <w:pPr>
              <w:snapToGrid w:val="0"/>
              <w:jc w:val="center"/>
              <w:rPr>
                <w:rFonts w:cs="Times New Roman"/>
                <w:b/>
                <w:bCs/>
                <w:sz w:val="20"/>
                <w:szCs w:val="20"/>
              </w:rPr>
            </w:pPr>
            <w:r w:rsidRPr="008D6EFD">
              <w:rPr>
                <w:rFonts w:cs="Times New Roman"/>
                <w:b/>
                <w:bCs/>
                <w:sz w:val="20"/>
                <w:szCs w:val="20"/>
              </w:rPr>
              <w:t>8.</w:t>
            </w:r>
          </w:p>
        </w:tc>
        <w:tc>
          <w:tcPr>
            <w:tcW w:w="7814" w:type="dxa"/>
            <w:gridSpan w:val="2"/>
            <w:vAlign w:val="center"/>
          </w:tcPr>
          <w:p w14:paraId="6648AA19" w14:textId="77777777" w:rsidR="00DC56AA" w:rsidRPr="008D6EFD" w:rsidRDefault="00DC56AA">
            <w:pPr>
              <w:snapToGrid w:val="0"/>
              <w:rPr>
                <w:rFonts w:cs="Times New Roman"/>
                <w:sz w:val="20"/>
                <w:szCs w:val="20"/>
              </w:rPr>
            </w:pPr>
            <w:r w:rsidRPr="008D6EFD">
              <w:rPr>
                <w:rFonts w:cs="Times New Roman"/>
                <w:sz w:val="20"/>
                <w:szCs w:val="20"/>
              </w:rPr>
              <w:t>Rozpatrzenie reklamacji</w:t>
            </w:r>
          </w:p>
        </w:tc>
        <w:tc>
          <w:tcPr>
            <w:tcW w:w="2751" w:type="dxa"/>
            <w:gridSpan w:val="2"/>
            <w:vAlign w:val="center"/>
          </w:tcPr>
          <w:p w14:paraId="0CB279F2" w14:textId="77777777" w:rsidR="00DC56AA" w:rsidRPr="008D6EFD" w:rsidRDefault="00AD53EE">
            <w:pPr>
              <w:snapToGrid w:val="0"/>
              <w:jc w:val="center"/>
              <w:rPr>
                <w:rFonts w:cs="Times New Roman"/>
                <w:sz w:val="20"/>
                <w:szCs w:val="20"/>
              </w:rPr>
            </w:pPr>
            <w:r w:rsidRPr="008D6EFD">
              <w:rPr>
                <w:rFonts w:cs="Times New Roman"/>
                <w:sz w:val="20"/>
                <w:szCs w:val="20"/>
              </w:rPr>
              <w:t>bez opłat</w:t>
            </w:r>
          </w:p>
        </w:tc>
      </w:tr>
      <w:tr w:rsidR="008D6EFD" w:rsidRPr="008D6EFD" w14:paraId="6707A4C1" w14:textId="77777777" w:rsidTr="00CE3211">
        <w:trPr>
          <w:trHeight w:val="340"/>
        </w:trPr>
        <w:tc>
          <w:tcPr>
            <w:tcW w:w="426" w:type="dxa"/>
            <w:vAlign w:val="center"/>
          </w:tcPr>
          <w:p w14:paraId="42F16AE8" w14:textId="77777777" w:rsidR="00DC56AA" w:rsidRPr="008D6EFD" w:rsidRDefault="00DC56AA">
            <w:pPr>
              <w:snapToGrid w:val="0"/>
              <w:jc w:val="center"/>
              <w:rPr>
                <w:rFonts w:cs="Times New Roman"/>
                <w:b/>
                <w:bCs/>
                <w:sz w:val="20"/>
                <w:szCs w:val="20"/>
              </w:rPr>
            </w:pPr>
            <w:r w:rsidRPr="008D6EFD">
              <w:rPr>
                <w:rFonts w:cs="Times New Roman"/>
                <w:b/>
                <w:bCs/>
                <w:sz w:val="20"/>
                <w:szCs w:val="20"/>
              </w:rPr>
              <w:t>9.</w:t>
            </w:r>
          </w:p>
        </w:tc>
        <w:tc>
          <w:tcPr>
            <w:tcW w:w="7814" w:type="dxa"/>
            <w:gridSpan w:val="2"/>
            <w:vAlign w:val="center"/>
          </w:tcPr>
          <w:p w14:paraId="1CBD6F04" w14:textId="77777777" w:rsidR="00DC56AA" w:rsidRPr="008D6EFD" w:rsidRDefault="00DC56AA">
            <w:pPr>
              <w:snapToGrid w:val="0"/>
              <w:rPr>
                <w:rFonts w:cs="Times New Roman"/>
                <w:sz w:val="20"/>
                <w:szCs w:val="20"/>
              </w:rPr>
            </w:pPr>
            <w:r w:rsidRPr="008D6EFD">
              <w:rPr>
                <w:rFonts w:cs="Times New Roman"/>
                <w:sz w:val="20"/>
                <w:szCs w:val="20"/>
              </w:rPr>
              <w:t xml:space="preserve">Zastrzeżenie karty </w:t>
            </w:r>
          </w:p>
          <w:p w14:paraId="429F1628" w14:textId="009CDC56" w:rsidR="003316E1" w:rsidRPr="008D6EFD" w:rsidRDefault="003316E1">
            <w:pPr>
              <w:snapToGrid w:val="0"/>
              <w:rPr>
                <w:rFonts w:cs="Times New Roman"/>
                <w:sz w:val="20"/>
                <w:szCs w:val="20"/>
              </w:rPr>
            </w:pPr>
          </w:p>
        </w:tc>
        <w:tc>
          <w:tcPr>
            <w:tcW w:w="2751" w:type="dxa"/>
            <w:gridSpan w:val="2"/>
            <w:vAlign w:val="center"/>
          </w:tcPr>
          <w:p w14:paraId="6C21C822" w14:textId="77777777" w:rsidR="00DC56AA" w:rsidRPr="008D6EFD" w:rsidRDefault="00471298">
            <w:pPr>
              <w:snapToGrid w:val="0"/>
              <w:jc w:val="center"/>
              <w:rPr>
                <w:rFonts w:cs="Times New Roman"/>
                <w:sz w:val="20"/>
                <w:szCs w:val="20"/>
              </w:rPr>
            </w:pPr>
            <w:r w:rsidRPr="008D6EFD">
              <w:rPr>
                <w:rFonts w:cs="Times New Roman"/>
                <w:sz w:val="20"/>
                <w:szCs w:val="20"/>
              </w:rPr>
              <w:t>bez opłat</w:t>
            </w:r>
          </w:p>
        </w:tc>
      </w:tr>
      <w:tr w:rsidR="008D6EFD" w:rsidRPr="008D6EFD" w14:paraId="759AA28E" w14:textId="77777777" w:rsidTr="00CE3211">
        <w:trPr>
          <w:trHeight w:val="340"/>
        </w:trPr>
        <w:tc>
          <w:tcPr>
            <w:tcW w:w="426" w:type="dxa"/>
            <w:vAlign w:val="center"/>
          </w:tcPr>
          <w:p w14:paraId="4AD92991" w14:textId="52D94577" w:rsidR="00DC56AA" w:rsidRPr="008D6EFD" w:rsidRDefault="00873547">
            <w:pPr>
              <w:snapToGrid w:val="0"/>
              <w:jc w:val="center"/>
              <w:rPr>
                <w:rFonts w:cs="Times New Roman"/>
                <w:b/>
                <w:bCs/>
                <w:sz w:val="20"/>
                <w:szCs w:val="20"/>
              </w:rPr>
            </w:pPr>
            <w:r w:rsidRPr="008D6EFD">
              <w:rPr>
                <w:rFonts w:cs="Times New Roman"/>
                <w:b/>
                <w:bCs/>
                <w:sz w:val="20"/>
                <w:szCs w:val="20"/>
              </w:rPr>
              <w:t>10</w:t>
            </w:r>
            <w:r w:rsidR="00DC56AA" w:rsidRPr="008D6EFD">
              <w:rPr>
                <w:rFonts w:cs="Times New Roman"/>
                <w:b/>
                <w:bCs/>
                <w:sz w:val="20"/>
                <w:szCs w:val="20"/>
              </w:rPr>
              <w:t>.</w:t>
            </w:r>
          </w:p>
        </w:tc>
        <w:tc>
          <w:tcPr>
            <w:tcW w:w="7814" w:type="dxa"/>
            <w:gridSpan w:val="2"/>
            <w:vAlign w:val="center"/>
          </w:tcPr>
          <w:p w14:paraId="4174BA3C" w14:textId="77777777" w:rsidR="005A13E4" w:rsidRPr="008D6EFD" w:rsidRDefault="005A13E4">
            <w:pPr>
              <w:snapToGrid w:val="0"/>
              <w:rPr>
                <w:rFonts w:cs="Times New Roman"/>
                <w:sz w:val="20"/>
                <w:szCs w:val="20"/>
              </w:rPr>
            </w:pPr>
          </w:p>
          <w:p w14:paraId="081C71F3" w14:textId="2F1E88D9" w:rsidR="00DC56AA" w:rsidRPr="008D6EFD" w:rsidRDefault="00DC56AA">
            <w:pPr>
              <w:snapToGrid w:val="0"/>
              <w:rPr>
                <w:rFonts w:cs="Times New Roman"/>
                <w:sz w:val="20"/>
                <w:szCs w:val="20"/>
              </w:rPr>
            </w:pPr>
            <w:r w:rsidRPr="008D6EFD">
              <w:rPr>
                <w:rFonts w:cs="Times New Roman"/>
                <w:sz w:val="20"/>
                <w:szCs w:val="20"/>
              </w:rPr>
              <w:t xml:space="preserve">Zamiana danych Użytkownika karty </w:t>
            </w:r>
          </w:p>
        </w:tc>
        <w:tc>
          <w:tcPr>
            <w:tcW w:w="2751" w:type="dxa"/>
            <w:gridSpan w:val="2"/>
            <w:vAlign w:val="center"/>
          </w:tcPr>
          <w:p w14:paraId="464C3BB0" w14:textId="77777777" w:rsidR="00DC56AA" w:rsidRPr="008D6EFD" w:rsidRDefault="00AD53EE">
            <w:pPr>
              <w:snapToGrid w:val="0"/>
              <w:jc w:val="center"/>
              <w:rPr>
                <w:rFonts w:cs="Times New Roman"/>
                <w:sz w:val="20"/>
                <w:szCs w:val="20"/>
              </w:rPr>
            </w:pPr>
            <w:r w:rsidRPr="008D6EFD">
              <w:rPr>
                <w:rFonts w:cs="Times New Roman"/>
                <w:sz w:val="20"/>
                <w:szCs w:val="20"/>
              </w:rPr>
              <w:t>bez opłat</w:t>
            </w:r>
          </w:p>
        </w:tc>
      </w:tr>
      <w:tr w:rsidR="008D6EFD" w:rsidRPr="008D6EFD" w14:paraId="4A00C06D" w14:textId="77777777" w:rsidTr="00CE3211">
        <w:trPr>
          <w:trHeight w:val="340"/>
        </w:trPr>
        <w:tc>
          <w:tcPr>
            <w:tcW w:w="426" w:type="dxa"/>
            <w:vAlign w:val="center"/>
          </w:tcPr>
          <w:p w14:paraId="485B16B3" w14:textId="72F3A17E" w:rsidR="00DC56AA" w:rsidRPr="008D6EFD" w:rsidRDefault="00DC56AA">
            <w:pPr>
              <w:snapToGrid w:val="0"/>
              <w:jc w:val="center"/>
              <w:rPr>
                <w:rFonts w:cs="Times New Roman"/>
                <w:b/>
                <w:bCs/>
                <w:sz w:val="20"/>
                <w:szCs w:val="20"/>
              </w:rPr>
            </w:pPr>
            <w:r w:rsidRPr="008D6EFD">
              <w:rPr>
                <w:rFonts w:cs="Times New Roman"/>
                <w:b/>
                <w:bCs/>
                <w:sz w:val="20"/>
                <w:szCs w:val="20"/>
              </w:rPr>
              <w:t>1</w:t>
            </w:r>
            <w:r w:rsidR="00873547" w:rsidRPr="008D6EFD">
              <w:rPr>
                <w:rFonts w:cs="Times New Roman"/>
                <w:b/>
                <w:bCs/>
                <w:sz w:val="20"/>
                <w:szCs w:val="20"/>
              </w:rPr>
              <w:t>1</w:t>
            </w:r>
            <w:r w:rsidRPr="008D6EFD">
              <w:rPr>
                <w:rFonts w:cs="Times New Roman"/>
                <w:b/>
                <w:bCs/>
                <w:sz w:val="20"/>
                <w:szCs w:val="20"/>
              </w:rPr>
              <w:t>.</w:t>
            </w:r>
          </w:p>
        </w:tc>
        <w:tc>
          <w:tcPr>
            <w:tcW w:w="7814" w:type="dxa"/>
            <w:gridSpan w:val="2"/>
            <w:vAlign w:val="center"/>
          </w:tcPr>
          <w:p w14:paraId="7842A0C4" w14:textId="77777777" w:rsidR="005A13E4" w:rsidRPr="008D6EFD" w:rsidRDefault="005A13E4">
            <w:pPr>
              <w:snapToGrid w:val="0"/>
              <w:rPr>
                <w:rFonts w:cs="Times New Roman"/>
                <w:sz w:val="20"/>
                <w:szCs w:val="20"/>
              </w:rPr>
            </w:pPr>
          </w:p>
          <w:p w14:paraId="6982A745" w14:textId="69E10325" w:rsidR="00DC56AA" w:rsidRPr="008D6EFD" w:rsidRDefault="00DC56AA">
            <w:pPr>
              <w:snapToGrid w:val="0"/>
              <w:rPr>
                <w:rFonts w:cs="Times New Roman"/>
                <w:sz w:val="20"/>
                <w:szCs w:val="20"/>
              </w:rPr>
            </w:pPr>
            <w:r w:rsidRPr="008D6EFD">
              <w:rPr>
                <w:rFonts w:cs="Times New Roman"/>
                <w:sz w:val="20"/>
                <w:szCs w:val="20"/>
              </w:rPr>
              <w:t>Powtórne generowanie i wysyłka PIN na wniosek Użytkownika</w:t>
            </w:r>
          </w:p>
        </w:tc>
        <w:tc>
          <w:tcPr>
            <w:tcW w:w="2751" w:type="dxa"/>
            <w:gridSpan w:val="2"/>
            <w:vAlign w:val="center"/>
          </w:tcPr>
          <w:p w14:paraId="5457DE87" w14:textId="04F7E79C" w:rsidR="00DC56AA" w:rsidRPr="008D6EFD" w:rsidRDefault="00471298">
            <w:pPr>
              <w:snapToGrid w:val="0"/>
              <w:jc w:val="center"/>
              <w:rPr>
                <w:rFonts w:cs="Times New Roman"/>
                <w:sz w:val="20"/>
                <w:szCs w:val="20"/>
              </w:rPr>
            </w:pPr>
            <w:r w:rsidRPr="008D6EFD">
              <w:rPr>
                <w:rFonts w:cs="Times New Roman"/>
                <w:sz w:val="20"/>
                <w:szCs w:val="20"/>
              </w:rPr>
              <w:t>1</w:t>
            </w:r>
            <w:r w:rsidR="00D46356" w:rsidRPr="008D6EFD">
              <w:rPr>
                <w:rFonts w:cs="Times New Roman"/>
                <w:sz w:val="20"/>
                <w:szCs w:val="20"/>
              </w:rPr>
              <w:t>5</w:t>
            </w:r>
            <w:r w:rsidR="00DC56AA" w:rsidRPr="008D6EFD">
              <w:rPr>
                <w:rFonts w:cs="Times New Roman"/>
                <w:sz w:val="20"/>
                <w:szCs w:val="20"/>
              </w:rPr>
              <w:t>,00 zł</w:t>
            </w:r>
          </w:p>
        </w:tc>
      </w:tr>
      <w:tr w:rsidR="008D6EFD" w:rsidRPr="008D6EFD" w14:paraId="3DDC1083" w14:textId="77777777" w:rsidTr="00CE3211">
        <w:trPr>
          <w:trHeight w:val="340"/>
        </w:trPr>
        <w:tc>
          <w:tcPr>
            <w:tcW w:w="426" w:type="dxa"/>
            <w:vAlign w:val="center"/>
          </w:tcPr>
          <w:p w14:paraId="19E2F835" w14:textId="6DCC8027" w:rsidR="00DC56AA" w:rsidRPr="008D6EFD" w:rsidRDefault="00DC56AA">
            <w:pPr>
              <w:snapToGrid w:val="0"/>
              <w:jc w:val="center"/>
              <w:rPr>
                <w:rFonts w:cs="Times New Roman"/>
                <w:b/>
                <w:bCs/>
                <w:sz w:val="20"/>
                <w:szCs w:val="20"/>
              </w:rPr>
            </w:pPr>
            <w:r w:rsidRPr="008D6EFD">
              <w:rPr>
                <w:rFonts w:cs="Times New Roman"/>
                <w:b/>
                <w:bCs/>
                <w:sz w:val="20"/>
                <w:szCs w:val="20"/>
              </w:rPr>
              <w:t>1</w:t>
            </w:r>
            <w:r w:rsidR="00873547" w:rsidRPr="008D6EFD">
              <w:rPr>
                <w:rFonts w:cs="Times New Roman"/>
                <w:b/>
                <w:bCs/>
                <w:sz w:val="20"/>
                <w:szCs w:val="20"/>
              </w:rPr>
              <w:t>2</w:t>
            </w:r>
            <w:r w:rsidRPr="008D6EFD">
              <w:rPr>
                <w:rFonts w:cs="Times New Roman"/>
                <w:b/>
                <w:bCs/>
                <w:sz w:val="20"/>
                <w:szCs w:val="20"/>
              </w:rPr>
              <w:t>.</w:t>
            </w:r>
          </w:p>
        </w:tc>
        <w:tc>
          <w:tcPr>
            <w:tcW w:w="7814" w:type="dxa"/>
            <w:gridSpan w:val="2"/>
            <w:vAlign w:val="center"/>
          </w:tcPr>
          <w:p w14:paraId="0DE6CA06" w14:textId="77777777" w:rsidR="005A13E4" w:rsidRPr="008D6EFD" w:rsidRDefault="005A13E4">
            <w:pPr>
              <w:snapToGrid w:val="0"/>
              <w:rPr>
                <w:rFonts w:cs="Times New Roman"/>
                <w:sz w:val="20"/>
                <w:szCs w:val="20"/>
              </w:rPr>
            </w:pPr>
          </w:p>
          <w:p w14:paraId="3358BE3B" w14:textId="4285464D" w:rsidR="00DC56AA" w:rsidRPr="008D6EFD" w:rsidRDefault="00DC56AA">
            <w:pPr>
              <w:snapToGrid w:val="0"/>
              <w:rPr>
                <w:rFonts w:cs="Times New Roman"/>
                <w:sz w:val="20"/>
                <w:szCs w:val="20"/>
              </w:rPr>
            </w:pPr>
            <w:r w:rsidRPr="008D6EFD">
              <w:rPr>
                <w:rFonts w:cs="Times New Roman"/>
                <w:sz w:val="20"/>
                <w:szCs w:val="20"/>
              </w:rPr>
              <w:t>Awaryjna wypłata gotówki za granicą po utracie karty</w:t>
            </w:r>
          </w:p>
        </w:tc>
        <w:tc>
          <w:tcPr>
            <w:tcW w:w="2751" w:type="dxa"/>
            <w:gridSpan w:val="2"/>
            <w:vAlign w:val="center"/>
          </w:tcPr>
          <w:p w14:paraId="6E86A104" w14:textId="072F1490" w:rsidR="00DC56AA" w:rsidRPr="008D6EFD" w:rsidRDefault="00DC56AA">
            <w:pPr>
              <w:snapToGrid w:val="0"/>
              <w:jc w:val="center"/>
              <w:rPr>
                <w:rFonts w:cs="Times New Roman"/>
                <w:sz w:val="20"/>
                <w:szCs w:val="20"/>
              </w:rPr>
            </w:pPr>
            <w:r w:rsidRPr="008D6EFD">
              <w:rPr>
                <w:rFonts w:cs="Times New Roman"/>
                <w:sz w:val="20"/>
                <w:szCs w:val="20"/>
              </w:rPr>
              <w:t>1</w:t>
            </w:r>
            <w:r w:rsidR="00873547" w:rsidRPr="008D6EFD">
              <w:rPr>
                <w:rFonts w:cs="Times New Roman"/>
                <w:sz w:val="20"/>
                <w:szCs w:val="20"/>
              </w:rPr>
              <w:t>.</w:t>
            </w:r>
            <w:r w:rsidRPr="008D6EFD">
              <w:rPr>
                <w:rFonts w:cs="Times New Roman"/>
                <w:sz w:val="20"/>
                <w:szCs w:val="20"/>
              </w:rPr>
              <w:t>000,00 zł</w:t>
            </w:r>
          </w:p>
        </w:tc>
      </w:tr>
      <w:tr w:rsidR="008D6EFD" w:rsidRPr="008D6EFD" w14:paraId="7AE7B9CC" w14:textId="77777777" w:rsidTr="00CE3211">
        <w:trPr>
          <w:trHeight w:val="340"/>
        </w:trPr>
        <w:tc>
          <w:tcPr>
            <w:tcW w:w="426" w:type="dxa"/>
            <w:vAlign w:val="center"/>
          </w:tcPr>
          <w:p w14:paraId="3E724762" w14:textId="6BCF34F2" w:rsidR="00DC56AA" w:rsidRPr="008D6EFD" w:rsidRDefault="00DC56AA">
            <w:pPr>
              <w:snapToGrid w:val="0"/>
              <w:jc w:val="center"/>
              <w:rPr>
                <w:rFonts w:cs="Times New Roman"/>
                <w:b/>
                <w:bCs/>
                <w:sz w:val="20"/>
                <w:szCs w:val="20"/>
              </w:rPr>
            </w:pPr>
            <w:r w:rsidRPr="008D6EFD">
              <w:rPr>
                <w:rFonts w:cs="Times New Roman"/>
                <w:b/>
                <w:bCs/>
                <w:sz w:val="20"/>
                <w:szCs w:val="20"/>
              </w:rPr>
              <w:t>1</w:t>
            </w:r>
            <w:r w:rsidR="00873547" w:rsidRPr="008D6EFD">
              <w:rPr>
                <w:rFonts w:cs="Times New Roman"/>
                <w:b/>
                <w:bCs/>
                <w:sz w:val="20"/>
                <w:szCs w:val="20"/>
              </w:rPr>
              <w:t>3</w:t>
            </w:r>
            <w:r w:rsidRPr="008D6EFD">
              <w:rPr>
                <w:rFonts w:cs="Times New Roman"/>
                <w:b/>
                <w:bCs/>
                <w:sz w:val="20"/>
                <w:szCs w:val="20"/>
              </w:rPr>
              <w:t>.</w:t>
            </w:r>
          </w:p>
        </w:tc>
        <w:tc>
          <w:tcPr>
            <w:tcW w:w="7814" w:type="dxa"/>
            <w:gridSpan w:val="2"/>
            <w:vAlign w:val="center"/>
          </w:tcPr>
          <w:p w14:paraId="084767A1" w14:textId="77777777" w:rsidR="005A13E4" w:rsidRPr="008D6EFD" w:rsidRDefault="005A13E4">
            <w:pPr>
              <w:snapToGrid w:val="0"/>
              <w:rPr>
                <w:rFonts w:cs="Times New Roman"/>
                <w:sz w:val="20"/>
                <w:szCs w:val="20"/>
              </w:rPr>
            </w:pPr>
          </w:p>
          <w:p w14:paraId="7154D9A3" w14:textId="5F2E24D2" w:rsidR="00DC56AA" w:rsidRPr="008D6EFD" w:rsidRDefault="00DC56AA">
            <w:pPr>
              <w:snapToGrid w:val="0"/>
              <w:rPr>
                <w:rFonts w:cs="Times New Roman"/>
                <w:sz w:val="20"/>
                <w:szCs w:val="20"/>
              </w:rPr>
            </w:pPr>
            <w:r w:rsidRPr="008D6EFD">
              <w:rPr>
                <w:rFonts w:cs="Times New Roman"/>
                <w:sz w:val="20"/>
                <w:szCs w:val="20"/>
              </w:rPr>
              <w:t xml:space="preserve">Rezygnacja z karty </w:t>
            </w:r>
          </w:p>
          <w:p w14:paraId="4129539E" w14:textId="3C0D9D35" w:rsidR="005A13E4" w:rsidRPr="008D6EFD" w:rsidRDefault="005A13E4">
            <w:pPr>
              <w:snapToGrid w:val="0"/>
              <w:rPr>
                <w:rFonts w:cs="Times New Roman"/>
                <w:sz w:val="20"/>
                <w:szCs w:val="20"/>
              </w:rPr>
            </w:pPr>
          </w:p>
        </w:tc>
        <w:tc>
          <w:tcPr>
            <w:tcW w:w="2751" w:type="dxa"/>
            <w:gridSpan w:val="2"/>
            <w:vAlign w:val="center"/>
          </w:tcPr>
          <w:p w14:paraId="6979A625" w14:textId="77777777" w:rsidR="00DC56AA" w:rsidRPr="008D6EFD" w:rsidRDefault="00DC56AA">
            <w:pPr>
              <w:snapToGrid w:val="0"/>
              <w:jc w:val="center"/>
              <w:rPr>
                <w:rFonts w:cs="Times New Roman"/>
                <w:sz w:val="20"/>
                <w:szCs w:val="20"/>
              </w:rPr>
            </w:pPr>
            <w:r w:rsidRPr="008D6EFD">
              <w:rPr>
                <w:rFonts w:cs="Times New Roman"/>
                <w:sz w:val="20"/>
                <w:szCs w:val="20"/>
              </w:rPr>
              <w:t>bez opłat</w:t>
            </w:r>
          </w:p>
        </w:tc>
      </w:tr>
      <w:tr w:rsidR="008D6EFD" w:rsidRPr="008D6EFD" w14:paraId="23608CDB" w14:textId="77777777" w:rsidTr="00C27834">
        <w:trPr>
          <w:trHeight w:val="340"/>
        </w:trPr>
        <w:tc>
          <w:tcPr>
            <w:tcW w:w="10991" w:type="dxa"/>
            <w:gridSpan w:val="5"/>
            <w:shd w:val="clear" w:color="auto" w:fill="FFC000"/>
            <w:vAlign w:val="center"/>
          </w:tcPr>
          <w:p w14:paraId="7C855D7D" w14:textId="2F0AD1A2" w:rsidR="00C27834" w:rsidRPr="008D6EFD" w:rsidRDefault="00C27834">
            <w:pPr>
              <w:snapToGrid w:val="0"/>
              <w:jc w:val="center"/>
              <w:rPr>
                <w:rFonts w:cs="Times New Roman"/>
                <w:sz w:val="20"/>
                <w:szCs w:val="20"/>
              </w:rPr>
            </w:pPr>
            <w:r w:rsidRPr="008D6EFD">
              <w:rPr>
                <w:rFonts w:cs="Times New Roman"/>
                <w:sz w:val="20"/>
                <w:szCs w:val="20"/>
              </w:rPr>
              <w:t>KARTY PŁATNICZE VISA CLASSIC DEBETOWA- ROLNICY</w:t>
            </w:r>
          </w:p>
        </w:tc>
      </w:tr>
      <w:tr w:rsidR="008D6EFD" w:rsidRPr="008D6EFD" w14:paraId="76605807" w14:textId="77777777" w:rsidTr="009932DD">
        <w:trPr>
          <w:trHeight w:val="340"/>
        </w:trPr>
        <w:tc>
          <w:tcPr>
            <w:tcW w:w="426" w:type="dxa"/>
            <w:tcBorders>
              <w:top w:val="single" w:sz="4" w:space="0" w:color="000000"/>
              <w:left w:val="single" w:sz="4" w:space="0" w:color="000000"/>
              <w:bottom w:val="single" w:sz="4" w:space="0" w:color="000000"/>
              <w:right w:val="nil"/>
            </w:tcBorders>
            <w:vAlign w:val="center"/>
          </w:tcPr>
          <w:p w14:paraId="5896D9E6" w14:textId="10ECAC2A" w:rsidR="00C61D8E" w:rsidRPr="008D6EFD" w:rsidRDefault="00C61D8E" w:rsidP="00C61D8E">
            <w:pPr>
              <w:snapToGrid w:val="0"/>
              <w:jc w:val="center"/>
              <w:rPr>
                <w:rFonts w:cs="Times New Roman"/>
                <w:b/>
                <w:bCs/>
                <w:sz w:val="20"/>
                <w:szCs w:val="20"/>
              </w:rPr>
            </w:pPr>
            <w:r w:rsidRPr="008D6EFD">
              <w:rPr>
                <w:rFonts w:cs="Times New Roman"/>
                <w:b/>
                <w:bCs/>
                <w:sz w:val="20"/>
                <w:szCs w:val="20"/>
              </w:rPr>
              <w:t>1.</w:t>
            </w:r>
          </w:p>
        </w:tc>
        <w:tc>
          <w:tcPr>
            <w:tcW w:w="7814" w:type="dxa"/>
            <w:gridSpan w:val="2"/>
            <w:tcBorders>
              <w:top w:val="single" w:sz="4" w:space="0" w:color="000000"/>
              <w:left w:val="single" w:sz="4" w:space="0" w:color="000000"/>
              <w:bottom w:val="single" w:sz="4" w:space="0" w:color="000000"/>
              <w:right w:val="nil"/>
            </w:tcBorders>
            <w:vAlign w:val="center"/>
          </w:tcPr>
          <w:p w14:paraId="2E324138" w14:textId="6295763C" w:rsidR="00C61D8E" w:rsidRPr="008D6EFD" w:rsidRDefault="00C61D8E" w:rsidP="00C61D8E">
            <w:pPr>
              <w:snapToGrid w:val="0"/>
              <w:rPr>
                <w:rFonts w:cs="Times New Roman"/>
                <w:sz w:val="20"/>
                <w:szCs w:val="20"/>
              </w:rPr>
            </w:pPr>
            <w:r w:rsidRPr="008D6EFD">
              <w:rPr>
                <w:rFonts w:cs="Times New Roman"/>
                <w:sz w:val="20"/>
                <w:szCs w:val="20"/>
              </w:rPr>
              <w:t>Wydanie pierwszej karty</w:t>
            </w: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58FCD410" w14:textId="1AE5D7BB" w:rsidR="00C61D8E" w:rsidRPr="008D6EFD" w:rsidRDefault="00C61D8E" w:rsidP="00C61D8E">
            <w:pPr>
              <w:snapToGrid w:val="0"/>
              <w:jc w:val="center"/>
              <w:rPr>
                <w:rFonts w:cs="Times New Roman"/>
                <w:sz w:val="20"/>
                <w:szCs w:val="20"/>
              </w:rPr>
            </w:pPr>
            <w:r w:rsidRPr="008D6EFD">
              <w:rPr>
                <w:rFonts w:cs="Times New Roman"/>
                <w:sz w:val="20"/>
                <w:szCs w:val="20"/>
              </w:rPr>
              <w:t>25,00 zł</w:t>
            </w:r>
          </w:p>
        </w:tc>
      </w:tr>
      <w:tr w:rsidR="008D6EFD" w:rsidRPr="008D6EFD" w14:paraId="16F0EDE5" w14:textId="77777777" w:rsidTr="009932DD">
        <w:trPr>
          <w:trHeight w:val="340"/>
        </w:trPr>
        <w:tc>
          <w:tcPr>
            <w:tcW w:w="426" w:type="dxa"/>
            <w:tcBorders>
              <w:top w:val="single" w:sz="4" w:space="0" w:color="000000"/>
              <w:left w:val="single" w:sz="4" w:space="0" w:color="000000"/>
              <w:bottom w:val="single" w:sz="4" w:space="0" w:color="000000"/>
              <w:right w:val="nil"/>
            </w:tcBorders>
            <w:vAlign w:val="center"/>
          </w:tcPr>
          <w:p w14:paraId="57F5632F" w14:textId="7E91E50A" w:rsidR="00C61D8E" w:rsidRPr="008D6EFD" w:rsidRDefault="00C61D8E" w:rsidP="00C61D8E">
            <w:pPr>
              <w:snapToGrid w:val="0"/>
              <w:jc w:val="center"/>
              <w:rPr>
                <w:rFonts w:cs="Times New Roman"/>
                <w:b/>
                <w:bCs/>
                <w:sz w:val="20"/>
                <w:szCs w:val="20"/>
              </w:rPr>
            </w:pPr>
            <w:r w:rsidRPr="008D6EFD">
              <w:rPr>
                <w:rFonts w:cs="Times New Roman"/>
                <w:b/>
                <w:bCs/>
                <w:sz w:val="20"/>
                <w:szCs w:val="20"/>
              </w:rPr>
              <w:t>2.</w:t>
            </w:r>
          </w:p>
        </w:tc>
        <w:tc>
          <w:tcPr>
            <w:tcW w:w="7814" w:type="dxa"/>
            <w:gridSpan w:val="2"/>
            <w:tcBorders>
              <w:top w:val="single" w:sz="4" w:space="0" w:color="000000"/>
              <w:left w:val="single" w:sz="4" w:space="0" w:color="000000"/>
              <w:bottom w:val="single" w:sz="4" w:space="0" w:color="000000"/>
              <w:right w:val="nil"/>
            </w:tcBorders>
            <w:vAlign w:val="center"/>
          </w:tcPr>
          <w:p w14:paraId="7BEAF1A4" w14:textId="3E0CB51B" w:rsidR="00C61D8E" w:rsidRPr="008D6EFD" w:rsidRDefault="00C61D8E" w:rsidP="00C61D8E">
            <w:pPr>
              <w:snapToGrid w:val="0"/>
              <w:rPr>
                <w:rFonts w:cs="Times New Roman"/>
                <w:sz w:val="20"/>
                <w:szCs w:val="20"/>
              </w:rPr>
            </w:pPr>
            <w:r w:rsidRPr="008D6EFD">
              <w:rPr>
                <w:rFonts w:cs="Times New Roman"/>
                <w:sz w:val="20"/>
                <w:szCs w:val="20"/>
              </w:rPr>
              <w:t>Wznowienie karty</w:t>
            </w: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7F450C2C" w14:textId="5066ED98" w:rsidR="00C61D8E" w:rsidRPr="008D6EFD" w:rsidRDefault="003A5EAC" w:rsidP="00C61D8E">
            <w:pPr>
              <w:snapToGrid w:val="0"/>
              <w:jc w:val="center"/>
              <w:rPr>
                <w:rFonts w:cs="Times New Roman"/>
                <w:sz w:val="20"/>
                <w:szCs w:val="20"/>
              </w:rPr>
            </w:pPr>
            <w:r w:rsidRPr="008D6EFD">
              <w:rPr>
                <w:rFonts w:cs="Times New Roman"/>
                <w:b/>
                <w:bCs/>
                <w:sz w:val="20"/>
                <w:szCs w:val="20"/>
              </w:rPr>
              <w:t>0</w:t>
            </w:r>
            <w:r w:rsidR="00C61D8E" w:rsidRPr="008D6EFD">
              <w:rPr>
                <w:rFonts w:cs="Times New Roman"/>
                <w:b/>
                <w:bCs/>
                <w:sz w:val="20"/>
                <w:szCs w:val="20"/>
              </w:rPr>
              <w:t>,00</w:t>
            </w:r>
            <w:r w:rsidR="00C61D8E" w:rsidRPr="008D6EFD">
              <w:rPr>
                <w:rFonts w:cs="Times New Roman"/>
                <w:sz w:val="20"/>
                <w:szCs w:val="20"/>
              </w:rPr>
              <w:t xml:space="preserve"> zł</w:t>
            </w:r>
          </w:p>
        </w:tc>
      </w:tr>
      <w:tr w:rsidR="008D6EFD" w:rsidRPr="008D6EFD" w14:paraId="5CE97493" w14:textId="77777777" w:rsidTr="009932DD">
        <w:trPr>
          <w:trHeight w:val="340"/>
        </w:trPr>
        <w:tc>
          <w:tcPr>
            <w:tcW w:w="426" w:type="dxa"/>
            <w:tcBorders>
              <w:top w:val="single" w:sz="4" w:space="0" w:color="000000"/>
              <w:left w:val="single" w:sz="4" w:space="0" w:color="000000"/>
              <w:bottom w:val="single" w:sz="4" w:space="0" w:color="000000"/>
              <w:right w:val="nil"/>
            </w:tcBorders>
            <w:vAlign w:val="center"/>
          </w:tcPr>
          <w:p w14:paraId="6FE11677" w14:textId="17B0F6AB" w:rsidR="00C61D8E" w:rsidRPr="008D6EFD" w:rsidRDefault="00C61D8E" w:rsidP="00C61D8E">
            <w:pPr>
              <w:snapToGrid w:val="0"/>
              <w:jc w:val="center"/>
              <w:rPr>
                <w:rFonts w:cs="Times New Roman"/>
                <w:b/>
                <w:bCs/>
                <w:sz w:val="20"/>
                <w:szCs w:val="20"/>
              </w:rPr>
            </w:pPr>
            <w:r w:rsidRPr="008D6EFD">
              <w:rPr>
                <w:rFonts w:cs="Times New Roman"/>
                <w:b/>
                <w:bCs/>
                <w:sz w:val="20"/>
                <w:szCs w:val="20"/>
              </w:rPr>
              <w:t>3.</w:t>
            </w:r>
          </w:p>
        </w:tc>
        <w:tc>
          <w:tcPr>
            <w:tcW w:w="7814" w:type="dxa"/>
            <w:gridSpan w:val="2"/>
            <w:tcBorders>
              <w:top w:val="single" w:sz="4" w:space="0" w:color="000000"/>
              <w:left w:val="single" w:sz="4" w:space="0" w:color="000000"/>
              <w:bottom w:val="single" w:sz="4" w:space="0" w:color="000000"/>
              <w:right w:val="nil"/>
            </w:tcBorders>
            <w:vAlign w:val="center"/>
          </w:tcPr>
          <w:p w14:paraId="2927C127" w14:textId="7AF3BB56" w:rsidR="00C61D8E" w:rsidRPr="008D6EFD" w:rsidRDefault="00C61D8E" w:rsidP="00C61D8E">
            <w:pPr>
              <w:snapToGrid w:val="0"/>
              <w:rPr>
                <w:rFonts w:cs="Times New Roman"/>
                <w:sz w:val="20"/>
                <w:szCs w:val="20"/>
              </w:rPr>
            </w:pPr>
            <w:r w:rsidRPr="008D6EFD">
              <w:rPr>
                <w:rFonts w:cs="Times New Roman"/>
                <w:sz w:val="20"/>
                <w:szCs w:val="20"/>
              </w:rPr>
              <w:t>Wydanie duplikatu karty</w:t>
            </w: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7529BAA0" w14:textId="6CFA3C98" w:rsidR="00C61D8E" w:rsidRPr="008D6EFD" w:rsidRDefault="003A5EAC" w:rsidP="00C61D8E">
            <w:pPr>
              <w:snapToGrid w:val="0"/>
              <w:jc w:val="center"/>
              <w:rPr>
                <w:rFonts w:cs="Times New Roman"/>
                <w:sz w:val="20"/>
                <w:szCs w:val="20"/>
              </w:rPr>
            </w:pPr>
            <w:r w:rsidRPr="008D6EFD">
              <w:rPr>
                <w:rFonts w:cs="Times New Roman"/>
                <w:b/>
                <w:bCs/>
                <w:sz w:val="20"/>
                <w:szCs w:val="20"/>
              </w:rPr>
              <w:t>0</w:t>
            </w:r>
            <w:r w:rsidR="00C61D8E" w:rsidRPr="008D6EFD">
              <w:rPr>
                <w:rFonts w:cs="Times New Roman"/>
                <w:b/>
                <w:bCs/>
                <w:sz w:val="20"/>
                <w:szCs w:val="20"/>
              </w:rPr>
              <w:t>,00</w:t>
            </w:r>
            <w:r w:rsidR="00C61D8E" w:rsidRPr="008D6EFD">
              <w:rPr>
                <w:rFonts w:cs="Times New Roman"/>
                <w:sz w:val="20"/>
                <w:szCs w:val="20"/>
              </w:rPr>
              <w:t xml:space="preserve"> zł</w:t>
            </w:r>
          </w:p>
        </w:tc>
      </w:tr>
      <w:tr w:rsidR="008D6EFD" w:rsidRPr="008D6EFD" w14:paraId="5FD8AFD9" w14:textId="77777777" w:rsidTr="009932DD">
        <w:trPr>
          <w:trHeight w:val="340"/>
        </w:trPr>
        <w:tc>
          <w:tcPr>
            <w:tcW w:w="426" w:type="dxa"/>
            <w:tcBorders>
              <w:top w:val="single" w:sz="4" w:space="0" w:color="000000"/>
              <w:left w:val="single" w:sz="4" w:space="0" w:color="000000"/>
              <w:bottom w:val="single" w:sz="4" w:space="0" w:color="000000"/>
              <w:right w:val="nil"/>
            </w:tcBorders>
            <w:vAlign w:val="center"/>
          </w:tcPr>
          <w:p w14:paraId="77B1F0B9" w14:textId="4731B8CA" w:rsidR="00C61D8E" w:rsidRPr="008D6EFD" w:rsidRDefault="00C61D8E" w:rsidP="00C61D8E">
            <w:pPr>
              <w:snapToGrid w:val="0"/>
              <w:jc w:val="center"/>
              <w:rPr>
                <w:rFonts w:cs="Times New Roman"/>
                <w:b/>
                <w:bCs/>
                <w:sz w:val="20"/>
                <w:szCs w:val="20"/>
              </w:rPr>
            </w:pPr>
            <w:r w:rsidRPr="008D6EFD">
              <w:rPr>
                <w:rFonts w:cs="Times New Roman"/>
                <w:b/>
                <w:bCs/>
                <w:sz w:val="20"/>
                <w:szCs w:val="20"/>
              </w:rPr>
              <w:t>4.</w:t>
            </w:r>
          </w:p>
        </w:tc>
        <w:tc>
          <w:tcPr>
            <w:tcW w:w="7814" w:type="dxa"/>
            <w:gridSpan w:val="2"/>
            <w:tcBorders>
              <w:top w:val="single" w:sz="4" w:space="0" w:color="000000"/>
              <w:left w:val="single" w:sz="4" w:space="0" w:color="000000"/>
              <w:bottom w:val="single" w:sz="4" w:space="0" w:color="000000"/>
              <w:right w:val="nil"/>
            </w:tcBorders>
            <w:vAlign w:val="center"/>
          </w:tcPr>
          <w:p w14:paraId="006CE0A6" w14:textId="598AF606" w:rsidR="00C61D8E" w:rsidRPr="008D6EFD" w:rsidRDefault="00C61D8E" w:rsidP="00C61D8E">
            <w:pPr>
              <w:snapToGrid w:val="0"/>
              <w:rPr>
                <w:rFonts w:cs="Times New Roman"/>
                <w:sz w:val="20"/>
                <w:szCs w:val="20"/>
              </w:rPr>
            </w:pPr>
            <w:r w:rsidRPr="008D6EFD">
              <w:rPr>
                <w:rFonts w:cs="Times New Roman"/>
                <w:sz w:val="20"/>
                <w:szCs w:val="20"/>
              </w:rPr>
              <w:t>Opłata miesięczna za posiadanie karty od każdej karty wydanej do rachunku</w:t>
            </w: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6BF2E218" w14:textId="54F07B82" w:rsidR="00C61D8E" w:rsidRPr="008D6EFD" w:rsidRDefault="003A5EAC" w:rsidP="00C61D8E">
            <w:pPr>
              <w:snapToGrid w:val="0"/>
              <w:jc w:val="center"/>
              <w:rPr>
                <w:rFonts w:cs="Times New Roman"/>
                <w:sz w:val="20"/>
                <w:szCs w:val="20"/>
              </w:rPr>
            </w:pPr>
            <w:r w:rsidRPr="008D6EFD">
              <w:rPr>
                <w:rFonts w:cs="Times New Roman"/>
                <w:b/>
                <w:bCs/>
                <w:sz w:val="20"/>
                <w:szCs w:val="20"/>
              </w:rPr>
              <w:t>3</w:t>
            </w:r>
            <w:r w:rsidR="00C61D8E" w:rsidRPr="008D6EFD">
              <w:rPr>
                <w:rFonts w:cs="Times New Roman"/>
                <w:b/>
                <w:bCs/>
                <w:sz w:val="20"/>
                <w:szCs w:val="20"/>
              </w:rPr>
              <w:t>,00</w:t>
            </w:r>
            <w:r w:rsidR="00C61D8E" w:rsidRPr="008D6EFD">
              <w:rPr>
                <w:rFonts w:cs="Times New Roman"/>
                <w:sz w:val="20"/>
                <w:szCs w:val="20"/>
              </w:rPr>
              <w:t xml:space="preserve"> zł</w:t>
            </w:r>
          </w:p>
        </w:tc>
      </w:tr>
      <w:tr w:rsidR="008D6EFD" w:rsidRPr="008D6EFD" w14:paraId="753DBA30" w14:textId="77777777" w:rsidTr="009932DD">
        <w:trPr>
          <w:trHeight w:val="340"/>
        </w:trPr>
        <w:tc>
          <w:tcPr>
            <w:tcW w:w="426" w:type="dxa"/>
            <w:tcBorders>
              <w:top w:val="single" w:sz="4" w:space="0" w:color="000000"/>
              <w:left w:val="single" w:sz="4" w:space="0" w:color="000000"/>
              <w:bottom w:val="single" w:sz="4" w:space="0" w:color="000000"/>
              <w:right w:val="nil"/>
            </w:tcBorders>
            <w:vAlign w:val="center"/>
          </w:tcPr>
          <w:p w14:paraId="38C72BA6" w14:textId="68961F60" w:rsidR="00C61D8E" w:rsidRPr="008D6EFD" w:rsidRDefault="00C61D8E" w:rsidP="00C61D8E">
            <w:pPr>
              <w:snapToGrid w:val="0"/>
              <w:jc w:val="center"/>
              <w:rPr>
                <w:rFonts w:cs="Times New Roman"/>
                <w:b/>
                <w:bCs/>
                <w:sz w:val="20"/>
                <w:szCs w:val="20"/>
              </w:rPr>
            </w:pPr>
            <w:r w:rsidRPr="008D6EFD">
              <w:rPr>
                <w:rFonts w:cs="Times New Roman"/>
                <w:b/>
                <w:bCs/>
                <w:sz w:val="20"/>
                <w:szCs w:val="20"/>
              </w:rPr>
              <w:t>5.</w:t>
            </w:r>
          </w:p>
        </w:tc>
        <w:tc>
          <w:tcPr>
            <w:tcW w:w="7814" w:type="dxa"/>
            <w:gridSpan w:val="2"/>
            <w:tcBorders>
              <w:top w:val="single" w:sz="4" w:space="0" w:color="000000"/>
              <w:left w:val="single" w:sz="4" w:space="0" w:color="000000"/>
              <w:bottom w:val="single" w:sz="4" w:space="0" w:color="000000"/>
              <w:right w:val="nil"/>
            </w:tcBorders>
            <w:vAlign w:val="center"/>
          </w:tcPr>
          <w:p w14:paraId="623E9478" w14:textId="77777777" w:rsidR="00C61D8E" w:rsidRPr="008D6EFD" w:rsidRDefault="00C61D8E" w:rsidP="00C61D8E">
            <w:pPr>
              <w:snapToGrid w:val="0"/>
              <w:rPr>
                <w:rFonts w:cs="Times New Roman"/>
                <w:sz w:val="20"/>
                <w:szCs w:val="20"/>
              </w:rPr>
            </w:pPr>
            <w:r w:rsidRPr="008D6EFD">
              <w:rPr>
                <w:rFonts w:cs="Times New Roman"/>
                <w:sz w:val="20"/>
                <w:szCs w:val="20"/>
              </w:rPr>
              <w:t>Płatność kartą:</w:t>
            </w:r>
          </w:p>
          <w:p w14:paraId="15D29D55" w14:textId="77777777" w:rsidR="00C61D8E" w:rsidRPr="008D6EFD" w:rsidRDefault="00C61D8E" w:rsidP="00C61D8E">
            <w:pPr>
              <w:ind w:left="360"/>
              <w:rPr>
                <w:rFonts w:cs="Times New Roman"/>
                <w:sz w:val="20"/>
                <w:szCs w:val="20"/>
              </w:rPr>
            </w:pPr>
            <w:r w:rsidRPr="008D6EFD">
              <w:rPr>
                <w:rFonts w:cs="Times New Roman"/>
                <w:sz w:val="20"/>
                <w:szCs w:val="20"/>
              </w:rPr>
              <w:t>a) w punktach handlowo-usługowych w kraju</w:t>
            </w:r>
          </w:p>
          <w:p w14:paraId="4BEA8245" w14:textId="77777777" w:rsidR="00C61D8E" w:rsidRPr="008D6EFD" w:rsidRDefault="00C61D8E" w:rsidP="00C61D8E">
            <w:pPr>
              <w:ind w:left="360"/>
              <w:rPr>
                <w:rFonts w:cs="Times New Roman"/>
                <w:sz w:val="20"/>
                <w:szCs w:val="20"/>
              </w:rPr>
            </w:pPr>
            <w:r w:rsidRPr="008D6EFD">
              <w:rPr>
                <w:rFonts w:cs="Times New Roman"/>
                <w:sz w:val="20"/>
                <w:szCs w:val="20"/>
              </w:rPr>
              <w:t>b)transgraniczna transakcja płatnicza przy użyciu karty debetowej do płatności gotówkowych</w:t>
            </w:r>
          </w:p>
          <w:p w14:paraId="7E947A56" w14:textId="77777777" w:rsidR="00C61D8E" w:rsidRPr="008D6EFD" w:rsidRDefault="00C61D8E" w:rsidP="00C61D8E">
            <w:pPr>
              <w:ind w:left="360"/>
              <w:rPr>
                <w:rFonts w:cs="Times New Roman"/>
                <w:sz w:val="20"/>
                <w:szCs w:val="20"/>
              </w:rPr>
            </w:pPr>
            <w:r w:rsidRPr="008D6EFD">
              <w:rPr>
                <w:rFonts w:cs="Times New Roman"/>
                <w:sz w:val="20"/>
                <w:szCs w:val="20"/>
              </w:rPr>
              <w:t>c)we wskazanych kasach banków za Zrzeszenia Banku BPS SA</w:t>
            </w:r>
          </w:p>
          <w:p w14:paraId="4BE25639" w14:textId="21263D50" w:rsidR="00C61D8E" w:rsidRPr="008D6EFD" w:rsidRDefault="00C61D8E" w:rsidP="00C61D8E">
            <w:pPr>
              <w:snapToGrid w:val="0"/>
              <w:rPr>
                <w:rFonts w:cs="Times New Roman"/>
                <w:sz w:val="20"/>
                <w:szCs w:val="20"/>
              </w:rPr>
            </w:pPr>
            <w:r w:rsidRPr="008D6EFD">
              <w:rPr>
                <w:rFonts w:cs="Times New Roman"/>
                <w:sz w:val="20"/>
                <w:szCs w:val="20"/>
              </w:rPr>
              <w:t>d) w Internecie</w:t>
            </w:r>
          </w:p>
        </w:tc>
        <w:tc>
          <w:tcPr>
            <w:tcW w:w="2751" w:type="dxa"/>
            <w:gridSpan w:val="2"/>
            <w:tcBorders>
              <w:top w:val="single" w:sz="4" w:space="0" w:color="000000"/>
              <w:left w:val="single" w:sz="4" w:space="0" w:color="000000"/>
              <w:bottom w:val="single" w:sz="4" w:space="0" w:color="000000"/>
              <w:right w:val="single" w:sz="4" w:space="0" w:color="000000"/>
            </w:tcBorders>
          </w:tcPr>
          <w:p w14:paraId="530AFA81" w14:textId="77777777" w:rsidR="00C61D8E" w:rsidRPr="008D6EFD" w:rsidRDefault="00C61D8E" w:rsidP="00C61D8E">
            <w:pPr>
              <w:snapToGrid w:val="0"/>
              <w:jc w:val="center"/>
              <w:rPr>
                <w:rFonts w:cs="Times New Roman"/>
                <w:sz w:val="20"/>
                <w:szCs w:val="20"/>
              </w:rPr>
            </w:pPr>
          </w:p>
          <w:p w14:paraId="67391BE6" w14:textId="77777777" w:rsidR="00C61D8E" w:rsidRPr="008D6EFD" w:rsidRDefault="00C61D8E" w:rsidP="00C61D8E">
            <w:pPr>
              <w:jc w:val="center"/>
              <w:rPr>
                <w:rFonts w:cs="Times New Roman"/>
                <w:sz w:val="20"/>
                <w:szCs w:val="20"/>
              </w:rPr>
            </w:pPr>
            <w:r w:rsidRPr="008D6EFD">
              <w:rPr>
                <w:rFonts w:cs="Times New Roman"/>
                <w:sz w:val="20"/>
                <w:szCs w:val="20"/>
              </w:rPr>
              <w:t>bez opłat</w:t>
            </w:r>
          </w:p>
          <w:p w14:paraId="14F03C1F" w14:textId="77777777" w:rsidR="00C61D8E" w:rsidRPr="008D6EFD" w:rsidRDefault="00C61D8E" w:rsidP="00C61D8E">
            <w:pPr>
              <w:jc w:val="center"/>
              <w:rPr>
                <w:rFonts w:cs="Times New Roman"/>
                <w:sz w:val="20"/>
                <w:szCs w:val="20"/>
              </w:rPr>
            </w:pPr>
            <w:r w:rsidRPr="008D6EFD">
              <w:rPr>
                <w:rFonts w:cs="Times New Roman"/>
                <w:sz w:val="20"/>
                <w:szCs w:val="20"/>
              </w:rPr>
              <w:t>bez opłat</w:t>
            </w:r>
          </w:p>
          <w:p w14:paraId="5F3F2483" w14:textId="77777777" w:rsidR="00C61D8E" w:rsidRPr="008D6EFD" w:rsidRDefault="00C61D8E" w:rsidP="00C61D8E">
            <w:pPr>
              <w:jc w:val="center"/>
              <w:rPr>
                <w:rFonts w:cs="Times New Roman"/>
                <w:sz w:val="20"/>
                <w:szCs w:val="20"/>
              </w:rPr>
            </w:pPr>
            <w:r w:rsidRPr="008D6EFD">
              <w:rPr>
                <w:rFonts w:cs="Times New Roman"/>
                <w:sz w:val="20"/>
                <w:szCs w:val="20"/>
              </w:rPr>
              <w:t>bez opłat</w:t>
            </w:r>
          </w:p>
          <w:p w14:paraId="45129728" w14:textId="146898B9" w:rsidR="00C61D8E" w:rsidRPr="008D6EFD" w:rsidRDefault="00C61D8E" w:rsidP="00C61D8E">
            <w:pPr>
              <w:snapToGrid w:val="0"/>
              <w:jc w:val="center"/>
              <w:rPr>
                <w:rFonts w:cs="Times New Roman"/>
                <w:sz w:val="20"/>
                <w:szCs w:val="20"/>
              </w:rPr>
            </w:pPr>
            <w:r w:rsidRPr="008D6EFD">
              <w:rPr>
                <w:rFonts w:cs="Times New Roman"/>
                <w:sz w:val="20"/>
                <w:szCs w:val="20"/>
              </w:rPr>
              <w:t>bez opłat</w:t>
            </w:r>
          </w:p>
        </w:tc>
      </w:tr>
      <w:tr w:rsidR="008D6EFD" w:rsidRPr="008D6EFD" w14:paraId="722B4536" w14:textId="77777777" w:rsidTr="009932DD">
        <w:trPr>
          <w:trHeight w:val="340"/>
        </w:trPr>
        <w:tc>
          <w:tcPr>
            <w:tcW w:w="426" w:type="dxa"/>
            <w:tcBorders>
              <w:top w:val="single" w:sz="4" w:space="0" w:color="000000"/>
              <w:left w:val="single" w:sz="4" w:space="0" w:color="000000"/>
              <w:bottom w:val="single" w:sz="4" w:space="0" w:color="000000"/>
              <w:right w:val="nil"/>
            </w:tcBorders>
            <w:vAlign w:val="center"/>
          </w:tcPr>
          <w:p w14:paraId="11EC0154" w14:textId="0BB7B09A" w:rsidR="00C61D8E" w:rsidRPr="008D6EFD" w:rsidRDefault="00C61D8E" w:rsidP="00C61D8E">
            <w:pPr>
              <w:snapToGrid w:val="0"/>
              <w:jc w:val="center"/>
              <w:rPr>
                <w:rFonts w:cs="Times New Roman"/>
                <w:b/>
                <w:bCs/>
                <w:sz w:val="20"/>
                <w:szCs w:val="20"/>
              </w:rPr>
            </w:pPr>
            <w:r w:rsidRPr="008D6EFD">
              <w:rPr>
                <w:rFonts w:cs="Times New Roman"/>
                <w:b/>
                <w:bCs/>
                <w:sz w:val="20"/>
                <w:szCs w:val="20"/>
              </w:rPr>
              <w:t>6.</w:t>
            </w:r>
          </w:p>
        </w:tc>
        <w:tc>
          <w:tcPr>
            <w:tcW w:w="7814" w:type="dxa"/>
            <w:gridSpan w:val="2"/>
            <w:tcBorders>
              <w:top w:val="single" w:sz="4" w:space="0" w:color="000000"/>
              <w:left w:val="single" w:sz="4" w:space="0" w:color="000000"/>
              <w:bottom w:val="single" w:sz="4" w:space="0" w:color="000000"/>
              <w:right w:val="nil"/>
            </w:tcBorders>
            <w:vAlign w:val="center"/>
          </w:tcPr>
          <w:p w14:paraId="20FEAAAF" w14:textId="77777777" w:rsidR="00C61D8E" w:rsidRPr="008D6EFD" w:rsidRDefault="00C61D8E" w:rsidP="00C61D8E">
            <w:pPr>
              <w:snapToGrid w:val="0"/>
              <w:rPr>
                <w:rFonts w:cs="Times New Roman"/>
                <w:sz w:val="20"/>
                <w:szCs w:val="20"/>
              </w:rPr>
            </w:pPr>
            <w:r w:rsidRPr="008D6EFD">
              <w:rPr>
                <w:rFonts w:cs="Times New Roman"/>
                <w:sz w:val="20"/>
                <w:szCs w:val="20"/>
              </w:rPr>
              <w:t>Wypłata gotówki:</w:t>
            </w:r>
          </w:p>
          <w:p w14:paraId="64E6D1E4" w14:textId="77777777" w:rsidR="00C61D8E" w:rsidRPr="008D6EFD" w:rsidRDefault="00C61D8E" w:rsidP="00C61D8E">
            <w:pPr>
              <w:snapToGrid w:val="0"/>
              <w:rPr>
                <w:rFonts w:cs="Times New Roman"/>
                <w:sz w:val="20"/>
                <w:szCs w:val="20"/>
              </w:rPr>
            </w:pPr>
            <w:r w:rsidRPr="008D6EFD">
              <w:rPr>
                <w:rFonts w:cs="Times New Roman"/>
                <w:sz w:val="20"/>
                <w:szCs w:val="20"/>
              </w:rPr>
              <w:t xml:space="preserve">       a) w bankomatach Zrzeszenia Banku BPS SA, SGB S.A.,  bankomatach BGŻ BNP Paribas , oraz Planetcash4you</w:t>
            </w:r>
          </w:p>
          <w:p w14:paraId="060EFB43" w14:textId="77777777" w:rsidR="00C61D8E" w:rsidRPr="008D6EFD" w:rsidRDefault="00C61D8E" w:rsidP="00C61D8E">
            <w:pPr>
              <w:rPr>
                <w:rFonts w:cs="Times New Roman"/>
                <w:i/>
                <w:iCs/>
                <w:sz w:val="16"/>
                <w:szCs w:val="16"/>
              </w:rPr>
            </w:pPr>
            <w:r w:rsidRPr="008D6EFD">
              <w:rPr>
                <w:rFonts w:cs="Times New Roman"/>
                <w:i/>
                <w:iCs/>
                <w:sz w:val="16"/>
                <w:szCs w:val="16"/>
              </w:rPr>
              <w:t>Uwaga: lista bankomatów dostępna w placówce banku i na stronie internetowej BPS SA</w:t>
            </w:r>
          </w:p>
          <w:p w14:paraId="07C9EE3E" w14:textId="77777777" w:rsidR="00C61D8E" w:rsidRPr="008D6EFD" w:rsidRDefault="00C61D8E" w:rsidP="00C61D8E">
            <w:pPr>
              <w:ind w:left="360"/>
              <w:rPr>
                <w:rFonts w:cs="Times New Roman"/>
                <w:sz w:val="20"/>
                <w:szCs w:val="20"/>
              </w:rPr>
            </w:pPr>
            <w:r w:rsidRPr="008D6EFD">
              <w:rPr>
                <w:rFonts w:cs="Times New Roman"/>
                <w:sz w:val="20"/>
                <w:szCs w:val="20"/>
              </w:rPr>
              <w:t>b) w pozostałych bankomatach w kraju</w:t>
            </w:r>
          </w:p>
          <w:p w14:paraId="68C57D23" w14:textId="77777777" w:rsidR="00C61D8E" w:rsidRPr="008D6EFD" w:rsidRDefault="00C61D8E" w:rsidP="00C61D8E">
            <w:pPr>
              <w:numPr>
                <w:ilvl w:val="0"/>
                <w:numId w:val="22"/>
              </w:numPr>
              <w:rPr>
                <w:rFonts w:cs="Times New Roman"/>
                <w:sz w:val="20"/>
                <w:szCs w:val="20"/>
              </w:rPr>
            </w:pPr>
            <w:r w:rsidRPr="008D6EFD">
              <w:rPr>
                <w:rFonts w:cs="Times New Roman"/>
                <w:sz w:val="20"/>
                <w:szCs w:val="20"/>
              </w:rPr>
              <w:t xml:space="preserve">transgraniczna transakcja płatnicza przy użyciu karty debetowej do płatności gotówkowych </w:t>
            </w:r>
          </w:p>
          <w:p w14:paraId="7B5EA5E4" w14:textId="77777777" w:rsidR="00C61D8E" w:rsidRPr="008D6EFD" w:rsidRDefault="00C61D8E" w:rsidP="00C61D8E">
            <w:pPr>
              <w:numPr>
                <w:ilvl w:val="0"/>
                <w:numId w:val="22"/>
              </w:numPr>
              <w:rPr>
                <w:rFonts w:cs="Times New Roman"/>
                <w:sz w:val="20"/>
                <w:szCs w:val="20"/>
              </w:rPr>
            </w:pPr>
            <w:r w:rsidRPr="008D6EFD">
              <w:rPr>
                <w:rFonts w:cs="Times New Roman"/>
                <w:sz w:val="20"/>
                <w:szCs w:val="20"/>
              </w:rPr>
              <w:t>poprzez usługę VISA Cash back (wypłata w kasie placówki handlowo-usługowej) w Polsce</w:t>
            </w:r>
          </w:p>
          <w:p w14:paraId="790F1788" w14:textId="77777777" w:rsidR="00C61D8E" w:rsidRPr="008D6EFD" w:rsidRDefault="00C61D8E" w:rsidP="00C61D8E">
            <w:pPr>
              <w:numPr>
                <w:ilvl w:val="0"/>
                <w:numId w:val="22"/>
              </w:numPr>
              <w:rPr>
                <w:rFonts w:cs="Times New Roman"/>
                <w:sz w:val="20"/>
                <w:szCs w:val="20"/>
              </w:rPr>
            </w:pPr>
            <w:r w:rsidRPr="008D6EFD">
              <w:rPr>
                <w:rFonts w:cs="Times New Roman"/>
                <w:sz w:val="20"/>
                <w:szCs w:val="20"/>
              </w:rPr>
              <w:t>we wskazanych kasach banków ze Zrzeszenia Banku BPS SA</w:t>
            </w:r>
          </w:p>
          <w:p w14:paraId="5306B869" w14:textId="77777777" w:rsidR="00C61D8E" w:rsidRPr="008D6EFD" w:rsidRDefault="00C61D8E" w:rsidP="00C61D8E">
            <w:pPr>
              <w:numPr>
                <w:ilvl w:val="0"/>
                <w:numId w:val="22"/>
              </w:numPr>
              <w:rPr>
                <w:rFonts w:cs="Times New Roman"/>
                <w:sz w:val="20"/>
                <w:szCs w:val="20"/>
              </w:rPr>
            </w:pPr>
            <w:r w:rsidRPr="008D6EFD">
              <w:rPr>
                <w:rFonts w:cs="Times New Roman"/>
                <w:sz w:val="20"/>
                <w:szCs w:val="20"/>
              </w:rPr>
              <w:t>w kasie innego banku w kraju</w:t>
            </w:r>
          </w:p>
          <w:p w14:paraId="43DD85A9" w14:textId="77777777" w:rsidR="00C61D8E" w:rsidRPr="008D6EFD" w:rsidRDefault="00C61D8E" w:rsidP="00C61D8E">
            <w:pPr>
              <w:pStyle w:val="Akapitzlist"/>
              <w:numPr>
                <w:ilvl w:val="0"/>
                <w:numId w:val="22"/>
              </w:numPr>
              <w:rPr>
                <w:rFonts w:cs="Times New Roman"/>
                <w:sz w:val="20"/>
                <w:szCs w:val="20"/>
              </w:rPr>
            </w:pPr>
            <w:r w:rsidRPr="008D6EFD">
              <w:rPr>
                <w:rFonts w:cs="Times New Roman"/>
                <w:sz w:val="20"/>
                <w:szCs w:val="20"/>
              </w:rPr>
              <w:t>w kasie innego banku za granicą od kwoty wypłaty</w:t>
            </w:r>
          </w:p>
          <w:p w14:paraId="25FBB155" w14:textId="245D855B" w:rsidR="00C61D8E" w:rsidRPr="008D6EFD" w:rsidRDefault="00C61D8E" w:rsidP="00C61D8E">
            <w:pPr>
              <w:snapToGrid w:val="0"/>
              <w:rPr>
                <w:rFonts w:cs="Times New Roman"/>
                <w:sz w:val="20"/>
                <w:szCs w:val="20"/>
              </w:rPr>
            </w:pPr>
            <w:r w:rsidRPr="008D6EFD">
              <w:rPr>
                <w:rFonts w:cs="Times New Roman"/>
                <w:sz w:val="20"/>
                <w:szCs w:val="20"/>
              </w:rPr>
              <w:t>w placówce Poczty Polskiej</w:t>
            </w: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32D1A92F" w14:textId="77777777" w:rsidR="00C61D8E" w:rsidRPr="008D6EFD" w:rsidRDefault="00C61D8E" w:rsidP="00C61D8E">
            <w:pPr>
              <w:rPr>
                <w:rFonts w:cs="Times New Roman"/>
                <w:sz w:val="20"/>
                <w:szCs w:val="20"/>
              </w:rPr>
            </w:pPr>
            <w:r w:rsidRPr="008D6EFD">
              <w:rPr>
                <w:rFonts w:cs="Times New Roman"/>
                <w:sz w:val="20"/>
                <w:szCs w:val="20"/>
              </w:rPr>
              <w:t xml:space="preserve"> </w:t>
            </w:r>
          </w:p>
          <w:p w14:paraId="30544199" w14:textId="77777777" w:rsidR="00C61D8E" w:rsidRPr="008D6EFD" w:rsidRDefault="00C61D8E" w:rsidP="00C61D8E">
            <w:pPr>
              <w:jc w:val="center"/>
              <w:rPr>
                <w:rFonts w:cs="Times New Roman"/>
                <w:sz w:val="20"/>
                <w:szCs w:val="20"/>
              </w:rPr>
            </w:pPr>
            <w:r w:rsidRPr="008D6EFD">
              <w:rPr>
                <w:rFonts w:cs="Times New Roman"/>
                <w:sz w:val="20"/>
                <w:szCs w:val="20"/>
              </w:rPr>
              <w:t>bez opłat</w:t>
            </w:r>
          </w:p>
          <w:p w14:paraId="2B655609" w14:textId="77777777" w:rsidR="00C61D8E" w:rsidRPr="008D6EFD" w:rsidRDefault="00C61D8E" w:rsidP="00C61D8E">
            <w:pPr>
              <w:rPr>
                <w:rFonts w:cs="Times New Roman"/>
                <w:sz w:val="20"/>
                <w:szCs w:val="20"/>
              </w:rPr>
            </w:pPr>
          </w:p>
          <w:p w14:paraId="69A26DBC" w14:textId="77777777" w:rsidR="00C61D8E" w:rsidRPr="008D6EFD" w:rsidRDefault="00C61D8E" w:rsidP="00C61D8E">
            <w:pPr>
              <w:jc w:val="center"/>
              <w:rPr>
                <w:rFonts w:cs="Times New Roman"/>
                <w:sz w:val="20"/>
                <w:szCs w:val="20"/>
              </w:rPr>
            </w:pPr>
          </w:p>
          <w:p w14:paraId="1758B6AB" w14:textId="77777777" w:rsidR="00C61D8E" w:rsidRPr="008D6EFD" w:rsidRDefault="00C61D8E" w:rsidP="00C61D8E">
            <w:pPr>
              <w:jc w:val="center"/>
              <w:rPr>
                <w:rFonts w:cs="Times New Roman"/>
                <w:sz w:val="20"/>
                <w:szCs w:val="20"/>
              </w:rPr>
            </w:pPr>
            <w:r w:rsidRPr="008D6EFD">
              <w:rPr>
                <w:rFonts w:cs="Times New Roman"/>
                <w:sz w:val="20"/>
                <w:szCs w:val="20"/>
              </w:rPr>
              <w:t>4,00 zł</w:t>
            </w:r>
          </w:p>
          <w:p w14:paraId="41646AC7" w14:textId="77777777" w:rsidR="00C61D8E" w:rsidRPr="008D6EFD" w:rsidRDefault="00C61D8E" w:rsidP="00C61D8E">
            <w:pPr>
              <w:jc w:val="center"/>
              <w:rPr>
                <w:rFonts w:cs="Times New Roman"/>
                <w:sz w:val="20"/>
                <w:szCs w:val="20"/>
              </w:rPr>
            </w:pPr>
            <w:r w:rsidRPr="008D6EFD">
              <w:rPr>
                <w:rFonts w:cs="Times New Roman"/>
                <w:sz w:val="20"/>
                <w:szCs w:val="20"/>
              </w:rPr>
              <w:t>4,00 zł</w:t>
            </w:r>
          </w:p>
          <w:p w14:paraId="44613806" w14:textId="77777777" w:rsidR="00C61D8E" w:rsidRPr="008D6EFD" w:rsidRDefault="00C61D8E" w:rsidP="00C61D8E">
            <w:pPr>
              <w:rPr>
                <w:rFonts w:cs="Times New Roman"/>
                <w:sz w:val="20"/>
                <w:szCs w:val="20"/>
              </w:rPr>
            </w:pPr>
          </w:p>
          <w:p w14:paraId="60AF0EF3" w14:textId="77777777" w:rsidR="00C61D8E" w:rsidRPr="008D6EFD" w:rsidRDefault="00C61D8E" w:rsidP="00C61D8E">
            <w:pPr>
              <w:jc w:val="center"/>
              <w:rPr>
                <w:rFonts w:cs="Times New Roman"/>
                <w:sz w:val="20"/>
                <w:szCs w:val="20"/>
              </w:rPr>
            </w:pPr>
            <w:r w:rsidRPr="008D6EFD">
              <w:rPr>
                <w:rFonts w:cs="Times New Roman"/>
                <w:sz w:val="20"/>
                <w:szCs w:val="20"/>
              </w:rPr>
              <w:t xml:space="preserve">bez opłat     </w:t>
            </w:r>
          </w:p>
          <w:p w14:paraId="36DD7923" w14:textId="77777777" w:rsidR="00C61D8E" w:rsidRPr="008D6EFD" w:rsidRDefault="00C61D8E" w:rsidP="00C61D8E">
            <w:pPr>
              <w:spacing w:line="276" w:lineRule="auto"/>
              <w:rPr>
                <w:rFonts w:cs="Times New Roman"/>
                <w:sz w:val="20"/>
                <w:szCs w:val="20"/>
              </w:rPr>
            </w:pPr>
            <w:r w:rsidRPr="008D6EFD">
              <w:rPr>
                <w:rFonts w:cs="Times New Roman"/>
                <w:sz w:val="20"/>
                <w:szCs w:val="20"/>
              </w:rPr>
              <w:t xml:space="preserve">            </w:t>
            </w:r>
          </w:p>
          <w:p w14:paraId="697D0D07" w14:textId="77777777" w:rsidR="00C61D8E" w:rsidRPr="008D6EFD" w:rsidRDefault="00C61D8E" w:rsidP="00C61D8E">
            <w:pPr>
              <w:spacing w:line="276" w:lineRule="auto"/>
              <w:rPr>
                <w:rFonts w:cs="Times New Roman"/>
                <w:sz w:val="20"/>
                <w:szCs w:val="20"/>
              </w:rPr>
            </w:pPr>
            <w:r w:rsidRPr="008D6EFD">
              <w:rPr>
                <w:rFonts w:cs="Times New Roman"/>
                <w:sz w:val="20"/>
                <w:szCs w:val="20"/>
              </w:rPr>
              <w:t xml:space="preserve">             bez opłat</w:t>
            </w:r>
          </w:p>
          <w:p w14:paraId="7D69B329" w14:textId="77777777" w:rsidR="00C61D8E" w:rsidRPr="008D6EFD" w:rsidRDefault="00C61D8E" w:rsidP="00C61D8E">
            <w:pPr>
              <w:spacing w:line="276" w:lineRule="auto"/>
              <w:jc w:val="center"/>
              <w:rPr>
                <w:rFonts w:cs="Times New Roman"/>
                <w:sz w:val="20"/>
                <w:szCs w:val="20"/>
              </w:rPr>
            </w:pPr>
            <w:r w:rsidRPr="008D6EFD">
              <w:rPr>
                <w:rFonts w:cs="Times New Roman"/>
                <w:sz w:val="20"/>
                <w:szCs w:val="20"/>
              </w:rPr>
              <w:t>4,00 zł</w:t>
            </w:r>
          </w:p>
          <w:p w14:paraId="5B0B2221" w14:textId="77777777" w:rsidR="00C61D8E" w:rsidRPr="008D6EFD" w:rsidRDefault="00C61D8E" w:rsidP="00C61D8E">
            <w:pPr>
              <w:spacing w:line="276" w:lineRule="auto"/>
              <w:rPr>
                <w:rFonts w:cs="Times New Roman"/>
                <w:sz w:val="20"/>
                <w:szCs w:val="20"/>
              </w:rPr>
            </w:pPr>
            <w:r w:rsidRPr="008D6EFD">
              <w:rPr>
                <w:rFonts w:cs="Times New Roman"/>
                <w:sz w:val="20"/>
                <w:szCs w:val="20"/>
              </w:rPr>
              <w:t>2,00% min. 10,00zł</w:t>
            </w:r>
          </w:p>
          <w:p w14:paraId="43CEDE19" w14:textId="55293E1A" w:rsidR="00C61D8E" w:rsidRPr="008D6EFD" w:rsidRDefault="00C61D8E" w:rsidP="00C61D8E">
            <w:pPr>
              <w:snapToGrid w:val="0"/>
              <w:jc w:val="center"/>
              <w:rPr>
                <w:rFonts w:cs="Times New Roman"/>
                <w:sz w:val="20"/>
                <w:szCs w:val="20"/>
              </w:rPr>
            </w:pPr>
            <w:r w:rsidRPr="008D6EFD">
              <w:rPr>
                <w:rFonts w:cs="Times New Roman"/>
                <w:sz w:val="20"/>
                <w:szCs w:val="20"/>
              </w:rPr>
              <w:t>4,00 zł</w:t>
            </w:r>
          </w:p>
        </w:tc>
      </w:tr>
      <w:tr w:rsidR="008D6EFD" w:rsidRPr="008D6EFD" w14:paraId="5B916858" w14:textId="77777777" w:rsidTr="009932DD">
        <w:trPr>
          <w:trHeight w:val="340"/>
        </w:trPr>
        <w:tc>
          <w:tcPr>
            <w:tcW w:w="426" w:type="dxa"/>
            <w:tcBorders>
              <w:top w:val="single" w:sz="4" w:space="0" w:color="000000"/>
              <w:left w:val="single" w:sz="4" w:space="0" w:color="000000"/>
              <w:bottom w:val="single" w:sz="4" w:space="0" w:color="000000"/>
              <w:right w:val="nil"/>
            </w:tcBorders>
            <w:vAlign w:val="center"/>
          </w:tcPr>
          <w:p w14:paraId="4F788C9E" w14:textId="2A405DCA" w:rsidR="00C61D8E" w:rsidRPr="008D6EFD" w:rsidRDefault="00C61D8E" w:rsidP="00C61D8E">
            <w:pPr>
              <w:snapToGrid w:val="0"/>
              <w:jc w:val="center"/>
              <w:rPr>
                <w:rFonts w:cs="Times New Roman"/>
                <w:b/>
                <w:bCs/>
                <w:sz w:val="20"/>
                <w:szCs w:val="20"/>
              </w:rPr>
            </w:pPr>
            <w:r w:rsidRPr="008D6EFD">
              <w:rPr>
                <w:rFonts w:cs="Times New Roman"/>
                <w:b/>
                <w:bCs/>
                <w:sz w:val="20"/>
                <w:szCs w:val="20"/>
              </w:rPr>
              <w:t>7.</w:t>
            </w:r>
          </w:p>
        </w:tc>
        <w:tc>
          <w:tcPr>
            <w:tcW w:w="7814" w:type="dxa"/>
            <w:gridSpan w:val="2"/>
            <w:tcBorders>
              <w:top w:val="single" w:sz="4" w:space="0" w:color="000000"/>
              <w:left w:val="single" w:sz="4" w:space="0" w:color="000000"/>
              <w:bottom w:val="single" w:sz="4" w:space="0" w:color="000000"/>
              <w:right w:val="nil"/>
            </w:tcBorders>
            <w:vAlign w:val="center"/>
          </w:tcPr>
          <w:p w14:paraId="5EB75F6A" w14:textId="025AC8E8" w:rsidR="00C61D8E" w:rsidRPr="008D6EFD" w:rsidRDefault="00C61D8E" w:rsidP="00C61D8E">
            <w:pPr>
              <w:snapToGrid w:val="0"/>
              <w:rPr>
                <w:rFonts w:cs="Times New Roman"/>
                <w:sz w:val="20"/>
                <w:szCs w:val="20"/>
              </w:rPr>
            </w:pPr>
            <w:r w:rsidRPr="008D6EFD">
              <w:rPr>
                <w:rFonts w:cs="Times New Roman"/>
                <w:sz w:val="20"/>
                <w:szCs w:val="20"/>
              </w:rPr>
              <w:t>Sprawdzenie wysokości dostępnych środków w bankomacie</w:t>
            </w: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3BD4536E" w14:textId="6FDA1A6F" w:rsidR="00C61D8E" w:rsidRPr="008D6EFD" w:rsidRDefault="00C61D8E" w:rsidP="00C61D8E">
            <w:pPr>
              <w:snapToGrid w:val="0"/>
              <w:jc w:val="center"/>
              <w:rPr>
                <w:rFonts w:cs="Times New Roman"/>
                <w:sz w:val="20"/>
                <w:szCs w:val="20"/>
              </w:rPr>
            </w:pPr>
            <w:r w:rsidRPr="008D6EFD">
              <w:rPr>
                <w:rFonts w:cs="Times New Roman"/>
                <w:sz w:val="20"/>
                <w:szCs w:val="20"/>
              </w:rPr>
              <w:t>bez opłat</w:t>
            </w:r>
          </w:p>
        </w:tc>
      </w:tr>
      <w:tr w:rsidR="008D6EFD" w:rsidRPr="008D6EFD" w14:paraId="4F70960C" w14:textId="77777777" w:rsidTr="009932DD">
        <w:trPr>
          <w:trHeight w:val="340"/>
        </w:trPr>
        <w:tc>
          <w:tcPr>
            <w:tcW w:w="426" w:type="dxa"/>
            <w:tcBorders>
              <w:top w:val="single" w:sz="4" w:space="0" w:color="000000"/>
              <w:left w:val="single" w:sz="4" w:space="0" w:color="000000"/>
              <w:bottom w:val="single" w:sz="4" w:space="0" w:color="000000"/>
              <w:right w:val="nil"/>
            </w:tcBorders>
            <w:vAlign w:val="center"/>
          </w:tcPr>
          <w:p w14:paraId="33A32182" w14:textId="1D351056" w:rsidR="00C61D8E" w:rsidRPr="008D6EFD" w:rsidRDefault="00C61D8E" w:rsidP="00C61D8E">
            <w:pPr>
              <w:snapToGrid w:val="0"/>
              <w:jc w:val="center"/>
              <w:rPr>
                <w:rFonts w:cs="Times New Roman"/>
                <w:b/>
                <w:bCs/>
                <w:sz w:val="20"/>
                <w:szCs w:val="20"/>
              </w:rPr>
            </w:pPr>
            <w:r w:rsidRPr="008D6EFD">
              <w:rPr>
                <w:rFonts w:cs="Times New Roman"/>
                <w:b/>
                <w:bCs/>
                <w:sz w:val="20"/>
                <w:szCs w:val="20"/>
              </w:rPr>
              <w:t>8.</w:t>
            </w:r>
          </w:p>
        </w:tc>
        <w:tc>
          <w:tcPr>
            <w:tcW w:w="7814" w:type="dxa"/>
            <w:gridSpan w:val="2"/>
            <w:tcBorders>
              <w:top w:val="single" w:sz="4" w:space="0" w:color="000000"/>
              <w:left w:val="single" w:sz="4" w:space="0" w:color="000000"/>
              <w:bottom w:val="single" w:sz="4" w:space="0" w:color="000000"/>
              <w:right w:val="nil"/>
            </w:tcBorders>
            <w:vAlign w:val="center"/>
          </w:tcPr>
          <w:p w14:paraId="14494AA7" w14:textId="17C06EF6" w:rsidR="00C61D8E" w:rsidRPr="008D6EFD" w:rsidRDefault="00C61D8E" w:rsidP="00C61D8E">
            <w:pPr>
              <w:snapToGrid w:val="0"/>
              <w:rPr>
                <w:rFonts w:cs="Times New Roman"/>
                <w:sz w:val="20"/>
                <w:szCs w:val="20"/>
              </w:rPr>
            </w:pPr>
            <w:r w:rsidRPr="008D6EFD">
              <w:rPr>
                <w:rFonts w:cs="Times New Roman"/>
                <w:sz w:val="20"/>
                <w:szCs w:val="20"/>
              </w:rPr>
              <w:t>Rozpatrzenie reklamacji</w:t>
            </w: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5AC194A6" w14:textId="4C6DA44A" w:rsidR="00C61D8E" w:rsidRPr="008D6EFD" w:rsidRDefault="00C61D8E" w:rsidP="00C61D8E">
            <w:pPr>
              <w:snapToGrid w:val="0"/>
              <w:jc w:val="center"/>
              <w:rPr>
                <w:rFonts w:cs="Times New Roman"/>
                <w:sz w:val="20"/>
                <w:szCs w:val="20"/>
              </w:rPr>
            </w:pPr>
            <w:r w:rsidRPr="008D6EFD">
              <w:rPr>
                <w:rFonts w:cs="Times New Roman"/>
                <w:sz w:val="20"/>
                <w:szCs w:val="20"/>
              </w:rPr>
              <w:t>bez opłat</w:t>
            </w:r>
          </w:p>
        </w:tc>
      </w:tr>
      <w:tr w:rsidR="008D6EFD" w:rsidRPr="008D6EFD" w14:paraId="5D626742" w14:textId="77777777" w:rsidTr="009932DD">
        <w:trPr>
          <w:trHeight w:val="340"/>
        </w:trPr>
        <w:tc>
          <w:tcPr>
            <w:tcW w:w="426" w:type="dxa"/>
            <w:tcBorders>
              <w:top w:val="single" w:sz="4" w:space="0" w:color="000000"/>
              <w:left w:val="single" w:sz="4" w:space="0" w:color="000000"/>
              <w:bottom w:val="single" w:sz="4" w:space="0" w:color="000000"/>
              <w:right w:val="nil"/>
            </w:tcBorders>
            <w:vAlign w:val="center"/>
          </w:tcPr>
          <w:p w14:paraId="58E7E3C0" w14:textId="25448B51" w:rsidR="00C61D8E" w:rsidRPr="008D6EFD" w:rsidRDefault="00C61D8E" w:rsidP="00C61D8E">
            <w:pPr>
              <w:snapToGrid w:val="0"/>
              <w:jc w:val="center"/>
              <w:rPr>
                <w:rFonts w:cs="Times New Roman"/>
                <w:b/>
                <w:bCs/>
                <w:sz w:val="20"/>
                <w:szCs w:val="20"/>
              </w:rPr>
            </w:pPr>
            <w:r w:rsidRPr="008D6EFD">
              <w:rPr>
                <w:rFonts w:cs="Times New Roman"/>
                <w:b/>
                <w:bCs/>
                <w:sz w:val="20"/>
                <w:szCs w:val="20"/>
              </w:rPr>
              <w:t>9.</w:t>
            </w:r>
          </w:p>
        </w:tc>
        <w:tc>
          <w:tcPr>
            <w:tcW w:w="7814" w:type="dxa"/>
            <w:gridSpan w:val="2"/>
            <w:tcBorders>
              <w:top w:val="single" w:sz="4" w:space="0" w:color="000000"/>
              <w:left w:val="single" w:sz="4" w:space="0" w:color="000000"/>
              <w:bottom w:val="single" w:sz="4" w:space="0" w:color="000000"/>
              <w:right w:val="nil"/>
            </w:tcBorders>
            <w:vAlign w:val="center"/>
          </w:tcPr>
          <w:p w14:paraId="53193010" w14:textId="51A1737F" w:rsidR="00C61D8E" w:rsidRPr="008D6EFD" w:rsidRDefault="00C61D8E" w:rsidP="00C61D8E">
            <w:pPr>
              <w:snapToGrid w:val="0"/>
              <w:rPr>
                <w:rFonts w:cs="Times New Roman"/>
                <w:sz w:val="20"/>
                <w:szCs w:val="20"/>
              </w:rPr>
            </w:pPr>
            <w:r w:rsidRPr="008D6EFD">
              <w:rPr>
                <w:rFonts w:cs="Times New Roman"/>
                <w:sz w:val="20"/>
                <w:szCs w:val="20"/>
              </w:rPr>
              <w:t xml:space="preserve">Zastrzeżenie karty </w:t>
            </w: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0855C48F" w14:textId="39D8BD82" w:rsidR="00C61D8E" w:rsidRPr="008D6EFD" w:rsidRDefault="00C61D8E" w:rsidP="00C61D8E">
            <w:pPr>
              <w:snapToGrid w:val="0"/>
              <w:jc w:val="center"/>
              <w:rPr>
                <w:rFonts w:cs="Times New Roman"/>
                <w:sz w:val="20"/>
                <w:szCs w:val="20"/>
              </w:rPr>
            </w:pPr>
            <w:r w:rsidRPr="008D6EFD">
              <w:rPr>
                <w:rFonts w:cs="Times New Roman"/>
                <w:sz w:val="20"/>
                <w:szCs w:val="20"/>
              </w:rPr>
              <w:t>bez opłat</w:t>
            </w:r>
          </w:p>
        </w:tc>
      </w:tr>
      <w:tr w:rsidR="008D6EFD" w:rsidRPr="008D6EFD" w14:paraId="4C516D00" w14:textId="77777777" w:rsidTr="009932DD">
        <w:trPr>
          <w:trHeight w:val="340"/>
        </w:trPr>
        <w:tc>
          <w:tcPr>
            <w:tcW w:w="426" w:type="dxa"/>
            <w:tcBorders>
              <w:top w:val="single" w:sz="4" w:space="0" w:color="000000"/>
              <w:left w:val="single" w:sz="4" w:space="0" w:color="000000"/>
              <w:bottom w:val="single" w:sz="4" w:space="0" w:color="000000"/>
              <w:right w:val="nil"/>
            </w:tcBorders>
            <w:vAlign w:val="center"/>
          </w:tcPr>
          <w:p w14:paraId="0B5310CF" w14:textId="4AEAED0E" w:rsidR="00C61D8E" w:rsidRPr="008D6EFD" w:rsidRDefault="00C61D8E" w:rsidP="00C61D8E">
            <w:pPr>
              <w:snapToGrid w:val="0"/>
              <w:jc w:val="center"/>
              <w:rPr>
                <w:rFonts w:cs="Times New Roman"/>
                <w:b/>
                <w:bCs/>
                <w:sz w:val="20"/>
                <w:szCs w:val="20"/>
              </w:rPr>
            </w:pPr>
            <w:r w:rsidRPr="008D6EFD">
              <w:rPr>
                <w:rFonts w:cs="Times New Roman"/>
                <w:b/>
                <w:bCs/>
                <w:sz w:val="20"/>
                <w:szCs w:val="20"/>
              </w:rPr>
              <w:lastRenderedPageBreak/>
              <w:t>10.</w:t>
            </w:r>
          </w:p>
        </w:tc>
        <w:tc>
          <w:tcPr>
            <w:tcW w:w="7814" w:type="dxa"/>
            <w:gridSpan w:val="2"/>
            <w:tcBorders>
              <w:top w:val="single" w:sz="4" w:space="0" w:color="000000"/>
              <w:left w:val="single" w:sz="4" w:space="0" w:color="000000"/>
              <w:bottom w:val="single" w:sz="4" w:space="0" w:color="000000"/>
              <w:right w:val="nil"/>
            </w:tcBorders>
            <w:vAlign w:val="center"/>
          </w:tcPr>
          <w:p w14:paraId="0CB8824F" w14:textId="31952135" w:rsidR="00C61D8E" w:rsidRPr="008D6EFD" w:rsidRDefault="00C61D8E" w:rsidP="00C61D8E">
            <w:pPr>
              <w:snapToGrid w:val="0"/>
              <w:rPr>
                <w:rFonts w:cs="Times New Roman"/>
                <w:sz w:val="20"/>
                <w:szCs w:val="20"/>
              </w:rPr>
            </w:pPr>
            <w:r w:rsidRPr="008D6EFD">
              <w:rPr>
                <w:rFonts w:cs="Times New Roman"/>
                <w:sz w:val="20"/>
                <w:szCs w:val="20"/>
              </w:rPr>
              <w:t xml:space="preserve">Zmiana danych Użytkownika karty </w:t>
            </w: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1D6BD184" w14:textId="4127B00B" w:rsidR="00C61D8E" w:rsidRPr="008D6EFD" w:rsidRDefault="00C61D8E" w:rsidP="00C61D8E">
            <w:pPr>
              <w:snapToGrid w:val="0"/>
              <w:jc w:val="center"/>
              <w:rPr>
                <w:rFonts w:cs="Times New Roman"/>
                <w:sz w:val="20"/>
                <w:szCs w:val="20"/>
              </w:rPr>
            </w:pPr>
            <w:r w:rsidRPr="008D6EFD">
              <w:rPr>
                <w:rFonts w:cs="Times New Roman"/>
                <w:sz w:val="20"/>
                <w:szCs w:val="20"/>
              </w:rPr>
              <w:t>bez opłat</w:t>
            </w:r>
          </w:p>
        </w:tc>
      </w:tr>
      <w:tr w:rsidR="008D6EFD" w:rsidRPr="008D6EFD" w14:paraId="59B15806" w14:textId="77777777" w:rsidTr="009932DD">
        <w:trPr>
          <w:trHeight w:val="340"/>
        </w:trPr>
        <w:tc>
          <w:tcPr>
            <w:tcW w:w="426" w:type="dxa"/>
            <w:tcBorders>
              <w:top w:val="single" w:sz="4" w:space="0" w:color="000000"/>
              <w:left w:val="single" w:sz="4" w:space="0" w:color="000000"/>
              <w:bottom w:val="single" w:sz="4" w:space="0" w:color="000000"/>
              <w:right w:val="nil"/>
            </w:tcBorders>
            <w:vAlign w:val="center"/>
          </w:tcPr>
          <w:p w14:paraId="4D4BFFAA" w14:textId="2A995BE8" w:rsidR="00C61D8E" w:rsidRPr="008D6EFD" w:rsidRDefault="00C61D8E" w:rsidP="00C61D8E">
            <w:pPr>
              <w:snapToGrid w:val="0"/>
              <w:jc w:val="center"/>
              <w:rPr>
                <w:rFonts w:cs="Times New Roman"/>
                <w:b/>
                <w:bCs/>
                <w:sz w:val="20"/>
                <w:szCs w:val="20"/>
              </w:rPr>
            </w:pPr>
            <w:r w:rsidRPr="008D6EFD">
              <w:rPr>
                <w:rFonts w:cs="Times New Roman"/>
                <w:b/>
                <w:bCs/>
                <w:sz w:val="20"/>
                <w:szCs w:val="20"/>
              </w:rPr>
              <w:t>11.</w:t>
            </w:r>
          </w:p>
        </w:tc>
        <w:tc>
          <w:tcPr>
            <w:tcW w:w="7814" w:type="dxa"/>
            <w:gridSpan w:val="2"/>
            <w:tcBorders>
              <w:top w:val="single" w:sz="4" w:space="0" w:color="000000"/>
              <w:left w:val="single" w:sz="4" w:space="0" w:color="000000"/>
              <w:bottom w:val="single" w:sz="4" w:space="0" w:color="000000"/>
              <w:right w:val="nil"/>
            </w:tcBorders>
            <w:vAlign w:val="center"/>
          </w:tcPr>
          <w:p w14:paraId="779BF133" w14:textId="586798D0" w:rsidR="00C61D8E" w:rsidRPr="008D6EFD" w:rsidRDefault="00C61D8E" w:rsidP="00C61D8E">
            <w:pPr>
              <w:snapToGrid w:val="0"/>
              <w:rPr>
                <w:rFonts w:cs="Times New Roman"/>
                <w:sz w:val="20"/>
                <w:szCs w:val="20"/>
              </w:rPr>
            </w:pPr>
            <w:r w:rsidRPr="008D6EFD">
              <w:rPr>
                <w:rFonts w:cs="Times New Roman"/>
                <w:sz w:val="20"/>
                <w:szCs w:val="20"/>
              </w:rPr>
              <w:t>Powtórne generowanie i wysyłka PIN na wniosek Użytkownika</w:t>
            </w: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34812691" w14:textId="195E52FC" w:rsidR="00C61D8E" w:rsidRPr="008D6EFD" w:rsidRDefault="00C61D8E" w:rsidP="00C61D8E">
            <w:pPr>
              <w:snapToGrid w:val="0"/>
              <w:jc w:val="center"/>
              <w:rPr>
                <w:rFonts w:cs="Times New Roman"/>
                <w:sz w:val="20"/>
                <w:szCs w:val="20"/>
              </w:rPr>
            </w:pPr>
            <w:r w:rsidRPr="008D6EFD">
              <w:rPr>
                <w:rFonts w:cs="Times New Roman"/>
                <w:sz w:val="20"/>
                <w:szCs w:val="20"/>
              </w:rPr>
              <w:t>15,00 zł</w:t>
            </w:r>
          </w:p>
        </w:tc>
      </w:tr>
      <w:tr w:rsidR="008D6EFD" w:rsidRPr="008D6EFD" w14:paraId="690541B2" w14:textId="77777777" w:rsidTr="009932DD">
        <w:trPr>
          <w:trHeight w:val="340"/>
        </w:trPr>
        <w:tc>
          <w:tcPr>
            <w:tcW w:w="426" w:type="dxa"/>
            <w:tcBorders>
              <w:top w:val="single" w:sz="4" w:space="0" w:color="000000"/>
              <w:left w:val="single" w:sz="4" w:space="0" w:color="000000"/>
              <w:bottom w:val="single" w:sz="4" w:space="0" w:color="000000"/>
              <w:right w:val="nil"/>
            </w:tcBorders>
            <w:vAlign w:val="center"/>
          </w:tcPr>
          <w:p w14:paraId="36FE1578" w14:textId="52A244D8" w:rsidR="00C61D8E" w:rsidRPr="008D6EFD" w:rsidRDefault="00C61D8E" w:rsidP="00C61D8E">
            <w:pPr>
              <w:snapToGrid w:val="0"/>
              <w:jc w:val="center"/>
              <w:rPr>
                <w:rFonts w:cs="Times New Roman"/>
                <w:b/>
                <w:bCs/>
                <w:sz w:val="20"/>
                <w:szCs w:val="20"/>
              </w:rPr>
            </w:pPr>
            <w:r w:rsidRPr="008D6EFD">
              <w:rPr>
                <w:rFonts w:cs="Times New Roman"/>
                <w:b/>
                <w:bCs/>
                <w:sz w:val="20"/>
                <w:szCs w:val="20"/>
              </w:rPr>
              <w:t>12.</w:t>
            </w:r>
          </w:p>
        </w:tc>
        <w:tc>
          <w:tcPr>
            <w:tcW w:w="7814" w:type="dxa"/>
            <w:gridSpan w:val="2"/>
            <w:tcBorders>
              <w:top w:val="single" w:sz="4" w:space="0" w:color="000000"/>
              <w:left w:val="single" w:sz="4" w:space="0" w:color="000000"/>
              <w:bottom w:val="single" w:sz="4" w:space="0" w:color="000000"/>
              <w:right w:val="nil"/>
            </w:tcBorders>
            <w:vAlign w:val="center"/>
          </w:tcPr>
          <w:p w14:paraId="4C8A71DD" w14:textId="3637EE42" w:rsidR="00C61D8E" w:rsidRPr="008D6EFD" w:rsidRDefault="00C61D8E" w:rsidP="00C61D8E">
            <w:pPr>
              <w:snapToGrid w:val="0"/>
              <w:rPr>
                <w:rFonts w:cs="Times New Roman"/>
                <w:sz w:val="20"/>
                <w:szCs w:val="20"/>
              </w:rPr>
            </w:pPr>
            <w:r w:rsidRPr="008D6EFD">
              <w:rPr>
                <w:rFonts w:cs="Times New Roman"/>
                <w:sz w:val="20"/>
                <w:szCs w:val="20"/>
              </w:rPr>
              <w:t>Awaryjna wypłata gotówki za granicą po utracie karty</w:t>
            </w: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763EF9E2" w14:textId="7C4911BA" w:rsidR="00C61D8E" w:rsidRPr="008D6EFD" w:rsidRDefault="00C61D8E" w:rsidP="00C61D8E">
            <w:pPr>
              <w:snapToGrid w:val="0"/>
              <w:jc w:val="center"/>
              <w:rPr>
                <w:rFonts w:cs="Times New Roman"/>
                <w:sz w:val="20"/>
                <w:szCs w:val="20"/>
              </w:rPr>
            </w:pPr>
            <w:r w:rsidRPr="008D6EFD">
              <w:rPr>
                <w:rFonts w:cs="Times New Roman"/>
                <w:sz w:val="20"/>
                <w:szCs w:val="20"/>
              </w:rPr>
              <w:t>1.000,00 zł</w:t>
            </w:r>
          </w:p>
        </w:tc>
      </w:tr>
      <w:tr w:rsidR="008D6EFD" w:rsidRPr="008D6EFD" w14:paraId="73C10ABB" w14:textId="77777777" w:rsidTr="009932DD">
        <w:trPr>
          <w:trHeight w:val="340"/>
        </w:trPr>
        <w:tc>
          <w:tcPr>
            <w:tcW w:w="426" w:type="dxa"/>
            <w:tcBorders>
              <w:top w:val="single" w:sz="4" w:space="0" w:color="000000"/>
              <w:left w:val="single" w:sz="4" w:space="0" w:color="000000"/>
              <w:bottom w:val="single" w:sz="4" w:space="0" w:color="000000"/>
              <w:right w:val="nil"/>
            </w:tcBorders>
            <w:vAlign w:val="center"/>
          </w:tcPr>
          <w:p w14:paraId="12283D9F" w14:textId="3E4B2B0F" w:rsidR="00C61D8E" w:rsidRPr="008D6EFD" w:rsidRDefault="00C61D8E" w:rsidP="00C61D8E">
            <w:pPr>
              <w:snapToGrid w:val="0"/>
              <w:jc w:val="center"/>
              <w:rPr>
                <w:rFonts w:cs="Times New Roman"/>
                <w:b/>
                <w:bCs/>
                <w:sz w:val="20"/>
                <w:szCs w:val="20"/>
              </w:rPr>
            </w:pPr>
            <w:r w:rsidRPr="008D6EFD">
              <w:rPr>
                <w:rFonts w:cs="Times New Roman"/>
                <w:b/>
                <w:bCs/>
                <w:sz w:val="20"/>
                <w:szCs w:val="20"/>
              </w:rPr>
              <w:t>13.</w:t>
            </w:r>
          </w:p>
        </w:tc>
        <w:tc>
          <w:tcPr>
            <w:tcW w:w="7814" w:type="dxa"/>
            <w:gridSpan w:val="2"/>
            <w:tcBorders>
              <w:top w:val="single" w:sz="4" w:space="0" w:color="000000"/>
              <w:left w:val="single" w:sz="4" w:space="0" w:color="000000"/>
              <w:bottom w:val="single" w:sz="4" w:space="0" w:color="000000"/>
              <w:right w:val="nil"/>
            </w:tcBorders>
            <w:vAlign w:val="center"/>
          </w:tcPr>
          <w:p w14:paraId="2CD0AA18" w14:textId="64BFB66A" w:rsidR="00C61D8E" w:rsidRPr="008D6EFD" w:rsidRDefault="00C61D8E" w:rsidP="00C61D8E">
            <w:pPr>
              <w:snapToGrid w:val="0"/>
              <w:rPr>
                <w:rFonts w:cs="Times New Roman"/>
                <w:sz w:val="20"/>
                <w:szCs w:val="20"/>
              </w:rPr>
            </w:pPr>
            <w:r w:rsidRPr="008D6EFD">
              <w:rPr>
                <w:rFonts w:cs="Times New Roman"/>
                <w:sz w:val="20"/>
                <w:szCs w:val="20"/>
              </w:rPr>
              <w:t xml:space="preserve">Rezygnacja z karty </w:t>
            </w: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5C1A306F" w14:textId="29C5E3CA" w:rsidR="00C61D8E" w:rsidRPr="008D6EFD" w:rsidRDefault="00C61D8E" w:rsidP="00C61D8E">
            <w:pPr>
              <w:snapToGrid w:val="0"/>
              <w:jc w:val="center"/>
              <w:rPr>
                <w:rFonts w:cs="Times New Roman"/>
                <w:sz w:val="20"/>
                <w:szCs w:val="20"/>
              </w:rPr>
            </w:pPr>
            <w:r w:rsidRPr="008D6EFD">
              <w:rPr>
                <w:rFonts w:cs="Times New Roman"/>
                <w:sz w:val="20"/>
                <w:szCs w:val="20"/>
              </w:rPr>
              <w:t>bez opłat</w:t>
            </w:r>
          </w:p>
        </w:tc>
      </w:tr>
      <w:tr w:rsidR="008D6EFD" w:rsidRPr="008D6EFD" w14:paraId="09C274F9" w14:textId="77777777" w:rsidTr="00CE32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0991" w:type="dxa"/>
            <w:gridSpan w:val="5"/>
            <w:tcBorders>
              <w:top w:val="single" w:sz="4" w:space="0" w:color="000000"/>
              <w:left w:val="single" w:sz="4" w:space="0" w:color="000000"/>
              <w:bottom w:val="single" w:sz="4" w:space="0" w:color="000000"/>
              <w:right w:val="single" w:sz="4" w:space="0" w:color="000000"/>
            </w:tcBorders>
            <w:shd w:val="clear" w:color="auto" w:fill="FFCC00"/>
            <w:vAlign w:val="center"/>
            <w:hideMark/>
          </w:tcPr>
          <w:p w14:paraId="26CFB794" w14:textId="0C150A1E" w:rsidR="00C61D8E" w:rsidRPr="008D6EFD" w:rsidRDefault="00C61D8E" w:rsidP="00C61D8E">
            <w:pPr>
              <w:snapToGrid w:val="0"/>
              <w:jc w:val="center"/>
              <w:rPr>
                <w:rFonts w:cs="Times New Roman"/>
                <w:b/>
                <w:bCs/>
                <w:sz w:val="20"/>
                <w:szCs w:val="20"/>
              </w:rPr>
            </w:pPr>
          </w:p>
        </w:tc>
      </w:tr>
      <w:tr w:rsidR="008D6EFD" w:rsidRPr="008D6EFD" w14:paraId="51CF4DE6" w14:textId="77777777" w:rsidTr="001753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0991" w:type="dxa"/>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7D06C16" w14:textId="77777777" w:rsidR="00C61D8E" w:rsidRPr="008D6EFD" w:rsidRDefault="00C61D8E" w:rsidP="00C61D8E">
            <w:pPr>
              <w:snapToGrid w:val="0"/>
              <w:jc w:val="center"/>
              <w:rPr>
                <w:rFonts w:cs="Times New Roman"/>
                <w:sz w:val="20"/>
                <w:szCs w:val="20"/>
              </w:rPr>
            </w:pPr>
            <w:r w:rsidRPr="008D6EFD">
              <w:rPr>
                <w:rFonts w:cs="Times New Roman"/>
                <w:sz w:val="20"/>
                <w:szCs w:val="20"/>
              </w:rPr>
              <w:t>OBSŁUGA OBCYCH KART PŁATNICZYCH</w:t>
            </w:r>
          </w:p>
        </w:tc>
      </w:tr>
      <w:tr w:rsidR="008D6EFD" w:rsidRPr="008D6EFD" w14:paraId="15001871" w14:textId="77777777" w:rsidTr="00325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3"/>
        </w:trPr>
        <w:tc>
          <w:tcPr>
            <w:tcW w:w="824" w:type="dxa"/>
            <w:gridSpan w:val="2"/>
            <w:tcBorders>
              <w:top w:val="single" w:sz="4" w:space="0" w:color="000000"/>
              <w:left w:val="single" w:sz="4" w:space="0" w:color="000000"/>
              <w:bottom w:val="single" w:sz="4" w:space="0" w:color="000000"/>
              <w:right w:val="nil"/>
            </w:tcBorders>
            <w:vAlign w:val="center"/>
          </w:tcPr>
          <w:p w14:paraId="18EC5C74"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1.</w:t>
            </w:r>
          </w:p>
        </w:tc>
        <w:tc>
          <w:tcPr>
            <w:tcW w:w="7474" w:type="dxa"/>
            <w:gridSpan w:val="2"/>
            <w:tcBorders>
              <w:top w:val="single" w:sz="4" w:space="0" w:color="000000"/>
              <w:left w:val="single" w:sz="4" w:space="0" w:color="000000"/>
              <w:bottom w:val="single" w:sz="4" w:space="0" w:color="000000"/>
              <w:right w:val="nil"/>
            </w:tcBorders>
            <w:vAlign w:val="center"/>
          </w:tcPr>
          <w:p w14:paraId="4FBB5188" w14:textId="6033BC40" w:rsidR="00AE2A87" w:rsidRPr="008D6EFD" w:rsidRDefault="00C61D8E" w:rsidP="00C61D8E">
            <w:pPr>
              <w:snapToGrid w:val="0"/>
              <w:rPr>
                <w:rFonts w:cs="Times New Roman"/>
                <w:sz w:val="20"/>
                <w:szCs w:val="20"/>
              </w:rPr>
            </w:pPr>
            <w:r w:rsidRPr="008D6EFD">
              <w:rPr>
                <w:rFonts w:cs="Times New Roman"/>
                <w:sz w:val="20"/>
                <w:szCs w:val="20"/>
              </w:rPr>
              <w:t>Usługa Cash back (max. 500,00 zł jednorazowo)</w:t>
            </w:r>
          </w:p>
          <w:p w14:paraId="3EA39732" w14:textId="5FE41AFE" w:rsidR="00325DC4" w:rsidRPr="008D6EFD" w:rsidRDefault="00325DC4" w:rsidP="00C61D8E">
            <w:pPr>
              <w:snapToGrid w:val="0"/>
              <w:rPr>
                <w:rFonts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8A6A91E" w14:textId="77777777" w:rsidR="00C61D8E" w:rsidRPr="008D6EFD" w:rsidRDefault="00C61D8E" w:rsidP="00C61D8E">
            <w:pPr>
              <w:snapToGrid w:val="0"/>
              <w:jc w:val="center"/>
              <w:rPr>
                <w:rFonts w:cs="Times New Roman"/>
                <w:sz w:val="20"/>
                <w:szCs w:val="20"/>
              </w:rPr>
            </w:pPr>
            <w:r w:rsidRPr="008D6EFD">
              <w:rPr>
                <w:rFonts w:cs="Times New Roman"/>
                <w:sz w:val="20"/>
                <w:szCs w:val="20"/>
              </w:rPr>
              <w:t>bez opłat</w:t>
            </w:r>
          </w:p>
          <w:p w14:paraId="7C889D0B" w14:textId="77777777" w:rsidR="00325DC4" w:rsidRPr="008D6EFD" w:rsidRDefault="00325DC4" w:rsidP="00325DC4">
            <w:pPr>
              <w:snapToGrid w:val="0"/>
              <w:rPr>
                <w:rFonts w:cs="Times New Roman"/>
                <w:sz w:val="20"/>
                <w:szCs w:val="20"/>
              </w:rPr>
            </w:pPr>
          </w:p>
          <w:p w14:paraId="24EC36D4" w14:textId="3D7CEC78" w:rsidR="00325DC4" w:rsidRPr="008D6EFD" w:rsidRDefault="00325DC4" w:rsidP="00C61D8E">
            <w:pPr>
              <w:snapToGrid w:val="0"/>
              <w:jc w:val="center"/>
              <w:rPr>
                <w:rFonts w:cs="Times New Roman"/>
                <w:sz w:val="20"/>
                <w:szCs w:val="20"/>
              </w:rPr>
            </w:pPr>
          </w:p>
        </w:tc>
      </w:tr>
      <w:tr w:rsidR="008D6EFD" w:rsidRPr="008D6EFD" w14:paraId="1AC96547" w14:textId="77777777" w:rsidTr="000E0F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10"/>
        </w:trPr>
        <w:tc>
          <w:tcPr>
            <w:tcW w:w="824" w:type="dxa"/>
            <w:gridSpan w:val="2"/>
            <w:tcBorders>
              <w:top w:val="single" w:sz="4" w:space="0" w:color="000000"/>
              <w:left w:val="single" w:sz="4" w:space="0" w:color="000000"/>
              <w:bottom w:val="single" w:sz="4" w:space="0" w:color="000000"/>
              <w:right w:val="nil"/>
            </w:tcBorders>
            <w:vAlign w:val="center"/>
          </w:tcPr>
          <w:p w14:paraId="3FB66E15" w14:textId="6E700968" w:rsidR="00C61D8E" w:rsidRPr="008D6EFD" w:rsidRDefault="00C61D8E" w:rsidP="00C61D8E">
            <w:pPr>
              <w:snapToGrid w:val="0"/>
              <w:rPr>
                <w:rFonts w:cs="Times New Roman"/>
                <w:b/>
                <w:bCs/>
                <w:sz w:val="20"/>
                <w:szCs w:val="20"/>
              </w:rPr>
            </w:pPr>
            <w:r w:rsidRPr="008D6EFD">
              <w:rPr>
                <w:rFonts w:cs="Times New Roman"/>
                <w:b/>
                <w:bCs/>
                <w:sz w:val="20"/>
                <w:szCs w:val="20"/>
              </w:rPr>
              <w:t>2.</w:t>
            </w:r>
          </w:p>
        </w:tc>
        <w:tc>
          <w:tcPr>
            <w:tcW w:w="7474" w:type="dxa"/>
            <w:gridSpan w:val="2"/>
            <w:tcBorders>
              <w:top w:val="single" w:sz="4" w:space="0" w:color="000000"/>
              <w:left w:val="single" w:sz="4" w:space="0" w:color="000000"/>
              <w:bottom w:val="single" w:sz="4" w:space="0" w:color="000000"/>
              <w:right w:val="nil"/>
            </w:tcBorders>
            <w:vAlign w:val="center"/>
          </w:tcPr>
          <w:p w14:paraId="6E0D7082" w14:textId="77777777" w:rsidR="00B6709B" w:rsidRPr="008D6EFD" w:rsidRDefault="00B6709B" w:rsidP="00B6709B">
            <w:pPr>
              <w:snapToGrid w:val="0"/>
              <w:rPr>
                <w:rFonts w:cs="Times New Roman"/>
                <w:sz w:val="20"/>
                <w:szCs w:val="20"/>
              </w:rPr>
            </w:pPr>
            <w:r w:rsidRPr="008D6EFD">
              <w:rPr>
                <w:rFonts w:cs="Times New Roman"/>
                <w:sz w:val="20"/>
                <w:szCs w:val="20"/>
              </w:rPr>
              <w:t>Przelewy przekazywane na rachunek :</w:t>
            </w:r>
          </w:p>
          <w:p w14:paraId="14A20CDC" w14:textId="79320CDE" w:rsidR="00B6709B" w:rsidRPr="008D6EFD" w:rsidRDefault="00B6709B" w:rsidP="00B6709B">
            <w:pPr>
              <w:snapToGrid w:val="0"/>
              <w:rPr>
                <w:rFonts w:cs="Times New Roman"/>
                <w:sz w:val="20"/>
                <w:szCs w:val="20"/>
              </w:rPr>
            </w:pPr>
          </w:p>
          <w:p w14:paraId="1024A5F3" w14:textId="77777777" w:rsidR="004A4A17" w:rsidRPr="008D6EFD" w:rsidRDefault="004A4A17" w:rsidP="00B6709B">
            <w:pPr>
              <w:snapToGrid w:val="0"/>
              <w:rPr>
                <w:rFonts w:cs="Times New Roman"/>
                <w:sz w:val="20"/>
                <w:szCs w:val="20"/>
              </w:rPr>
            </w:pPr>
          </w:p>
          <w:p w14:paraId="27D42179" w14:textId="6DA16313" w:rsidR="00B6709B" w:rsidRPr="008D6EFD" w:rsidRDefault="004A4A17" w:rsidP="004A4A17">
            <w:pPr>
              <w:rPr>
                <w:rFonts w:cs="Times New Roman"/>
                <w:sz w:val="20"/>
                <w:szCs w:val="20"/>
              </w:rPr>
            </w:pPr>
            <w:r w:rsidRPr="008D6EFD">
              <w:rPr>
                <w:rFonts w:cs="Times New Roman"/>
                <w:sz w:val="20"/>
                <w:szCs w:val="20"/>
              </w:rPr>
              <w:t>a)</w:t>
            </w:r>
            <w:r w:rsidR="00B6709B" w:rsidRPr="008D6EFD">
              <w:rPr>
                <w:rFonts w:cs="Times New Roman"/>
                <w:sz w:val="20"/>
                <w:szCs w:val="20"/>
              </w:rPr>
              <w:t>w Banku</w:t>
            </w:r>
          </w:p>
          <w:p w14:paraId="1014F8B9" w14:textId="68FF1425" w:rsidR="00B6709B" w:rsidRPr="008D6EFD" w:rsidRDefault="00B6709B" w:rsidP="00B6709B">
            <w:pPr>
              <w:ind w:left="720"/>
              <w:rPr>
                <w:rFonts w:cs="Times New Roman"/>
                <w:sz w:val="20"/>
                <w:szCs w:val="20"/>
              </w:rPr>
            </w:pPr>
          </w:p>
          <w:p w14:paraId="1CB4CA7A" w14:textId="77777777" w:rsidR="004A4A17" w:rsidRPr="008D6EFD" w:rsidRDefault="004A4A17" w:rsidP="00B6709B">
            <w:pPr>
              <w:ind w:left="720"/>
              <w:rPr>
                <w:rFonts w:cs="Times New Roman"/>
                <w:sz w:val="20"/>
                <w:szCs w:val="20"/>
              </w:rPr>
            </w:pPr>
          </w:p>
          <w:p w14:paraId="0F969BEA" w14:textId="5FD0D93F" w:rsidR="00B6709B" w:rsidRPr="008D6EFD" w:rsidRDefault="004A4A17" w:rsidP="004A4A17">
            <w:pPr>
              <w:rPr>
                <w:rFonts w:cs="Times New Roman"/>
                <w:sz w:val="20"/>
                <w:szCs w:val="20"/>
              </w:rPr>
            </w:pPr>
            <w:r w:rsidRPr="008D6EFD">
              <w:rPr>
                <w:rFonts w:cs="Times New Roman"/>
                <w:sz w:val="20"/>
                <w:szCs w:val="20"/>
              </w:rPr>
              <w:t>b)</w:t>
            </w:r>
            <w:r w:rsidR="00B6709B" w:rsidRPr="008D6EFD">
              <w:rPr>
                <w:rFonts w:cs="Times New Roman"/>
                <w:sz w:val="20"/>
                <w:szCs w:val="20"/>
              </w:rPr>
              <w:t>do innych banków krajowych ( z wyłączeniem wpłat ZUS/KRUS/US)</w:t>
            </w:r>
          </w:p>
          <w:p w14:paraId="1FE81728" w14:textId="5EC86789" w:rsidR="00B6709B" w:rsidRPr="008D6EFD" w:rsidRDefault="00B6709B" w:rsidP="00B6709B">
            <w:pPr>
              <w:ind w:left="720"/>
              <w:rPr>
                <w:rFonts w:cs="Times New Roman"/>
                <w:sz w:val="20"/>
                <w:szCs w:val="20"/>
              </w:rPr>
            </w:pPr>
          </w:p>
          <w:p w14:paraId="4938DBF8" w14:textId="77777777" w:rsidR="004A4A17" w:rsidRPr="008D6EFD" w:rsidRDefault="004A4A17" w:rsidP="00B6709B">
            <w:pPr>
              <w:ind w:left="720"/>
              <w:rPr>
                <w:rFonts w:cs="Times New Roman"/>
                <w:sz w:val="20"/>
                <w:szCs w:val="20"/>
              </w:rPr>
            </w:pPr>
          </w:p>
          <w:p w14:paraId="267A77BF" w14:textId="4423D4CC" w:rsidR="00834590" w:rsidRPr="008D6EFD" w:rsidRDefault="004A4A17" w:rsidP="004A4A17">
            <w:pPr>
              <w:snapToGrid w:val="0"/>
              <w:rPr>
                <w:rFonts w:cs="Times New Roman"/>
                <w:sz w:val="20"/>
                <w:szCs w:val="20"/>
              </w:rPr>
            </w:pPr>
            <w:r w:rsidRPr="008D6EFD">
              <w:rPr>
                <w:rFonts w:cs="Times New Roman"/>
                <w:sz w:val="20"/>
                <w:szCs w:val="20"/>
              </w:rPr>
              <w:t>c)</w:t>
            </w:r>
            <w:r w:rsidR="00B6709B" w:rsidRPr="008D6EFD">
              <w:rPr>
                <w:rFonts w:cs="Times New Roman"/>
                <w:sz w:val="20"/>
                <w:szCs w:val="20"/>
              </w:rPr>
              <w:t xml:space="preserve">do innych banków krajowych (opłaty ZUS, KRUS, </w:t>
            </w:r>
            <w:r w:rsidR="00C61D8E" w:rsidRPr="008D6EFD">
              <w:rPr>
                <w:rFonts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2CFCA432" w14:textId="741AD895" w:rsidR="00834590" w:rsidRPr="008D6EFD" w:rsidRDefault="00834590" w:rsidP="000E0FE9">
            <w:pPr>
              <w:rPr>
                <w:rFonts w:cs="Times New Roman"/>
                <w:sz w:val="20"/>
                <w:szCs w:val="20"/>
              </w:rPr>
            </w:pPr>
          </w:p>
          <w:p w14:paraId="289E834C" w14:textId="641FC78F" w:rsidR="00834590" w:rsidRPr="008D6EFD" w:rsidRDefault="00834590" w:rsidP="00C61D8E">
            <w:pPr>
              <w:snapToGrid w:val="0"/>
              <w:rPr>
                <w:rFonts w:cs="Times New Roman"/>
                <w:b/>
                <w:sz w:val="20"/>
                <w:szCs w:val="20"/>
              </w:rPr>
            </w:pPr>
          </w:p>
          <w:p w14:paraId="5469334A" w14:textId="77777777" w:rsidR="000E0FE9" w:rsidRPr="008D6EFD" w:rsidRDefault="004A4A17" w:rsidP="004A4A17">
            <w:pPr>
              <w:rPr>
                <w:rFonts w:cs="Times New Roman"/>
                <w:sz w:val="20"/>
                <w:szCs w:val="20"/>
              </w:rPr>
            </w:pPr>
            <w:r w:rsidRPr="008D6EFD">
              <w:rPr>
                <w:rFonts w:cs="Times New Roman"/>
                <w:sz w:val="20"/>
                <w:szCs w:val="20"/>
              </w:rPr>
              <w:t xml:space="preserve">             </w:t>
            </w:r>
          </w:p>
          <w:p w14:paraId="7DBAF163" w14:textId="77777777" w:rsidR="000E0FE9" w:rsidRPr="008D6EFD" w:rsidRDefault="000E0FE9" w:rsidP="004A4A17">
            <w:pPr>
              <w:rPr>
                <w:rFonts w:cs="Times New Roman"/>
                <w:sz w:val="20"/>
                <w:szCs w:val="20"/>
              </w:rPr>
            </w:pPr>
          </w:p>
          <w:p w14:paraId="57F1BEF5" w14:textId="77777777" w:rsidR="00A810BC" w:rsidRPr="008D6EFD" w:rsidRDefault="000E0FE9" w:rsidP="004A4A17">
            <w:pPr>
              <w:rPr>
                <w:rFonts w:cs="Times New Roman"/>
                <w:sz w:val="20"/>
                <w:szCs w:val="20"/>
              </w:rPr>
            </w:pPr>
            <w:r w:rsidRPr="008D6EFD">
              <w:rPr>
                <w:rFonts w:cs="Times New Roman"/>
                <w:sz w:val="20"/>
                <w:szCs w:val="20"/>
              </w:rPr>
              <w:t xml:space="preserve">                 </w:t>
            </w:r>
          </w:p>
          <w:p w14:paraId="24E16679" w14:textId="1AF196DD" w:rsidR="004A4A17" w:rsidRPr="008D6EFD" w:rsidRDefault="00A810BC" w:rsidP="004A4A17">
            <w:pPr>
              <w:rPr>
                <w:rFonts w:cs="Times New Roman"/>
                <w:sz w:val="20"/>
                <w:szCs w:val="20"/>
              </w:rPr>
            </w:pPr>
            <w:r w:rsidRPr="008D6EFD">
              <w:rPr>
                <w:rFonts w:cs="Times New Roman"/>
                <w:sz w:val="20"/>
                <w:szCs w:val="20"/>
              </w:rPr>
              <w:t xml:space="preserve">                 </w:t>
            </w:r>
            <w:r w:rsidR="000E0FE9" w:rsidRPr="008D6EFD">
              <w:rPr>
                <w:rFonts w:cs="Times New Roman"/>
                <w:sz w:val="20"/>
                <w:szCs w:val="20"/>
              </w:rPr>
              <w:t xml:space="preserve"> </w:t>
            </w:r>
            <w:r w:rsidR="004A4A17" w:rsidRPr="008D6EFD">
              <w:rPr>
                <w:rFonts w:cs="Times New Roman"/>
                <w:sz w:val="20"/>
                <w:szCs w:val="20"/>
              </w:rPr>
              <w:t xml:space="preserve">Bez opłat     </w:t>
            </w:r>
          </w:p>
          <w:p w14:paraId="04C2169F" w14:textId="77777777" w:rsidR="004A4A17" w:rsidRPr="008D6EFD" w:rsidRDefault="004A4A17" w:rsidP="004A4A17">
            <w:pPr>
              <w:rPr>
                <w:rFonts w:cs="Times New Roman"/>
                <w:sz w:val="20"/>
                <w:szCs w:val="20"/>
              </w:rPr>
            </w:pPr>
          </w:p>
          <w:p w14:paraId="518F6195" w14:textId="77777777" w:rsidR="004A4A17" w:rsidRPr="008D6EFD" w:rsidRDefault="004A4A17" w:rsidP="004A4A17">
            <w:pPr>
              <w:rPr>
                <w:rFonts w:cs="Times New Roman"/>
                <w:sz w:val="20"/>
                <w:szCs w:val="20"/>
              </w:rPr>
            </w:pPr>
            <w:r w:rsidRPr="008D6EFD">
              <w:rPr>
                <w:rFonts w:cs="Times New Roman"/>
                <w:sz w:val="20"/>
                <w:szCs w:val="20"/>
              </w:rPr>
              <w:t xml:space="preserve">            </w:t>
            </w:r>
          </w:p>
          <w:p w14:paraId="3115E013" w14:textId="5844800A" w:rsidR="004A4A17" w:rsidRPr="008D6EFD" w:rsidRDefault="004A4A17" w:rsidP="004A4A17">
            <w:pPr>
              <w:rPr>
                <w:rFonts w:cs="Times New Roman"/>
                <w:sz w:val="20"/>
                <w:szCs w:val="20"/>
              </w:rPr>
            </w:pPr>
            <w:r w:rsidRPr="008D6EFD">
              <w:rPr>
                <w:rFonts w:cs="Times New Roman"/>
                <w:sz w:val="20"/>
                <w:szCs w:val="20"/>
              </w:rPr>
              <w:t xml:space="preserve">        0,70 % min. 4,00 zł</w:t>
            </w:r>
          </w:p>
          <w:p w14:paraId="2F41F9F1" w14:textId="77777777" w:rsidR="004A4A17" w:rsidRPr="008D6EFD" w:rsidRDefault="004A4A17" w:rsidP="004A4A17">
            <w:pPr>
              <w:jc w:val="center"/>
              <w:rPr>
                <w:rFonts w:cs="Times New Roman"/>
                <w:sz w:val="20"/>
                <w:szCs w:val="20"/>
              </w:rPr>
            </w:pPr>
            <w:r w:rsidRPr="008D6EFD">
              <w:rPr>
                <w:rFonts w:cs="Times New Roman"/>
                <w:sz w:val="20"/>
                <w:szCs w:val="20"/>
              </w:rPr>
              <w:t>(max 200,00 zł)</w:t>
            </w:r>
          </w:p>
          <w:p w14:paraId="2EAE63A9" w14:textId="73321253" w:rsidR="00834590" w:rsidRPr="008D6EFD" w:rsidRDefault="00834590" w:rsidP="00C61D8E">
            <w:pPr>
              <w:snapToGrid w:val="0"/>
              <w:rPr>
                <w:rFonts w:cs="Times New Roman"/>
                <w:b/>
                <w:sz w:val="20"/>
                <w:szCs w:val="20"/>
              </w:rPr>
            </w:pPr>
          </w:p>
          <w:p w14:paraId="45432AF2" w14:textId="77777777" w:rsidR="004A4A17" w:rsidRPr="008D6EFD" w:rsidRDefault="004A4A17" w:rsidP="004A4A17">
            <w:pPr>
              <w:rPr>
                <w:rFonts w:cs="Times New Roman"/>
                <w:sz w:val="20"/>
                <w:szCs w:val="20"/>
              </w:rPr>
            </w:pPr>
            <w:r w:rsidRPr="008D6EFD">
              <w:rPr>
                <w:rFonts w:cs="Times New Roman"/>
                <w:sz w:val="20"/>
                <w:szCs w:val="20"/>
              </w:rPr>
              <w:t xml:space="preserve">           </w:t>
            </w:r>
          </w:p>
          <w:p w14:paraId="34F2F7DE" w14:textId="08FE77D0" w:rsidR="004A4A17" w:rsidRPr="008D6EFD" w:rsidRDefault="004A4A17" w:rsidP="004A4A17">
            <w:pPr>
              <w:rPr>
                <w:rFonts w:cs="Times New Roman"/>
                <w:sz w:val="20"/>
                <w:szCs w:val="20"/>
              </w:rPr>
            </w:pPr>
            <w:r w:rsidRPr="008D6EFD">
              <w:rPr>
                <w:rFonts w:cs="Times New Roman"/>
                <w:sz w:val="20"/>
                <w:szCs w:val="20"/>
              </w:rPr>
              <w:t xml:space="preserve">       0,70% min. 6,00zł</w:t>
            </w:r>
          </w:p>
          <w:p w14:paraId="75A02C97" w14:textId="652F5BC0" w:rsidR="00B37FC5" w:rsidRPr="008D6EFD" w:rsidRDefault="004A4A17" w:rsidP="000E0FE9">
            <w:pPr>
              <w:snapToGrid w:val="0"/>
              <w:jc w:val="center"/>
              <w:rPr>
                <w:rFonts w:cs="Times New Roman"/>
                <w:sz w:val="20"/>
                <w:szCs w:val="20"/>
              </w:rPr>
            </w:pPr>
            <w:r w:rsidRPr="008D6EFD">
              <w:rPr>
                <w:rFonts w:cs="Times New Roman"/>
                <w:sz w:val="20"/>
                <w:szCs w:val="20"/>
              </w:rPr>
              <w:t xml:space="preserve"> (max. 200,00zł)</w:t>
            </w:r>
          </w:p>
          <w:p w14:paraId="34E0BBC9" w14:textId="77777777" w:rsidR="00325DC4" w:rsidRPr="008D6EFD" w:rsidRDefault="00325DC4" w:rsidP="00C61D8E">
            <w:pPr>
              <w:snapToGrid w:val="0"/>
              <w:rPr>
                <w:rFonts w:cs="Times New Roman"/>
                <w:b/>
                <w:sz w:val="20"/>
                <w:szCs w:val="20"/>
              </w:rPr>
            </w:pPr>
          </w:p>
          <w:p w14:paraId="46DFE5AC" w14:textId="77777777" w:rsidR="00834590" w:rsidRPr="008D6EFD" w:rsidRDefault="00834590" w:rsidP="00C61D8E">
            <w:pPr>
              <w:snapToGrid w:val="0"/>
              <w:rPr>
                <w:rFonts w:cs="Times New Roman"/>
                <w:b/>
                <w:sz w:val="20"/>
                <w:szCs w:val="20"/>
              </w:rPr>
            </w:pPr>
          </w:p>
          <w:p w14:paraId="07AD34A5" w14:textId="77777777" w:rsidR="00C61D8E" w:rsidRPr="008D6EFD" w:rsidRDefault="00C61D8E" w:rsidP="00C61D8E">
            <w:pPr>
              <w:snapToGrid w:val="0"/>
              <w:rPr>
                <w:rFonts w:cs="Times New Roman"/>
                <w:sz w:val="20"/>
                <w:szCs w:val="20"/>
              </w:rPr>
            </w:pPr>
          </w:p>
        </w:tc>
      </w:tr>
      <w:tr w:rsidR="008D6EFD" w:rsidRPr="008D6EFD" w14:paraId="7BBA15E8" w14:textId="77777777" w:rsidTr="00CE3211">
        <w:trPr>
          <w:trHeight w:val="340"/>
        </w:trPr>
        <w:tc>
          <w:tcPr>
            <w:tcW w:w="10991" w:type="dxa"/>
            <w:gridSpan w:val="5"/>
            <w:shd w:val="clear" w:color="auto" w:fill="D6E3BC"/>
            <w:vAlign w:val="center"/>
          </w:tcPr>
          <w:p w14:paraId="3B3F0546"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KREDYTY I GWARANCJE KLIENCI INSTYTUCJONALNI</w:t>
            </w:r>
          </w:p>
        </w:tc>
      </w:tr>
      <w:tr w:rsidR="008D6EFD" w:rsidRPr="008D6EFD" w14:paraId="45D0C4E9" w14:textId="77777777" w:rsidTr="00CE3211">
        <w:trPr>
          <w:trHeight w:val="340"/>
        </w:trPr>
        <w:tc>
          <w:tcPr>
            <w:tcW w:w="10991" w:type="dxa"/>
            <w:gridSpan w:val="5"/>
            <w:shd w:val="clear" w:color="auto" w:fill="76923C"/>
            <w:vAlign w:val="center"/>
          </w:tcPr>
          <w:p w14:paraId="2CE7706D"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 xml:space="preserve">A. KREDYTY </w:t>
            </w:r>
          </w:p>
        </w:tc>
      </w:tr>
      <w:tr w:rsidR="008D6EFD" w:rsidRPr="008D6EFD" w14:paraId="438E6784" w14:textId="77777777" w:rsidTr="00F73555">
        <w:trPr>
          <w:trHeight w:val="1248"/>
        </w:trPr>
        <w:tc>
          <w:tcPr>
            <w:tcW w:w="426" w:type="dxa"/>
            <w:vAlign w:val="center"/>
          </w:tcPr>
          <w:p w14:paraId="751F0B23"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1.</w:t>
            </w:r>
          </w:p>
        </w:tc>
        <w:tc>
          <w:tcPr>
            <w:tcW w:w="7814" w:type="dxa"/>
            <w:gridSpan w:val="2"/>
            <w:shd w:val="clear" w:color="auto" w:fill="FFFFFF"/>
          </w:tcPr>
          <w:p w14:paraId="42FB3E84" w14:textId="77777777" w:rsidR="00C61D8E" w:rsidRPr="008D6EFD" w:rsidRDefault="00C61D8E" w:rsidP="00C61D8E">
            <w:pPr>
              <w:snapToGrid w:val="0"/>
              <w:rPr>
                <w:rFonts w:cs="Times New Roman"/>
                <w:i/>
                <w:iCs/>
                <w:sz w:val="20"/>
                <w:szCs w:val="20"/>
                <w:vertAlign w:val="superscript"/>
              </w:rPr>
            </w:pPr>
            <w:r w:rsidRPr="008D6EFD">
              <w:rPr>
                <w:rFonts w:cs="Times New Roman"/>
                <w:sz w:val="20"/>
                <w:szCs w:val="20"/>
              </w:rPr>
              <w:t xml:space="preserve">Prowizja za udzielenie kredytu od kwoty przyznanego kredytu </w:t>
            </w:r>
            <w:r w:rsidRPr="008D6EFD">
              <w:rPr>
                <w:rFonts w:cs="Times New Roman"/>
                <w:i/>
                <w:iCs/>
                <w:sz w:val="20"/>
                <w:szCs w:val="20"/>
                <w:vertAlign w:val="superscript"/>
              </w:rPr>
              <w:t xml:space="preserve"> </w:t>
            </w:r>
          </w:p>
          <w:p w14:paraId="3B9A3115" w14:textId="77777777" w:rsidR="00C61D8E" w:rsidRPr="008D6EFD" w:rsidRDefault="00C61D8E" w:rsidP="00C61D8E">
            <w:pPr>
              <w:spacing w:line="360" w:lineRule="auto"/>
              <w:ind w:left="360"/>
              <w:rPr>
                <w:rFonts w:cs="Times New Roman"/>
                <w:sz w:val="20"/>
                <w:szCs w:val="20"/>
              </w:rPr>
            </w:pPr>
            <w:r w:rsidRPr="008D6EFD">
              <w:rPr>
                <w:rFonts w:cs="Times New Roman"/>
                <w:sz w:val="20"/>
                <w:szCs w:val="20"/>
              </w:rPr>
              <w:t>a) na finansowanie budżetów terenowych</w:t>
            </w:r>
          </w:p>
          <w:p w14:paraId="2559D862" w14:textId="77777777" w:rsidR="00C61D8E" w:rsidRPr="008D6EFD" w:rsidRDefault="00C61D8E" w:rsidP="00C61D8E">
            <w:pPr>
              <w:spacing w:line="360" w:lineRule="auto"/>
              <w:ind w:left="360"/>
              <w:rPr>
                <w:rFonts w:cs="Times New Roman"/>
                <w:sz w:val="20"/>
                <w:szCs w:val="20"/>
              </w:rPr>
            </w:pPr>
            <w:r w:rsidRPr="008D6EFD">
              <w:rPr>
                <w:rFonts w:cs="Times New Roman"/>
                <w:sz w:val="20"/>
                <w:szCs w:val="20"/>
              </w:rPr>
              <w:t xml:space="preserve">b) obrotowy na działalność </w:t>
            </w:r>
          </w:p>
          <w:p w14:paraId="4B269B27" w14:textId="39BCE64A" w:rsidR="000E3FAF" w:rsidRPr="008D6EFD" w:rsidRDefault="000E3FAF" w:rsidP="00C61D8E">
            <w:pPr>
              <w:spacing w:line="360" w:lineRule="auto"/>
              <w:ind w:left="360"/>
              <w:rPr>
                <w:rFonts w:cs="Times New Roman"/>
                <w:b/>
                <w:bCs/>
                <w:sz w:val="20"/>
                <w:szCs w:val="20"/>
              </w:rPr>
            </w:pPr>
            <w:r w:rsidRPr="008D6EFD">
              <w:rPr>
                <w:rFonts w:cs="Times New Roman"/>
                <w:b/>
                <w:bCs/>
                <w:sz w:val="20"/>
                <w:szCs w:val="20"/>
              </w:rPr>
              <w:t xml:space="preserve">bb) </w:t>
            </w:r>
            <w:r w:rsidRPr="008D6EFD">
              <w:rPr>
                <w:rFonts w:cs="Times New Roman"/>
                <w:b/>
                <w:bCs/>
                <w:iCs/>
                <w:sz w:val="20"/>
                <w:szCs w:val="20"/>
              </w:rPr>
              <w:t>Kredyt obrotowy z gwarancją spłaty z Funduszu Gwarancji Rolnych (FGR) i dopłatą do oprocentowania 7%” udzielony od 01.10.2025r. do 31.12.2025r</w:t>
            </w:r>
          </w:p>
          <w:p w14:paraId="02CEF4B5" w14:textId="18F5124C" w:rsidR="00C61D8E" w:rsidRPr="008D6EFD" w:rsidRDefault="00C61D8E" w:rsidP="00C61D8E">
            <w:pPr>
              <w:spacing w:line="360" w:lineRule="auto"/>
              <w:ind w:left="360"/>
              <w:rPr>
                <w:rFonts w:cs="Times New Roman"/>
                <w:sz w:val="20"/>
                <w:szCs w:val="20"/>
              </w:rPr>
            </w:pPr>
            <w:r w:rsidRPr="008D6EFD">
              <w:rPr>
                <w:rFonts w:cs="Times New Roman"/>
                <w:sz w:val="20"/>
                <w:szCs w:val="20"/>
              </w:rPr>
              <w:t>c) klęskowy komercyjny wydany do 18.11.2020r.</w:t>
            </w:r>
          </w:p>
          <w:p w14:paraId="588E73B5" w14:textId="1E1D12A0" w:rsidR="00C61D8E" w:rsidRPr="008D6EFD" w:rsidRDefault="00C61D8E" w:rsidP="00C61D8E">
            <w:pPr>
              <w:spacing w:line="360" w:lineRule="auto"/>
              <w:ind w:left="360"/>
              <w:rPr>
                <w:rFonts w:cs="Times New Roman"/>
                <w:sz w:val="20"/>
                <w:szCs w:val="20"/>
              </w:rPr>
            </w:pPr>
            <w:r w:rsidRPr="008D6EFD">
              <w:rPr>
                <w:rFonts w:cs="Times New Roman"/>
                <w:sz w:val="20"/>
                <w:szCs w:val="20"/>
              </w:rPr>
              <w:t>d) mrozowy komercyjny</w:t>
            </w:r>
          </w:p>
          <w:p w14:paraId="6BF9CA2F" w14:textId="74024C71" w:rsidR="00C61D8E" w:rsidRPr="008D6EFD" w:rsidRDefault="00C61D8E" w:rsidP="00C61D8E">
            <w:pPr>
              <w:spacing w:line="360" w:lineRule="auto"/>
              <w:ind w:left="360"/>
              <w:rPr>
                <w:rFonts w:cs="Times New Roman"/>
                <w:sz w:val="20"/>
                <w:szCs w:val="20"/>
              </w:rPr>
            </w:pPr>
            <w:r w:rsidRPr="008D6EFD">
              <w:rPr>
                <w:rFonts w:cs="Times New Roman"/>
                <w:sz w:val="20"/>
                <w:szCs w:val="20"/>
              </w:rPr>
              <w:t>e) rachunkach bieżących</w:t>
            </w:r>
          </w:p>
          <w:p w14:paraId="68CE5F56" w14:textId="5DED8150" w:rsidR="00C61D8E" w:rsidRPr="008D6EFD" w:rsidRDefault="00C61D8E" w:rsidP="00C61D8E">
            <w:pPr>
              <w:spacing w:line="360" w:lineRule="auto"/>
              <w:ind w:left="360"/>
              <w:rPr>
                <w:rFonts w:cs="Times New Roman"/>
                <w:sz w:val="20"/>
                <w:szCs w:val="20"/>
              </w:rPr>
            </w:pPr>
            <w:r w:rsidRPr="008D6EFD">
              <w:rPr>
                <w:rFonts w:cs="Times New Roman"/>
                <w:sz w:val="20"/>
                <w:szCs w:val="20"/>
              </w:rPr>
              <w:t xml:space="preserve">f) inwestycyjny na działalność </w:t>
            </w:r>
          </w:p>
          <w:p w14:paraId="502C6698" w14:textId="7C87B5DE" w:rsidR="00C61D8E" w:rsidRPr="008D6EFD" w:rsidRDefault="00C61D8E" w:rsidP="00C61D8E">
            <w:pPr>
              <w:spacing w:line="360" w:lineRule="auto"/>
              <w:ind w:left="360"/>
              <w:rPr>
                <w:rFonts w:cs="Times New Roman"/>
                <w:sz w:val="20"/>
                <w:szCs w:val="20"/>
              </w:rPr>
            </w:pPr>
            <w:r w:rsidRPr="008D6EFD">
              <w:rPr>
                <w:rFonts w:cs="Times New Roman"/>
                <w:sz w:val="20"/>
                <w:szCs w:val="20"/>
              </w:rPr>
              <w:t>g) pomostowy</w:t>
            </w:r>
          </w:p>
          <w:p w14:paraId="5268B4D4" w14:textId="5A2E5A5B" w:rsidR="00C61D8E" w:rsidRPr="008D6EFD" w:rsidRDefault="00C61D8E" w:rsidP="00C61D8E">
            <w:pPr>
              <w:spacing w:line="360" w:lineRule="auto"/>
              <w:ind w:left="360"/>
              <w:rPr>
                <w:rFonts w:cs="Times New Roman"/>
                <w:sz w:val="20"/>
                <w:szCs w:val="20"/>
              </w:rPr>
            </w:pPr>
            <w:r w:rsidRPr="008D6EFD">
              <w:rPr>
                <w:rFonts w:cs="Times New Roman"/>
                <w:sz w:val="20"/>
                <w:szCs w:val="20"/>
              </w:rPr>
              <w:t>h) sezonowy</w:t>
            </w:r>
          </w:p>
          <w:p w14:paraId="15EDFA2A" w14:textId="11D5DF28" w:rsidR="00C61D8E" w:rsidRPr="008D6EFD" w:rsidRDefault="00C61D8E" w:rsidP="00C61D8E">
            <w:pPr>
              <w:spacing w:line="360" w:lineRule="auto"/>
              <w:ind w:left="360"/>
              <w:rPr>
                <w:rFonts w:cs="Times New Roman"/>
                <w:sz w:val="20"/>
                <w:szCs w:val="20"/>
              </w:rPr>
            </w:pPr>
            <w:r w:rsidRPr="008D6EFD">
              <w:rPr>
                <w:rFonts w:cs="Times New Roman"/>
                <w:sz w:val="20"/>
                <w:szCs w:val="20"/>
              </w:rPr>
              <w:t>i) nawozowy</w:t>
            </w:r>
          </w:p>
          <w:p w14:paraId="65A2EC3B" w14:textId="208FFC4E" w:rsidR="00C61D8E" w:rsidRPr="008D6EFD" w:rsidRDefault="00C61D8E" w:rsidP="00C61D8E">
            <w:pPr>
              <w:pStyle w:val="Akapitzlist"/>
              <w:ind w:left="360"/>
              <w:rPr>
                <w:rFonts w:cs="Times New Roman"/>
                <w:sz w:val="20"/>
                <w:szCs w:val="20"/>
              </w:rPr>
            </w:pPr>
            <w:r w:rsidRPr="008D6EFD">
              <w:rPr>
                <w:rFonts w:cs="Times New Roman"/>
                <w:bCs/>
                <w:sz w:val="20"/>
                <w:szCs w:val="20"/>
              </w:rPr>
              <w:t xml:space="preserve">j)preferencyjny- prowizja od kredytów preferencyjnych wydanych od dnia 01.02.2016r.do 26.06.2017r. </w:t>
            </w:r>
          </w:p>
          <w:p w14:paraId="364D7E82" w14:textId="77777777" w:rsidR="00C61D8E" w:rsidRPr="008D6EFD" w:rsidRDefault="00C61D8E" w:rsidP="00C61D8E">
            <w:pPr>
              <w:pStyle w:val="Akapitzlist"/>
              <w:ind w:left="360"/>
              <w:rPr>
                <w:rFonts w:cs="Times New Roman"/>
                <w:sz w:val="20"/>
                <w:szCs w:val="20"/>
              </w:rPr>
            </w:pPr>
            <w:r w:rsidRPr="008D6EFD">
              <w:rPr>
                <w:rFonts w:cs="Times New Roman"/>
                <w:sz w:val="20"/>
                <w:szCs w:val="20"/>
              </w:rPr>
              <w:t>prowizja od kwoty zaangażowania kredytu w okresie kredytowania  wg stanu na 31 grudnia a płatna do 15 stycznia kolejnego roku pobierana przez kolejne 4 lata. Prowizji nie pobiera się za rok, w którym nastąpiło uruchomienie kredytu</w:t>
            </w:r>
          </w:p>
          <w:p w14:paraId="55FB0A5B" w14:textId="4B130320" w:rsidR="00C61D8E" w:rsidRPr="008D6EFD" w:rsidRDefault="00C61D8E" w:rsidP="00C61D8E">
            <w:pPr>
              <w:pStyle w:val="Akapitzlist"/>
              <w:ind w:left="360"/>
              <w:rPr>
                <w:rFonts w:cs="Times New Roman"/>
                <w:i/>
                <w:iCs/>
                <w:sz w:val="16"/>
                <w:szCs w:val="16"/>
              </w:rPr>
            </w:pPr>
            <w:r w:rsidRPr="008D6EFD">
              <w:rPr>
                <w:rFonts w:cs="Times New Roman"/>
                <w:i/>
                <w:iCs/>
                <w:sz w:val="16"/>
                <w:szCs w:val="16"/>
              </w:rPr>
              <w:t>wysokość prowizji może być negocjowana przy kwocie kredytu powyżej 100.000zł</w:t>
            </w:r>
          </w:p>
          <w:p w14:paraId="336BC8E8" w14:textId="77777777" w:rsidR="00476CCA" w:rsidRPr="008D6EFD" w:rsidRDefault="00476CCA" w:rsidP="00C61D8E">
            <w:pPr>
              <w:pStyle w:val="Akapitzlist"/>
              <w:ind w:left="360"/>
              <w:rPr>
                <w:rFonts w:cs="Times New Roman"/>
                <w:sz w:val="20"/>
                <w:szCs w:val="20"/>
              </w:rPr>
            </w:pPr>
          </w:p>
          <w:p w14:paraId="3023C007" w14:textId="77777777" w:rsidR="00C61D8E" w:rsidRPr="008D6EFD" w:rsidRDefault="00C61D8E" w:rsidP="00C61D8E">
            <w:pPr>
              <w:tabs>
                <w:tab w:val="left" w:pos="360"/>
                <w:tab w:val="num" w:pos="572"/>
              </w:tabs>
              <w:spacing w:line="360" w:lineRule="auto"/>
              <w:ind w:left="360"/>
              <w:rPr>
                <w:rFonts w:cs="Times New Roman"/>
                <w:iCs/>
                <w:sz w:val="20"/>
                <w:szCs w:val="20"/>
              </w:rPr>
            </w:pPr>
            <w:r w:rsidRPr="008D6EFD">
              <w:rPr>
                <w:rFonts w:cs="Times New Roman"/>
                <w:iCs/>
                <w:sz w:val="20"/>
                <w:szCs w:val="20"/>
              </w:rPr>
              <w:t xml:space="preserve">k)preferencyjny- prowizja od kredytów preferencyjnych wydanych od dnia 27.06.2017 r. </w:t>
            </w:r>
          </w:p>
          <w:p w14:paraId="1AB62356" w14:textId="77777777" w:rsidR="00C61D8E" w:rsidRPr="008D6EFD" w:rsidRDefault="00C61D8E" w:rsidP="00C61D8E">
            <w:pPr>
              <w:spacing w:line="360" w:lineRule="auto"/>
              <w:ind w:left="360"/>
              <w:rPr>
                <w:rFonts w:cs="Times New Roman"/>
                <w:b/>
                <w:bCs/>
                <w:sz w:val="20"/>
                <w:szCs w:val="20"/>
              </w:rPr>
            </w:pPr>
            <w:r w:rsidRPr="008D6EFD">
              <w:rPr>
                <w:rFonts w:cs="Times New Roman"/>
                <w:iCs/>
                <w:sz w:val="20"/>
                <w:szCs w:val="20"/>
              </w:rPr>
              <w:t>l)</w:t>
            </w:r>
            <w:r w:rsidRPr="008D6EFD">
              <w:rPr>
                <w:rFonts w:cs="Times New Roman"/>
                <w:sz w:val="20"/>
                <w:szCs w:val="20"/>
              </w:rPr>
              <w:t xml:space="preserve"> klęskowy komercyjny udzielony od 01.03.2021r.</w:t>
            </w:r>
          </w:p>
          <w:p w14:paraId="32615B26" w14:textId="77777777" w:rsidR="00F862A5" w:rsidRPr="008D6EFD" w:rsidRDefault="00EA4709" w:rsidP="00E20D1E">
            <w:pPr>
              <w:spacing w:line="360" w:lineRule="auto"/>
              <w:ind w:left="360"/>
              <w:rPr>
                <w:rFonts w:cs="Times New Roman"/>
                <w:iCs/>
                <w:sz w:val="20"/>
                <w:szCs w:val="20"/>
              </w:rPr>
            </w:pPr>
            <w:r w:rsidRPr="008D6EFD">
              <w:rPr>
                <w:rFonts w:cs="Times New Roman"/>
                <w:iCs/>
                <w:sz w:val="20"/>
                <w:szCs w:val="20"/>
              </w:rPr>
              <w:lastRenderedPageBreak/>
              <w:t>ł)</w:t>
            </w:r>
            <w:r w:rsidRPr="008D6EFD">
              <w:rPr>
                <w:rFonts w:cs="Times New Roman"/>
                <w:b/>
                <w:bCs/>
                <w:iCs/>
                <w:sz w:val="20"/>
                <w:szCs w:val="20"/>
              </w:rPr>
              <w:t xml:space="preserve"> </w:t>
            </w:r>
            <w:r w:rsidRPr="008D6EFD">
              <w:rPr>
                <w:rFonts w:cs="Times New Roman"/>
                <w:iCs/>
                <w:sz w:val="20"/>
                <w:szCs w:val="20"/>
              </w:rPr>
              <w:t>kredytowa linia hipoteczna</w:t>
            </w:r>
          </w:p>
          <w:p w14:paraId="459AD333" w14:textId="77777777" w:rsidR="009C188D" w:rsidRPr="008D6EFD" w:rsidRDefault="009C188D" w:rsidP="00E20D1E">
            <w:pPr>
              <w:spacing w:line="360" w:lineRule="auto"/>
              <w:ind w:left="360"/>
              <w:rPr>
                <w:rFonts w:cs="Times New Roman"/>
                <w:iCs/>
                <w:sz w:val="20"/>
                <w:szCs w:val="20"/>
              </w:rPr>
            </w:pPr>
            <w:r w:rsidRPr="008D6EFD">
              <w:rPr>
                <w:rFonts w:cs="Times New Roman"/>
                <w:iCs/>
                <w:sz w:val="20"/>
                <w:szCs w:val="20"/>
              </w:rPr>
              <w:t xml:space="preserve">m) kredyt </w:t>
            </w:r>
            <w:r w:rsidR="00656897" w:rsidRPr="008D6EFD">
              <w:rPr>
                <w:rFonts w:cs="Times New Roman"/>
                <w:iCs/>
                <w:sz w:val="20"/>
                <w:szCs w:val="20"/>
              </w:rPr>
              <w:t xml:space="preserve">preferencyjny </w:t>
            </w:r>
            <w:r w:rsidRPr="008D6EFD">
              <w:rPr>
                <w:rFonts w:cs="Times New Roman"/>
                <w:iCs/>
                <w:sz w:val="20"/>
                <w:szCs w:val="20"/>
              </w:rPr>
              <w:t>na utrzymanie płynności finansowej przez producentów rolnych z linii UP</w:t>
            </w:r>
          </w:p>
          <w:p w14:paraId="2E3D1540" w14:textId="77777777" w:rsidR="006A7775" w:rsidRPr="008D6EFD" w:rsidRDefault="006A7775" w:rsidP="00E20D1E">
            <w:pPr>
              <w:spacing w:line="360" w:lineRule="auto"/>
              <w:ind w:left="360"/>
              <w:rPr>
                <w:bCs/>
                <w:sz w:val="22"/>
                <w:szCs w:val="22"/>
              </w:rPr>
            </w:pPr>
            <w:r w:rsidRPr="008D6EFD">
              <w:rPr>
                <w:rFonts w:cs="Times New Roman"/>
                <w:iCs/>
                <w:sz w:val="20"/>
                <w:szCs w:val="20"/>
              </w:rPr>
              <w:t xml:space="preserve">n) </w:t>
            </w:r>
            <w:r w:rsidRPr="008D6EFD">
              <w:rPr>
                <w:bCs/>
                <w:sz w:val="22"/>
                <w:szCs w:val="22"/>
              </w:rPr>
              <w:t>Promocyjny kredyt obrotowy „</w:t>
            </w:r>
            <w:r w:rsidR="004513AB" w:rsidRPr="008D6EFD">
              <w:rPr>
                <w:bCs/>
                <w:sz w:val="22"/>
                <w:szCs w:val="22"/>
              </w:rPr>
              <w:t xml:space="preserve"> Kredyt na 5</w:t>
            </w:r>
            <w:r w:rsidRPr="008D6EFD">
              <w:rPr>
                <w:bCs/>
                <w:sz w:val="22"/>
                <w:szCs w:val="22"/>
              </w:rPr>
              <w:t>” udzielony od 10.02.2025 r.</w:t>
            </w:r>
          </w:p>
          <w:p w14:paraId="7F575FF2" w14:textId="77777777" w:rsidR="000E3FAF" w:rsidRPr="008D6EFD" w:rsidRDefault="000E3FAF" w:rsidP="00620F3E">
            <w:pPr>
              <w:spacing w:line="360" w:lineRule="auto"/>
              <w:rPr>
                <w:rFonts w:cs="Times New Roman"/>
                <w:b/>
                <w:bCs/>
                <w:iCs/>
                <w:sz w:val="20"/>
                <w:szCs w:val="20"/>
              </w:rPr>
            </w:pPr>
            <w:r w:rsidRPr="008D6EFD">
              <w:rPr>
                <w:rFonts w:cs="Times New Roman"/>
                <w:b/>
                <w:bCs/>
                <w:iCs/>
                <w:sz w:val="20"/>
                <w:szCs w:val="20"/>
              </w:rPr>
              <w:t xml:space="preserve">       </w:t>
            </w:r>
            <w:r w:rsidR="00620F3E" w:rsidRPr="008D6EFD">
              <w:rPr>
                <w:rFonts w:cs="Times New Roman"/>
                <w:b/>
                <w:bCs/>
                <w:iCs/>
                <w:sz w:val="20"/>
                <w:szCs w:val="20"/>
              </w:rPr>
              <w:t xml:space="preserve">o) Promocja OBROTOWA, POMOSTOWA, INWESTYCYJNA, BIEŻĄCA dla </w:t>
            </w:r>
            <w:r w:rsidRPr="008D6EFD">
              <w:rPr>
                <w:rFonts w:cs="Times New Roman"/>
                <w:b/>
                <w:bCs/>
                <w:iCs/>
                <w:sz w:val="20"/>
                <w:szCs w:val="20"/>
              </w:rPr>
              <w:t xml:space="preserve"> </w:t>
            </w:r>
          </w:p>
          <w:p w14:paraId="7476390B" w14:textId="680ABF3C" w:rsidR="00620F3E" w:rsidRPr="008D6EFD" w:rsidRDefault="000E3FAF" w:rsidP="00620F3E">
            <w:pPr>
              <w:spacing w:line="360" w:lineRule="auto"/>
              <w:rPr>
                <w:rFonts w:cs="Times New Roman"/>
                <w:b/>
                <w:bCs/>
                <w:iCs/>
                <w:sz w:val="20"/>
                <w:szCs w:val="20"/>
              </w:rPr>
            </w:pPr>
            <w:r w:rsidRPr="008D6EFD">
              <w:rPr>
                <w:rFonts w:cs="Times New Roman"/>
                <w:b/>
                <w:bCs/>
                <w:iCs/>
                <w:sz w:val="20"/>
                <w:szCs w:val="20"/>
              </w:rPr>
              <w:t xml:space="preserve">     </w:t>
            </w:r>
            <w:r w:rsidR="00620F3E" w:rsidRPr="008D6EFD">
              <w:rPr>
                <w:rFonts w:cs="Times New Roman"/>
                <w:b/>
                <w:bCs/>
                <w:iCs/>
                <w:sz w:val="20"/>
                <w:szCs w:val="20"/>
              </w:rPr>
              <w:t>kredytów udzielonych od 18.02.2025 r.</w:t>
            </w:r>
          </w:p>
          <w:p w14:paraId="5EC1E3A5" w14:textId="3B27A409" w:rsidR="006A741E" w:rsidRPr="008D6EFD" w:rsidRDefault="006A741E" w:rsidP="00620F3E">
            <w:pPr>
              <w:spacing w:line="360" w:lineRule="auto"/>
              <w:rPr>
                <w:rFonts w:cs="Times New Roman"/>
                <w:b/>
                <w:bCs/>
                <w:iCs/>
                <w:sz w:val="20"/>
                <w:szCs w:val="20"/>
              </w:rPr>
            </w:pPr>
            <w:r w:rsidRPr="008D6EFD">
              <w:rPr>
                <w:rFonts w:cs="Times New Roman"/>
                <w:b/>
                <w:bCs/>
                <w:iCs/>
                <w:sz w:val="20"/>
                <w:szCs w:val="20"/>
              </w:rPr>
              <w:t xml:space="preserve">      p) </w:t>
            </w:r>
            <w:r w:rsidRPr="008D6EFD">
              <w:rPr>
                <w:b/>
                <w:bCs/>
                <w:sz w:val="22"/>
                <w:szCs w:val="22"/>
              </w:rPr>
              <w:t>Promocyjny kredyt obrotowy „ Kredyt na 5 +” udzielony od 02.03.2026 r.</w:t>
            </w:r>
          </w:p>
          <w:p w14:paraId="1AC929B1" w14:textId="7F688F68" w:rsidR="00BB4F2D" w:rsidRPr="008D6EFD" w:rsidRDefault="000E3FAF" w:rsidP="00620F3E">
            <w:pPr>
              <w:spacing w:line="360" w:lineRule="auto"/>
              <w:rPr>
                <w:rFonts w:cs="Times New Roman"/>
                <w:b/>
                <w:bCs/>
                <w:iCs/>
                <w:sz w:val="20"/>
                <w:szCs w:val="20"/>
              </w:rPr>
            </w:pPr>
            <w:r w:rsidRPr="008D6EFD">
              <w:rPr>
                <w:rFonts w:cs="Times New Roman"/>
                <w:b/>
                <w:bCs/>
                <w:iCs/>
                <w:sz w:val="20"/>
                <w:szCs w:val="20"/>
              </w:rPr>
              <w:t xml:space="preserve">      </w:t>
            </w:r>
          </w:p>
        </w:tc>
        <w:tc>
          <w:tcPr>
            <w:tcW w:w="2751" w:type="dxa"/>
            <w:gridSpan w:val="2"/>
            <w:shd w:val="clear" w:color="auto" w:fill="FFFFFF"/>
          </w:tcPr>
          <w:p w14:paraId="32511C9B" w14:textId="77777777" w:rsidR="00C61D8E" w:rsidRPr="008D6EFD" w:rsidRDefault="00C61D8E" w:rsidP="00C61D8E">
            <w:pPr>
              <w:snapToGrid w:val="0"/>
              <w:jc w:val="center"/>
              <w:rPr>
                <w:rFonts w:cs="Times New Roman"/>
                <w:sz w:val="20"/>
                <w:szCs w:val="20"/>
              </w:rPr>
            </w:pPr>
          </w:p>
          <w:p w14:paraId="6CC32DB6" w14:textId="76B3293E" w:rsidR="00C61D8E" w:rsidRPr="008D6EFD" w:rsidRDefault="00C61D8E" w:rsidP="00C61D8E">
            <w:pPr>
              <w:spacing w:line="360" w:lineRule="auto"/>
              <w:rPr>
                <w:rFonts w:cs="Times New Roman"/>
                <w:sz w:val="20"/>
                <w:szCs w:val="20"/>
              </w:rPr>
            </w:pPr>
            <w:r w:rsidRPr="008D6EFD">
              <w:rPr>
                <w:rFonts w:cs="Times New Roman"/>
                <w:sz w:val="20"/>
                <w:szCs w:val="20"/>
              </w:rPr>
              <w:t xml:space="preserve">       do 3 % min. 50,00 zł</w:t>
            </w:r>
          </w:p>
          <w:p w14:paraId="16BDA34B" w14:textId="4D07515B" w:rsidR="00C61D8E" w:rsidRPr="008D6EFD" w:rsidRDefault="00C61D8E" w:rsidP="00C61D8E">
            <w:pPr>
              <w:spacing w:line="360" w:lineRule="auto"/>
              <w:jc w:val="center"/>
              <w:rPr>
                <w:rFonts w:cs="Times New Roman"/>
                <w:sz w:val="20"/>
                <w:szCs w:val="20"/>
              </w:rPr>
            </w:pPr>
            <w:r w:rsidRPr="008D6EFD">
              <w:rPr>
                <w:rFonts w:cs="Times New Roman"/>
                <w:sz w:val="20"/>
                <w:szCs w:val="20"/>
              </w:rPr>
              <w:t>1%- 4%</w:t>
            </w:r>
          </w:p>
          <w:p w14:paraId="60E8F838" w14:textId="7087E67F" w:rsidR="000E3FAF" w:rsidRPr="008D6EFD" w:rsidRDefault="000E3FAF" w:rsidP="00C61D8E">
            <w:pPr>
              <w:spacing w:line="360" w:lineRule="auto"/>
              <w:jc w:val="center"/>
              <w:rPr>
                <w:rFonts w:cs="Times New Roman"/>
                <w:b/>
                <w:bCs/>
                <w:sz w:val="20"/>
                <w:szCs w:val="20"/>
              </w:rPr>
            </w:pPr>
            <w:r w:rsidRPr="008D6EFD">
              <w:rPr>
                <w:rFonts w:cs="Times New Roman"/>
                <w:b/>
                <w:bCs/>
                <w:sz w:val="20"/>
                <w:szCs w:val="20"/>
              </w:rPr>
              <w:t>2%</w:t>
            </w:r>
          </w:p>
          <w:p w14:paraId="63B386BC" w14:textId="77777777" w:rsidR="00021AC8" w:rsidRPr="008D6EFD" w:rsidRDefault="00021AC8" w:rsidP="00C61D8E">
            <w:pPr>
              <w:spacing w:line="360" w:lineRule="auto"/>
              <w:jc w:val="center"/>
              <w:rPr>
                <w:rFonts w:cs="Times New Roman"/>
                <w:b/>
                <w:bCs/>
                <w:sz w:val="20"/>
                <w:szCs w:val="20"/>
              </w:rPr>
            </w:pPr>
          </w:p>
          <w:p w14:paraId="042E379C" w14:textId="789C1D70" w:rsidR="00C61D8E" w:rsidRPr="008D6EFD" w:rsidRDefault="00C61D8E" w:rsidP="00C61D8E">
            <w:pPr>
              <w:spacing w:line="360" w:lineRule="auto"/>
              <w:jc w:val="center"/>
              <w:rPr>
                <w:rFonts w:cs="Times New Roman"/>
                <w:sz w:val="20"/>
                <w:szCs w:val="20"/>
              </w:rPr>
            </w:pPr>
            <w:r w:rsidRPr="008D6EFD">
              <w:rPr>
                <w:rFonts w:cs="Times New Roman"/>
                <w:sz w:val="20"/>
                <w:szCs w:val="20"/>
              </w:rPr>
              <w:t>1%- 3%</w:t>
            </w:r>
          </w:p>
          <w:p w14:paraId="7C181A75" w14:textId="1822399E" w:rsidR="00C61D8E" w:rsidRPr="008D6EFD" w:rsidRDefault="00C61D8E" w:rsidP="00C61D8E">
            <w:pPr>
              <w:spacing w:line="360" w:lineRule="auto"/>
              <w:jc w:val="center"/>
              <w:rPr>
                <w:rFonts w:cs="Times New Roman"/>
                <w:sz w:val="20"/>
                <w:szCs w:val="20"/>
              </w:rPr>
            </w:pPr>
            <w:r w:rsidRPr="008D6EFD">
              <w:rPr>
                <w:rFonts w:cs="Times New Roman"/>
                <w:sz w:val="20"/>
                <w:szCs w:val="20"/>
              </w:rPr>
              <w:t>1%- 3%</w:t>
            </w:r>
          </w:p>
          <w:p w14:paraId="43BC02F3" w14:textId="0F6FDD67" w:rsidR="00C61D8E" w:rsidRPr="008D6EFD" w:rsidRDefault="00C61D8E" w:rsidP="00C61D8E">
            <w:pPr>
              <w:spacing w:line="360" w:lineRule="auto"/>
              <w:jc w:val="center"/>
              <w:rPr>
                <w:rFonts w:cs="Times New Roman"/>
                <w:sz w:val="20"/>
                <w:szCs w:val="20"/>
              </w:rPr>
            </w:pPr>
            <w:r w:rsidRPr="008D6EFD">
              <w:rPr>
                <w:rFonts w:cs="Times New Roman"/>
                <w:sz w:val="20"/>
                <w:szCs w:val="20"/>
              </w:rPr>
              <w:t>1%- 3% min.100,00zł</w:t>
            </w:r>
          </w:p>
          <w:p w14:paraId="1EC9F547" w14:textId="2B46010E" w:rsidR="00C61D8E" w:rsidRPr="008D6EFD" w:rsidRDefault="00C61D8E" w:rsidP="00C61D8E">
            <w:pPr>
              <w:tabs>
                <w:tab w:val="left" w:pos="930"/>
                <w:tab w:val="center" w:pos="1144"/>
              </w:tabs>
              <w:spacing w:line="360" w:lineRule="auto"/>
              <w:jc w:val="center"/>
              <w:rPr>
                <w:rFonts w:cs="Times New Roman"/>
                <w:sz w:val="20"/>
                <w:szCs w:val="20"/>
              </w:rPr>
            </w:pPr>
            <w:r w:rsidRPr="008D6EFD">
              <w:rPr>
                <w:rFonts w:cs="Times New Roman"/>
                <w:sz w:val="20"/>
                <w:szCs w:val="20"/>
              </w:rPr>
              <w:t>1%- 3%</w:t>
            </w:r>
          </w:p>
          <w:p w14:paraId="44D365D5" w14:textId="518D623A" w:rsidR="00C61D8E" w:rsidRPr="008D6EFD" w:rsidRDefault="00C61D8E" w:rsidP="00C61D8E">
            <w:pPr>
              <w:tabs>
                <w:tab w:val="left" w:pos="930"/>
                <w:tab w:val="center" w:pos="1144"/>
              </w:tabs>
              <w:spacing w:line="360" w:lineRule="auto"/>
              <w:jc w:val="center"/>
              <w:rPr>
                <w:rFonts w:cs="Times New Roman"/>
                <w:sz w:val="20"/>
                <w:szCs w:val="20"/>
              </w:rPr>
            </w:pPr>
            <w:r w:rsidRPr="008D6EFD">
              <w:rPr>
                <w:rFonts w:cs="Times New Roman"/>
                <w:sz w:val="20"/>
                <w:szCs w:val="20"/>
              </w:rPr>
              <w:t>1%- 3%</w:t>
            </w:r>
          </w:p>
          <w:p w14:paraId="7CF66954" w14:textId="6A85D4EA" w:rsidR="00C61D8E" w:rsidRPr="008D6EFD" w:rsidRDefault="00C61D8E" w:rsidP="00C61D8E">
            <w:pPr>
              <w:tabs>
                <w:tab w:val="left" w:pos="930"/>
                <w:tab w:val="center" w:pos="1144"/>
              </w:tabs>
              <w:spacing w:line="360" w:lineRule="auto"/>
              <w:jc w:val="center"/>
              <w:rPr>
                <w:rFonts w:cs="Times New Roman"/>
                <w:sz w:val="20"/>
                <w:szCs w:val="20"/>
              </w:rPr>
            </w:pPr>
            <w:r w:rsidRPr="008D6EFD">
              <w:rPr>
                <w:rFonts w:cs="Times New Roman"/>
                <w:sz w:val="20"/>
                <w:szCs w:val="20"/>
              </w:rPr>
              <w:t>1%- 4%</w:t>
            </w:r>
          </w:p>
          <w:p w14:paraId="1433AA43" w14:textId="7B6F8F1B" w:rsidR="00C61D8E" w:rsidRPr="008D6EFD" w:rsidRDefault="00C61D8E" w:rsidP="00C61D8E">
            <w:pPr>
              <w:tabs>
                <w:tab w:val="left" w:pos="930"/>
                <w:tab w:val="center" w:pos="1144"/>
              </w:tabs>
              <w:spacing w:line="360" w:lineRule="auto"/>
              <w:jc w:val="center"/>
              <w:rPr>
                <w:rFonts w:cs="Times New Roman"/>
                <w:sz w:val="20"/>
                <w:szCs w:val="20"/>
              </w:rPr>
            </w:pPr>
            <w:r w:rsidRPr="008D6EFD">
              <w:rPr>
                <w:rFonts w:cs="Times New Roman"/>
                <w:sz w:val="20"/>
                <w:szCs w:val="20"/>
              </w:rPr>
              <w:t>1%- 4%</w:t>
            </w:r>
          </w:p>
          <w:p w14:paraId="1D1791CD" w14:textId="77777777" w:rsidR="00C61D8E" w:rsidRPr="008D6EFD" w:rsidRDefault="00C61D8E" w:rsidP="00C61D8E">
            <w:pPr>
              <w:tabs>
                <w:tab w:val="left" w:pos="930"/>
                <w:tab w:val="center" w:pos="1144"/>
              </w:tabs>
              <w:jc w:val="center"/>
              <w:rPr>
                <w:rFonts w:cs="Times New Roman"/>
                <w:sz w:val="20"/>
                <w:szCs w:val="20"/>
              </w:rPr>
            </w:pPr>
            <w:r w:rsidRPr="008D6EFD">
              <w:rPr>
                <w:rFonts w:cs="Times New Roman"/>
                <w:sz w:val="20"/>
                <w:szCs w:val="20"/>
              </w:rPr>
              <w:t>1,85%</w:t>
            </w:r>
          </w:p>
          <w:p w14:paraId="2C412790" w14:textId="77777777" w:rsidR="00C61D8E" w:rsidRPr="008D6EFD" w:rsidRDefault="00C61D8E" w:rsidP="00C61D8E">
            <w:pPr>
              <w:tabs>
                <w:tab w:val="left" w:pos="930"/>
                <w:tab w:val="center" w:pos="1144"/>
              </w:tabs>
              <w:jc w:val="center"/>
              <w:rPr>
                <w:rFonts w:cs="Times New Roman"/>
                <w:sz w:val="20"/>
                <w:szCs w:val="20"/>
              </w:rPr>
            </w:pPr>
          </w:p>
          <w:p w14:paraId="5A977ABB" w14:textId="77777777" w:rsidR="00C61D8E" w:rsidRPr="008D6EFD" w:rsidRDefault="00C61D8E" w:rsidP="00C61D8E">
            <w:pPr>
              <w:tabs>
                <w:tab w:val="left" w:pos="930"/>
                <w:tab w:val="center" w:pos="1144"/>
              </w:tabs>
              <w:jc w:val="center"/>
              <w:rPr>
                <w:rFonts w:cs="Times New Roman"/>
                <w:sz w:val="20"/>
                <w:szCs w:val="20"/>
              </w:rPr>
            </w:pPr>
          </w:p>
          <w:p w14:paraId="004C335A" w14:textId="77777777" w:rsidR="00C61D8E" w:rsidRPr="008D6EFD" w:rsidRDefault="00C61D8E" w:rsidP="00C61D8E">
            <w:pPr>
              <w:tabs>
                <w:tab w:val="left" w:pos="930"/>
                <w:tab w:val="center" w:pos="1144"/>
              </w:tabs>
              <w:rPr>
                <w:rFonts w:cs="Times New Roman"/>
                <w:sz w:val="20"/>
                <w:szCs w:val="20"/>
              </w:rPr>
            </w:pPr>
            <w:r w:rsidRPr="008D6EFD">
              <w:rPr>
                <w:rFonts w:cs="Times New Roman"/>
                <w:sz w:val="20"/>
                <w:szCs w:val="20"/>
              </w:rPr>
              <w:t>0,8% nie mniej niż 50,00zł</w:t>
            </w:r>
          </w:p>
          <w:p w14:paraId="065AA7E4" w14:textId="77777777" w:rsidR="00C61D8E" w:rsidRPr="008D6EFD" w:rsidRDefault="00C61D8E" w:rsidP="00C61D8E">
            <w:pPr>
              <w:tabs>
                <w:tab w:val="left" w:pos="930"/>
                <w:tab w:val="center" w:pos="1144"/>
              </w:tabs>
              <w:rPr>
                <w:rFonts w:cs="Times New Roman"/>
                <w:sz w:val="20"/>
                <w:szCs w:val="20"/>
              </w:rPr>
            </w:pPr>
          </w:p>
          <w:p w14:paraId="5EE77F0A" w14:textId="77777777" w:rsidR="00C61D8E" w:rsidRPr="008D6EFD" w:rsidRDefault="00C61D8E" w:rsidP="00C61D8E">
            <w:pPr>
              <w:tabs>
                <w:tab w:val="left" w:pos="930"/>
                <w:tab w:val="center" w:pos="1144"/>
              </w:tabs>
              <w:rPr>
                <w:rFonts w:cs="Times New Roman"/>
                <w:sz w:val="20"/>
                <w:szCs w:val="20"/>
              </w:rPr>
            </w:pPr>
          </w:p>
          <w:p w14:paraId="34738375" w14:textId="77777777" w:rsidR="00476CCA" w:rsidRPr="008D6EFD" w:rsidRDefault="00476CCA" w:rsidP="00476CCA">
            <w:pPr>
              <w:tabs>
                <w:tab w:val="left" w:pos="930"/>
                <w:tab w:val="center" w:pos="1144"/>
              </w:tabs>
              <w:jc w:val="center"/>
              <w:rPr>
                <w:rFonts w:cs="Times New Roman"/>
                <w:sz w:val="20"/>
                <w:szCs w:val="20"/>
              </w:rPr>
            </w:pPr>
          </w:p>
          <w:p w14:paraId="2AF98E7F" w14:textId="274CE25B" w:rsidR="00476CCA" w:rsidRPr="008D6EFD" w:rsidRDefault="00C61D8E" w:rsidP="00476CCA">
            <w:pPr>
              <w:tabs>
                <w:tab w:val="left" w:pos="930"/>
                <w:tab w:val="center" w:pos="1144"/>
              </w:tabs>
              <w:jc w:val="center"/>
              <w:rPr>
                <w:rFonts w:cs="Times New Roman"/>
                <w:sz w:val="20"/>
                <w:szCs w:val="20"/>
              </w:rPr>
            </w:pPr>
            <w:r w:rsidRPr="008D6EFD">
              <w:rPr>
                <w:rFonts w:cs="Times New Roman"/>
                <w:sz w:val="20"/>
                <w:szCs w:val="20"/>
              </w:rPr>
              <w:t>2%</w:t>
            </w:r>
          </w:p>
          <w:p w14:paraId="4B947BEC" w14:textId="77777777" w:rsidR="00476CCA" w:rsidRPr="008D6EFD" w:rsidRDefault="00476CCA" w:rsidP="00476CCA">
            <w:pPr>
              <w:tabs>
                <w:tab w:val="left" w:pos="930"/>
                <w:tab w:val="center" w:pos="1144"/>
              </w:tabs>
              <w:jc w:val="center"/>
              <w:rPr>
                <w:rFonts w:cs="Times New Roman"/>
                <w:sz w:val="20"/>
                <w:szCs w:val="20"/>
              </w:rPr>
            </w:pPr>
          </w:p>
          <w:p w14:paraId="113BBF4F" w14:textId="55922911" w:rsidR="00C61D8E" w:rsidRPr="008D6EFD" w:rsidRDefault="00476CCA" w:rsidP="00C61D8E">
            <w:pPr>
              <w:tabs>
                <w:tab w:val="left" w:pos="930"/>
                <w:tab w:val="center" w:pos="1144"/>
              </w:tabs>
              <w:rPr>
                <w:rFonts w:cs="Times New Roman"/>
                <w:sz w:val="20"/>
                <w:szCs w:val="20"/>
              </w:rPr>
            </w:pPr>
            <w:r w:rsidRPr="008D6EFD">
              <w:rPr>
                <w:rFonts w:cs="Times New Roman"/>
                <w:sz w:val="20"/>
                <w:szCs w:val="20"/>
              </w:rPr>
              <w:t xml:space="preserve">                       </w:t>
            </w:r>
            <w:r w:rsidR="00C61D8E" w:rsidRPr="008D6EFD">
              <w:rPr>
                <w:rFonts w:cs="Times New Roman"/>
                <w:sz w:val="20"/>
                <w:szCs w:val="20"/>
              </w:rPr>
              <w:t xml:space="preserve"> 2%</w:t>
            </w:r>
          </w:p>
          <w:p w14:paraId="2DC74D34" w14:textId="77777777" w:rsidR="00EA4709" w:rsidRPr="008D6EFD" w:rsidRDefault="00476CCA" w:rsidP="00C61D8E">
            <w:pPr>
              <w:tabs>
                <w:tab w:val="left" w:pos="930"/>
                <w:tab w:val="center" w:pos="1144"/>
              </w:tabs>
              <w:rPr>
                <w:rFonts w:cs="Times New Roman"/>
                <w:sz w:val="20"/>
                <w:szCs w:val="20"/>
              </w:rPr>
            </w:pPr>
            <w:r w:rsidRPr="008D6EFD">
              <w:rPr>
                <w:rFonts w:cs="Times New Roman"/>
                <w:sz w:val="20"/>
                <w:szCs w:val="20"/>
              </w:rPr>
              <w:lastRenderedPageBreak/>
              <w:t xml:space="preserve">                     </w:t>
            </w:r>
            <w:r w:rsidR="00EA4709" w:rsidRPr="008D6EFD">
              <w:rPr>
                <w:rFonts w:cs="Times New Roman"/>
                <w:sz w:val="20"/>
                <w:szCs w:val="20"/>
              </w:rPr>
              <w:t>1%-3%</w:t>
            </w:r>
          </w:p>
          <w:p w14:paraId="0B8A4797" w14:textId="77777777" w:rsidR="00656897" w:rsidRPr="008D6EFD" w:rsidRDefault="00656897" w:rsidP="009C188D">
            <w:pPr>
              <w:tabs>
                <w:tab w:val="left" w:pos="930"/>
                <w:tab w:val="center" w:pos="1144"/>
              </w:tabs>
              <w:jc w:val="center"/>
              <w:rPr>
                <w:rFonts w:cs="Times New Roman"/>
                <w:sz w:val="20"/>
                <w:szCs w:val="20"/>
              </w:rPr>
            </w:pPr>
          </w:p>
          <w:p w14:paraId="657C8AE4" w14:textId="77777777" w:rsidR="009C188D" w:rsidRPr="008D6EFD" w:rsidRDefault="009C188D" w:rsidP="009C188D">
            <w:pPr>
              <w:tabs>
                <w:tab w:val="left" w:pos="930"/>
                <w:tab w:val="center" w:pos="1144"/>
              </w:tabs>
              <w:jc w:val="center"/>
              <w:rPr>
                <w:rFonts w:cs="Times New Roman"/>
                <w:sz w:val="20"/>
                <w:szCs w:val="20"/>
              </w:rPr>
            </w:pPr>
            <w:r w:rsidRPr="008D6EFD">
              <w:rPr>
                <w:rFonts w:cs="Times New Roman"/>
                <w:sz w:val="20"/>
                <w:szCs w:val="20"/>
              </w:rPr>
              <w:t>0,5%</w:t>
            </w:r>
          </w:p>
          <w:p w14:paraId="26446BF7" w14:textId="77777777" w:rsidR="00B212F9" w:rsidRPr="008D6EFD" w:rsidRDefault="00B212F9" w:rsidP="00B212F9">
            <w:pPr>
              <w:tabs>
                <w:tab w:val="left" w:pos="672"/>
                <w:tab w:val="left" w:pos="930"/>
                <w:tab w:val="center" w:pos="1144"/>
                <w:tab w:val="center" w:pos="1305"/>
              </w:tabs>
              <w:rPr>
                <w:rFonts w:cs="Times New Roman"/>
                <w:sz w:val="20"/>
                <w:szCs w:val="20"/>
              </w:rPr>
            </w:pPr>
            <w:r w:rsidRPr="008D6EFD">
              <w:rPr>
                <w:rFonts w:cs="Times New Roman"/>
                <w:sz w:val="20"/>
                <w:szCs w:val="20"/>
              </w:rPr>
              <w:tab/>
            </w:r>
          </w:p>
          <w:p w14:paraId="41EB3694" w14:textId="77777777" w:rsidR="00B212F9" w:rsidRPr="008D6EFD" w:rsidRDefault="00B212F9" w:rsidP="00B212F9">
            <w:pPr>
              <w:tabs>
                <w:tab w:val="left" w:pos="672"/>
                <w:tab w:val="left" w:pos="930"/>
                <w:tab w:val="center" w:pos="1144"/>
                <w:tab w:val="center" w:pos="1305"/>
              </w:tabs>
              <w:rPr>
                <w:rFonts w:cs="Times New Roman"/>
                <w:sz w:val="20"/>
                <w:szCs w:val="20"/>
              </w:rPr>
            </w:pPr>
          </w:p>
          <w:p w14:paraId="00F4EE93" w14:textId="4CF50572" w:rsidR="006A7775" w:rsidRPr="008D6EFD" w:rsidRDefault="00B212F9" w:rsidP="00B212F9">
            <w:pPr>
              <w:tabs>
                <w:tab w:val="left" w:pos="672"/>
                <w:tab w:val="left" w:pos="930"/>
                <w:tab w:val="center" w:pos="1144"/>
                <w:tab w:val="center" w:pos="1305"/>
              </w:tabs>
              <w:rPr>
                <w:rFonts w:cs="Times New Roman"/>
                <w:sz w:val="20"/>
                <w:szCs w:val="20"/>
              </w:rPr>
            </w:pPr>
            <w:r w:rsidRPr="008D6EFD">
              <w:rPr>
                <w:rFonts w:cs="Times New Roman"/>
                <w:sz w:val="20"/>
                <w:szCs w:val="20"/>
              </w:rPr>
              <w:tab/>
            </w:r>
            <w:r w:rsidRPr="008D6EFD">
              <w:rPr>
                <w:rFonts w:cs="Times New Roman"/>
                <w:sz w:val="20"/>
                <w:szCs w:val="20"/>
              </w:rPr>
              <w:tab/>
            </w:r>
            <w:r w:rsidR="00021AC8" w:rsidRPr="008D6EFD">
              <w:rPr>
                <w:rFonts w:cs="Times New Roman"/>
                <w:sz w:val="20"/>
                <w:szCs w:val="20"/>
              </w:rPr>
              <w:t xml:space="preserve">   </w:t>
            </w:r>
            <w:r w:rsidR="004513AB" w:rsidRPr="008D6EFD">
              <w:rPr>
                <w:rFonts w:cs="Times New Roman"/>
                <w:sz w:val="20"/>
                <w:szCs w:val="20"/>
              </w:rPr>
              <w:t>1,5</w:t>
            </w:r>
            <w:r w:rsidR="0053415C" w:rsidRPr="008D6EFD">
              <w:rPr>
                <w:rFonts w:cs="Times New Roman"/>
                <w:sz w:val="20"/>
                <w:szCs w:val="20"/>
              </w:rPr>
              <w:t>%</w:t>
            </w:r>
          </w:p>
          <w:p w14:paraId="5EB7A2DB" w14:textId="77777777" w:rsidR="00B212F9" w:rsidRPr="008D6EFD" w:rsidRDefault="00B212F9" w:rsidP="00B212F9">
            <w:pPr>
              <w:tabs>
                <w:tab w:val="left" w:pos="930"/>
                <w:tab w:val="center" w:pos="1144"/>
              </w:tabs>
              <w:jc w:val="center"/>
              <w:rPr>
                <w:rFonts w:cs="Times New Roman"/>
                <w:b/>
                <w:bCs/>
                <w:sz w:val="20"/>
                <w:szCs w:val="20"/>
              </w:rPr>
            </w:pPr>
          </w:p>
          <w:p w14:paraId="12DF535C" w14:textId="77777777" w:rsidR="00620F3E" w:rsidRPr="008D6EFD" w:rsidRDefault="00620F3E" w:rsidP="00B212F9">
            <w:pPr>
              <w:tabs>
                <w:tab w:val="left" w:pos="930"/>
                <w:tab w:val="center" w:pos="1144"/>
              </w:tabs>
              <w:jc w:val="center"/>
              <w:rPr>
                <w:rFonts w:cs="Times New Roman"/>
                <w:b/>
                <w:bCs/>
                <w:sz w:val="20"/>
                <w:szCs w:val="20"/>
              </w:rPr>
            </w:pPr>
            <w:r w:rsidRPr="008D6EFD">
              <w:rPr>
                <w:rFonts w:cs="Times New Roman"/>
                <w:b/>
                <w:bCs/>
                <w:sz w:val="20"/>
                <w:szCs w:val="20"/>
              </w:rPr>
              <w:t>1%</w:t>
            </w:r>
          </w:p>
          <w:p w14:paraId="030EA6A0" w14:textId="77777777" w:rsidR="000E3FAF" w:rsidRPr="008D6EFD" w:rsidRDefault="000E3FAF" w:rsidP="00B212F9">
            <w:pPr>
              <w:tabs>
                <w:tab w:val="left" w:pos="930"/>
                <w:tab w:val="center" w:pos="1144"/>
              </w:tabs>
              <w:jc w:val="center"/>
              <w:rPr>
                <w:rFonts w:cs="Times New Roman"/>
                <w:b/>
                <w:bCs/>
                <w:sz w:val="20"/>
                <w:szCs w:val="20"/>
              </w:rPr>
            </w:pPr>
          </w:p>
          <w:p w14:paraId="7895273D" w14:textId="5FEC4124" w:rsidR="000E3FAF" w:rsidRPr="008D6EFD" w:rsidRDefault="006A741E" w:rsidP="00B212F9">
            <w:pPr>
              <w:tabs>
                <w:tab w:val="left" w:pos="930"/>
                <w:tab w:val="center" w:pos="1144"/>
              </w:tabs>
              <w:jc w:val="center"/>
              <w:rPr>
                <w:rFonts w:cs="Times New Roman"/>
                <w:b/>
                <w:bCs/>
                <w:sz w:val="20"/>
                <w:szCs w:val="20"/>
              </w:rPr>
            </w:pPr>
            <w:r w:rsidRPr="008D6EFD">
              <w:rPr>
                <w:rFonts w:cs="Times New Roman"/>
                <w:b/>
                <w:bCs/>
                <w:sz w:val="20"/>
                <w:szCs w:val="20"/>
              </w:rPr>
              <w:t>1%</w:t>
            </w:r>
          </w:p>
          <w:p w14:paraId="3FA8A352" w14:textId="2B32EB68" w:rsidR="000E3FAF" w:rsidRPr="008D6EFD" w:rsidRDefault="000E3FAF" w:rsidP="000E3FAF">
            <w:pPr>
              <w:tabs>
                <w:tab w:val="left" w:pos="930"/>
                <w:tab w:val="center" w:pos="1144"/>
              </w:tabs>
              <w:rPr>
                <w:rFonts w:cs="Times New Roman"/>
                <w:b/>
                <w:bCs/>
                <w:sz w:val="20"/>
                <w:szCs w:val="20"/>
              </w:rPr>
            </w:pPr>
          </w:p>
        </w:tc>
      </w:tr>
      <w:tr w:rsidR="008D6EFD" w:rsidRPr="008D6EFD" w14:paraId="0DADAB15" w14:textId="77777777" w:rsidTr="00457662">
        <w:trPr>
          <w:trHeight w:val="742"/>
        </w:trPr>
        <w:tc>
          <w:tcPr>
            <w:tcW w:w="426" w:type="dxa"/>
            <w:vAlign w:val="center"/>
          </w:tcPr>
          <w:p w14:paraId="0BE4B644" w14:textId="43923B73" w:rsidR="00457662" w:rsidRPr="008D6EFD" w:rsidRDefault="00457662" w:rsidP="00C61D8E">
            <w:pPr>
              <w:snapToGrid w:val="0"/>
              <w:jc w:val="center"/>
              <w:rPr>
                <w:rFonts w:cs="Times New Roman"/>
                <w:b/>
                <w:bCs/>
                <w:sz w:val="20"/>
                <w:szCs w:val="20"/>
              </w:rPr>
            </w:pPr>
            <w:r w:rsidRPr="008D6EFD">
              <w:rPr>
                <w:rFonts w:cs="Times New Roman"/>
                <w:b/>
                <w:bCs/>
                <w:sz w:val="20"/>
                <w:szCs w:val="20"/>
              </w:rPr>
              <w:lastRenderedPageBreak/>
              <w:t>2.</w:t>
            </w:r>
          </w:p>
        </w:tc>
        <w:tc>
          <w:tcPr>
            <w:tcW w:w="7814" w:type="dxa"/>
            <w:gridSpan w:val="2"/>
            <w:shd w:val="clear" w:color="auto" w:fill="FFFFFF"/>
          </w:tcPr>
          <w:p w14:paraId="6030F30B" w14:textId="1ECBB4BE" w:rsidR="00457662" w:rsidRPr="008D6EFD" w:rsidRDefault="00457662" w:rsidP="00C61D8E">
            <w:pPr>
              <w:snapToGrid w:val="0"/>
              <w:rPr>
                <w:rFonts w:cs="Times New Roman"/>
                <w:sz w:val="20"/>
                <w:szCs w:val="20"/>
              </w:rPr>
            </w:pPr>
            <w:r w:rsidRPr="008D6EFD">
              <w:rPr>
                <w:rFonts w:cs="Times New Roman"/>
                <w:sz w:val="20"/>
                <w:szCs w:val="20"/>
              </w:rPr>
              <w:t>Prowizja od zaangażowania kredytowego( kredyt obrotowy w Rachunku Bieżącym)</w:t>
            </w:r>
          </w:p>
        </w:tc>
        <w:tc>
          <w:tcPr>
            <w:tcW w:w="2751" w:type="dxa"/>
            <w:gridSpan w:val="2"/>
            <w:shd w:val="clear" w:color="auto" w:fill="FFFFFF"/>
          </w:tcPr>
          <w:p w14:paraId="54137A28" w14:textId="77777777" w:rsidR="00457662" w:rsidRPr="008D6EFD" w:rsidRDefault="00457662" w:rsidP="00C61D8E">
            <w:pPr>
              <w:snapToGrid w:val="0"/>
              <w:jc w:val="center"/>
              <w:rPr>
                <w:rFonts w:cs="Times New Roman"/>
                <w:sz w:val="20"/>
                <w:szCs w:val="20"/>
              </w:rPr>
            </w:pPr>
            <w:r w:rsidRPr="008D6EFD">
              <w:rPr>
                <w:rFonts w:cs="Times New Roman"/>
                <w:sz w:val="20"/>
                <w:szCs w:val="20"/>
              </w:rPr>
              <w:t>Stawka wg pierwotnej decyzji kredytowej</w:t>
            </w:r>
          </w:p>
          <w:p w14:paraId="2A6B4D23" w14:textId="77777777" w:rsidR="00457662" w:rsidRPr="008D6EFD" w:rsidRDefault="00457662" w:rsidP="00C61D8E">
            <w:pPr>
              <w:snapToGrid w:val="0"/>
              <w:jc w:val="center"/>
              <w:rPr>
                <w:rFonts w:cs="Times New Roman"/>
                <w:sz w:val="20"/>
                <w:szCs w:val="20"/>
              </w:rPr>
            </w:pPr>
          </w:p>
          <w:p w14:paraId="18A82E68" w14:textId="77777777" w:rsidR="00457662" w:rsidRPr="008D6EFD" w:rsidRDefault="00457662" w:rsidP="00C61D8E">
            <w:pPr>
              <w:snapToGrid w:val="0"/>
              <w:jc w:val="center"/>
              <w:rPr>
                <w:rFonts w:cs="Times New Roman"/>
                <w:sz w:val="20"/>
                <w:szCs w:val="20"/>
              </w:rPr>
            </w:pPr>
          </w:p>
          <w:p w14:paraId="50E8CA82" w14:textId="5575EDC8" w:rsidR="00457662" w:rsidRPr="008D6EFD" w:rsidRDefault="00457662" w:rsidP="00C61D8E">
            <w:pPr>
              <w:snapToGrid w:val="0"/>
              <w:jc w:val="center"/>
              <w:rPr>
                <w:rFonts w:cs="Times New Roman"/>
                <w:sz w:val="20"/>
                <w:szCs w:val="20"/>
              </w:rPr>
            </w:pPr>
          </w:p>
        </w:tc>
      </w:tr>
      <w:tr w:rsidR="008D6EFD" w:rsidRPr="008D6EFD" w14:paraId="7EC8A60F" w14:textId="77777777" w:rsidTr="00CE3211">
        <w:trPr>
          <w:trHeight w:val="340"/>
        </w:trPr>
        <w:tc>
          <w:tcPr>
            <w:tcW w:w="426" w:type="dxa"/>
            <w:vAlign w:val="center"/>
          </w:tcPr>
          <w:p w14:paraId="49260DEA" w14:textId="758C67B0" w:rsidR="00C61D8E" w:rsidRPr="008D6EFD" w:rsidRDefault="00457662" w:rsidP="00C61D8E">
            <w:pPr>
              <w:snapToGrid w:val="0"/>
              <w:jc w:val="center"/>
              <w:rPr>
                <w:rFonts w:cs="Times New Roman"/>
                <w:b/>
                <w:bCs/>
                <w:sz w:val="20"/>
                <w:szCs w:val="20"/>
              </w:rPr>
            </w:pPr>
            <w:r w:rsidRPr="008D6EFD">
              <w:rPr>
                <w:rFonts w:cs="Times New Roman"/>
                <w:b/>
                <w:bCs/>
                <w:sz w:val="20"/>
                <w:szCs w:val="20"/>
              </w:rPr>
              <w:t>3</w:t>
            </w:r>
            <w:r w:rsidR="00C61D8E" w:rsidRPr="008D6EFD">
              <w:rPr>
                <w:rFonts w:cs="Times New Roman"/>
                <w:b/>
                <w:bCs/>
                <w:sz w:val="20"/>
                <w:szCs w:val="20"/>
              </w:rPr>
              <w:t>.</w:t>
            </w:r>
          </w:p>
        </w:tc>
        <w:tc>
          <w:tcPr>
            <w:tcW w:w="7814" w:type="dxa"/>
            <w:gridSpan w:val="2"/>
            <w:shd w:val="clear" w:color="auto" w:fill="FFFFFF"/>
            <w:vAlign w:val="center"/>
          </w:tcPr>
          <w:p w14:paraId="53F0B77A" w14:textId="77777777" w:rsidR="00C61D8E" w:rsidRPr="008D6EFD" w:rsidRDefault="00C61D8E" w:rsidP="00C61D8E">
            <w:pPr>
              <w:snapToGrid w:val="0"/>
              <w:rPr>
                <w:rFonts w:cs="Times New Roman"/>
                <w:sz w:val="20"/>
                <w:szCs w:val="20"/>
              </w:rPr>
            </w:pPr>
            <w:r w:rsidRPr="008D6EFD">
              <w:rPr>
                <w:rFonts w:cs="Times New Roman"/>
                <w:sz w:val="20"/>
                <w:szCs w:val="20"/>
              </w:rPr>
              <w:t>Prowizja od wcześniejszej spłaty kredytu, raty kredytu:</w:t>
            </w:r>
          </w:p>
          <w:p w14:paraId="54BBAB9F" w14:textId="77777777" w:rsidR="00C61D8E" w:rsidRPr="008D6EFD" w:rsidRDefault="00C61D8E" w:rsidP="00C61D8E">
            <w:pPr>
              <w:rPr>
                <w:rFonts w:cs="Times New Roman"/>
                <w:sz w:val="20"/>
                <w:szCs w:val="20"/>
              </w:rPr>
            </w:pPr>
            <w:r w:rsidRPr="008D6EFD">
              <w:rPr>
                <w:rFonts w:cs="Times New Roman"/>
                <w:sz w:val="20"/>
                <w:szCs w:val="20"/>
              </w:rPr>
              <w:t>- na warunkach komercyjnych</w:t>
            </w:r>
          </w:p>
          <w:p w14:paraId="3EB3C69B" w14:textId="77777777" w:rsidR="00C61D8E" w:rsidRPr="008D6EFD" w:rsidRDefault="00C61D8E" w:rsidP="00C61D8E">
            <w:pPr>
              <w:rPr>
                <w:rFonts w:cs="Times New Roman"/>
                <w:sz w:val="20"/>
                <w:szCs w:val="20"/>
              </w:rPr>
            </w:pPr>
            <w:r w:rsidRPr="008D6EFD">
              <w:rPr>
                <w:rFonts w:cs="Times New Roman"/>
                <w:sz w:val="20"/>
                <w:szCs w:val="20"/>
              </w:rPr>
              <w:t>- na warunkach preferencyjnych (wcześniej niż 30 dni przed terminem)</w:t>
            </w:r>
          </w:p>
        </w:tc>
        <w:tc>
          <w:tcPr>
            <w:tcW w:w="2751" w:type="dxa"/>
            <w:gridSpan w:val="2"/>
            <w:shd w:val="clear" w:color="auto" w:fill="FFFFFF"/>
          </w:tcPr>
          <w:p w14:paraId="11D70BF7" w14:textId="77777777" w:rsidR="00C61D8E" w:rsidRPr="008D6EFD" w:rsidRDefault="00C61D8E" w:rsidP="00C61D8E">
            <w:pPr>
              <w:jc w:val="center"/>
              <w:rPr>
                <w:rFonts w:cs="Times New Roman"/>
                <w:sz w:val="20"/>
                <w:szCs w:val="20"/>
              </w:rPr>
            </w:pPr>
          </w:p>
          <w:p w14:paraId="01F2CC8A" w14:textId="77777777" w:rsidR="00C61D8E" w:rsidRPr="008D6EFD" w:rsidRDefault="00C61D8E" w:rsidP="00C61D8E">
            <w:pPr>
              <w:jc w:val="center"/>
              <w:rPr>
                <w:rFonts w:cs="Times New Roman"/>
                <w:sz w:val="20"/>
                <w:szCs w:val="20"/>
              </w:rPr>
            </w:pPr>
            <w:r w:rsidRPr="008D6EFD">
              <w:rPr>
                <w:rFonts w:cs="Times New Roman"/>
                <w:sz w:val="20"/>
                <w:szCs w:val="20"/>
              </w:rPr>
              <w:t>bez opłat</w:t>
            </w:r>
          </w:p>
          <w:p w14:paraId="5A9D7A63" w14:textId="77777777" w:rsidR="00C61D8E" w:rsidRPr="008D6EFD" w:rsidRDefault="00C61D8E" w:rsidP="00C61D8E">
            <w:pPr>
              <w:jc w:val="center"/>
              <w:rPr>
                <w:rFonts w:cs="Times New Roman"/>
                <w:sz w:val="20"/>
                <w:szCs w:val="20"/>
              </w:rPr>
            </w:pPr>
            <w:r w:rsidRPr="008D6EFD">
              <w:rPr>
                <w:rFonts w:cs="Times New Roman"/>
                <w:sz w:val="20"/>
                <w:szCs w:val="20"/>
              </w:rPr>
              <w:t xml:space="preserve">1 % od kwoty spłaty </w:t>
            </w:r>
          </w:p>
          <w:p w14:paraId="666D00E8" w14:textId="77777777" w:rsidR="00C61D8E" w:rsidRPr="008D6EFD" w:rsidRDefault="00C61D8E" w:rsidP="00C61D8E">
            <w:pPr>
              <w:jc w:val="center"/>
              <w:rPr>
                <w:rFonts w:cs="Times New Roman"/>
                <w:sz w:val="20"/>
                <w:szCs w:val="20"/>
              </w:rPr>
            </w:pPr>
            <w:r w:rsidRPr="008D6EFD">
              <w:rPr>
                <w:rFonts w:cs="Times New Roman"/>
                <w:sz w:val="20"/>
                <w:szCs w:val="20"/>
              </w:rPr>
              <w:t>min. 50,00zł</w:t>
            </w:r>
          </w:p>
        </w:tc>
      </w:tr>
      <w:tr w:rsidR="008D6EFD" w:rsidRPr="008D6EFD" w14:paraId="629CB5E6" w14:textId="77777777" w:rsidTr="00CE3211">
        <w:trPr>
          <w:trHeight w:val="340"/>
        </w:trPr>
        <w:tc>
          <w:tcPr>
            <w:tcW w:w="426" w:type="dxa"/>
            <w:vAlign w:val="center"/>
          </w:tcPr>
          <w:p w14:paraId="72978F39" w14:textId="411F2CF0" w:rsidR="00C61D8E" w:rsidRPr="008D6EFD" w:rsidRDefault="00457662" w:rsidP="00C61D8E">
            <w:pPr>
              <w:snapToGrid w:val="0"/>
              <w:jc w:val="center"/>
              <w:rPr>
                <w:rFonts w:cs="Times New Roman"/>
                <w:b/>
                <w:bCs/>
                <w:sz w:val="20"/>
                <w:szCs w:val="20"/>
              </w:rPr>
            </w:pPr>
            <w:r w:rsidRPr="008D6EFD">
              <w:rPr>
                <w:rFonts w:cs="Times New Roman"/>
                <w:b/>
                <w:bCs/>
                <w:sz w:val="20"/>
                <w:szCs w:val="20"/>
              </w:rPr>
              <w:t>4.</w:t>
            </w:r>
          </w:p>
        </w:tc>
        <w:tc>
          <w:tcPr>
            <w:tcW w:w="7814" w:type="dxa"/>
            <w:gridSpan w:val="2"/>
            <w:shd w:val="clear" w:color="auto" w:fill="FFFFFF"/>
          </w:tcPr>
          <w:p w14:paraId="3B5E6EA0" w14:textId="77777777" w:rsidR="00C61D8E" w:rsidRPr="008D6EFD" w:rsidRDefault="00C61D8E" w:rsidP="00C61D8E">
            <w:pPr>
              <w:pStyle w:val="Tekstpodstawowywcity31"/>
              <w:snapToGrid w:val="0"/>
              <w:ind w:left="0"/>
              <w:rPr>
                <w:rFonts w:cs="Times New Roman"/>
                <w:sz w:val="20"/>
                <w:szCs w:val="20"/>
              </w:rPr>
            </w:pPr>
            <w:r w:rsidRPr="008D6EFD">
              <w:rPr>
                <w:rFonts w:cs="Times New Roman"/>
                <w:sz w:val="20"/>
                <w:szCs w:val="20"/>
              </w:rPr>
              <w:t>Zmiana, uzupełnienie warunków umowy dotyczących:</w:t>
            </w:r>
          </w:p>
          <w:p w14:paraId="30C6BFC6" w14:textId="77777777" w:rsidR="00C61D8E" w:rsidRPr="008D6EFD" w:rsidRDefault="00C61D8E" w:rsidP="00C61D8E">
            <w:pPr>
              <w:pStyle w:val="Tekstpodstawowywcity31"/>
              <w:numPr>
                <w:ilvl w:val="0"/>
                <w:numId w:val="50"/>
              </w:numPr>
              <w:tabs>
                <w:tab w:val="clear" w:pos="426"/>
                <w:tab w:val="clear" w:pos="709"/>
                <w:tab w:val="left" w:pos="786"/>
              </w:tabs>
              <w:rPr>
                <w:rFonts w:cs="Times New Roman"/>
                <w:sz w:val="20"/>
                <w:szCs w:val="20"/>
              </w:rPr>
            </w:pPr>
            <w:r w:rsidRPr="008D6EFD">
              <w:rPr>
                <w:rFonts w:cs="Times New Roman"/>
                <w:sz w:val="20"/>
                <w:szCs w:val="20"/>
              </w:rPr>
              <w:t xml:space="preserve">prolongata terminu spłaty raty kredytu ,  </w:t>
            </w:r>
          </w:p>
          <w:p w14:paraId="53B7EBFD" w14:textId="77777777" w:rsidR="00C61D8E" w:rsidRPr="008D6EFD" w:rsidRDefault="00C61D8E" w:rsidP="00C61D8E">
            <w:pPr>
              <w:pStyle w:val="Tekstpodstawowywcity31"/>
              <w:numPr>
                <w:ilvl w:val="0"/>
                <w:numId w:val="50"/>
              </w:numPr>
              <w:tabs>
                <w:tab w:val="clear" w:pos="426"/>
                <w:tab w:val="clear" w:pos="709"/>
                <w:tab w:val="left" w:pos="786"/>
              </w:tabs>
              <w:rPr>
                <w:rFonts w:cs="Times New Roman"/>
                <w:sz w:val="20"/>
                <w:szCs w:val="20"/>
              </w:rPr>
            </w:pPr>
            <w:r w:rsidRPr="008D6EFD">
              <w:rPr>
                <w:rFonts w:cs="Times New Roman"/>
                <w:sz w:val="20"/>
                <w:szCs w:val="20"/>
              </w:rPr>
              <w:t xml:space="preserve">prolongata terminu ostatecznej spłaty kredytu, z terminem prolongaty do 3 miesięcy </w:t>
            </w:r>
          </w:p>
          <w:p w14:paraId="51E539AD" w14:textId="77777777" w:rsidR="00C61D8E" w:rsidRPr="008D6EFD" w:rsidRDefault="00C61D8E" w:rsidP="00C61D8E">
            <w:pPr>
              <w:pStyle w:val="Tekstpodstawowywcity31"/>
              <w:numPr>
                <w:ilvl w:val="0"/>
                <w:numId w:val="50"/>
              </w:numPr>
              <w:tabs>
                <w:tab w:val="clear" w:pos="426"/>
                <w:tab w:val="clear" w:pos="709"/>
                <w:tab w:val="left" w:pos="786"/>
              </w:tabs>
              <w:rPr>
                <w:rFonts w:cs="Times New Roman"/>
                <w:sz w:val="20"/>
                <w:szCs w:val="20"/>
              </w:rPr>
            </w:pPr>
            <w:r w:rsidRPr="008D6EFD">
              <w:rPr>
                <w:rFonts w:cs="Times New Roman"/>
                <w:sz w:val="20"/>
                <w:szCs w:val="20"/>
              </w:rPr>
              <w:t>prolongata terminu ostatecznej spłaty kredytu, z terminem prolongaty powyżej 3 miesięcy</w:t>
            </w:r>
          </w:p>
          <w:p w14:paraId="4ACF282B" w14:textId="77777777" w:rsidR="00C61D8E" w:rsidRPr="008D6EFD" w:rsidRDefault="00C61D8E" w:rsidP="00C61D8E">
            <w:pPr>
              <w:pStyle w:val="Akapitzlist"/>
              <w:numPr>
                <w:ilvl w:val="0"/>
                <w:numId w:val="50"/>
              </w:numPr>
              <w:tabs>
                <w:tab w:val="left" w:pos="993"/>
              </w:tabs>
              <w:rPr>
                <w:rFonts w:cs="Times New Roman"/>
                <w:sz w:val="20"/>
                <w:szCs w:val="20"/>
              </w:rPr>
            </w:pPr>
            <w:r w:rsidRPr="008D6EFD">
              <w:rPr>
                <w:rFonts w:cs="Times New Roman"/>
                <w:sz w:val="20"/>
                <w:szCs w:val="20"/>
              </w:rPr>
              <w:t>zawarcie umowy ugody</w:t>
            </w:r>
          </w:p>
        </w:tc>
        <w:tc>
          <w:tcPr>
            <w:tcW w:w="2751" w:type="dxa"/>
            <w:gridSpan w:val="2"/>
            <w:shd w:val="clear" w:color="auto" w:fill="FFFFFF"/>
          </w:tcPr>
          <w:p w14:paraId="0844C766" w14:textId="77777777" w:rsidR="00C61D8E" w:rsidRPr="008D6EFD" w:rsidRDefault="00C61D8E" w:rsidP="00C61D8E">
            <w:pPr>
              <w:jc w:val="center"/>
              <w:rPr>
                <w:rFonts w:cs="Times New Roman"/>
                <w:sz w:val="20"/>
                <w:szCs w:val="20"/>
              </w:rPr>
            </w:pPr>
          </w:p>
          <w:p w14:paraId="51A25C5C" w14:textId="3755FEFC" w:rsidR="00C61D8E" w:rsidRPr="008D6EFD" w:rsidRDefault="00C61D8E" w:rsidP="00C61D8E">
            <w:pPr>
              <w:jc w:val="center"/>
              <w:rPr>
                <w:rFonts w:cs="Times New Roman"/>
                <w:sz w:val="20"/>
                <w:szCs w:val="20"/>
              </w:rPr>
            </w:pPr>
            <w:r w:rsidRPr="008D6EFD">
              <w:rPr>
                <w:rFonts w:cs="Times New Roman"/>
                <w:sz w:val="20"/>
                <w:szCs w:val="20"/>
              </w:rPr>
              <w:t>1% min 100,00 zł</w:t>
            </w:r>
          </w:p>
          <w:p w14:paraId="5CBE1A20" w14:textId="6E350BA2" w:rsidR="00C61D8E" w:rsidRPr="008D6EFD" w:rsidRDefault="00A00F7A" w:rsidP="00C61D8E">
            <w:pPr>
              <w:jc w:val="center"/>
              <w:rPr>
                <w:rFonts w:cs="Times New Roman"/>
                <w:sz w:val="20"/>
                <w:szCs w:val="20"/>
              </w:rPr>
            </w:pPr>
            <w:r w:rsidRPr="008D6EFD">
              <w:rPr>
                <w:rFonts w:cs="Times New Roman"/>
                <w:sz w:val="20"/>
                <w:szCs w:val="20"/>
              </w:rPr>
              <w:t>1-</w:t>
            </w:r>
            <w:r w:rsidR="00C61D8E" w:rsidRPr="008D6EFD">
              <w:rPr>
                <w:rFonts w:cs="Times New Roman"/>
                <w:sz w:val="20"/>
                <w:szCs w:val="20"/>
              </w:rPr>
              <w:t>2% min. 100,00zł</w:t>
            </w:r>
            <w:r w:rsidR="00C61D8E" w:rsidRPr="008D6EFD">
              <w:rPr>
                <w:rFonts w:cs="Times New Roman"/>
                <w:sz w:val="20"/>
                <w:szCs w:val="20"/>
              </w:rPr>
              <w:br/>
            </w:r>
            <w:r w:rsidRPr="008D6EFD">
              <w:rPr>
                <w:rFonts w:cs="Times New Roman"/>
                <w:sz w:val="20"/>
                <w:szCs w:val="20"/>
              </w:rPr>
              <w:t>1-</w:t>
            </w:r>
            <w:r w:rsidR="00C61D8E" w:rsidRPr="008D6EFD">
              <w:rPr>
                <w:rFonts w:cs="Times New Roman"/>
                <w:sz w:val="20"/>
                <w:szCs w:val="20"/>
              </w:rPr>
              <w:t>4% min.100,00zł</w:t>
            </w:r>
          </w:p>
          <w:p w14:paraId="03FD1C43" w14:textId="77777777" w:rsidR="00C61D8E" w:rsidRPr="008D6EFD" w:rsidRDefault="00C61D8E" w:rsidP="00C61D8E">
            <w:pPr>
              <w:jc w:val="center"/>
              <w:rPr>
                <w:rFonts w:cs="Times New Roman"/>
                <w:sz w:val="20"/>
                <w:szCs w:val="20"/>
              </w:rPr>
            </w:pPr>
          </w:p>
          <w:p w14:paraId="38424D50" w14:textId="77777777" w:rsidR="00C61D8E" w:rsidRPr="008D6EFD" w:rsidRDefault="00C61D8E" w:rsidP="00C61D8E">
            <w:pPr>
              <w:jc w:val="center"/>
              <w:rPr>
                <w:rFonts w:cs="Times New Roman"/>
                <w:sz w:val="20"/>
                <w:szCs w:val="20"/>
              </w:rPr>
            </w:pPr>
            <w:r w:rsidRPr="008D6EFD">
              <w:rPr>
                <w:rFonts w:cs="Times New Roman"/>
                <w:sz w:val="20"/>
                <w:szCs w:val="20"/>
              </w:rPr>
              <w:t>2%  min. 50,00zł</w:t>
            </w:r>
          </w:p>
        </w:tc>
      </w:tr>
      <w:tr w:rsidR="008D6EFD" w:rsidRPr="008D6EFD" w14:paraId="565C0E3F" w14:textId="77777777" w:rsidTr="00CE3211">
        <w:trPr>
          <w:trHeight w:val="340"/>
        </w:trPr>
        <w:tc>
          <w:tcPr>
            <w:tcW w:w="426" w:type="dxa"/>
            <w:vAlign w:val="center"/>
          </w:tcPr>
          <w:p w14:paraId="30FB2F78" w14:textId="30D718F8" w:rsidR="00C61D8E" w:rsidRPr="008D6EFD" w:rsidRDefault="00457662" w:rsidP="00C61D8E">
            <w:pPr>
              <w:snapToGrid w:val="0"/>
              <w:jc w:val="center"/>
              <w:rPr>
                <w:rFonts w:cs="Times New Roman"/>
                <w:b/>
                <w:bCs/>
                <w:sz w:val="20"/>
                <w:szCs w:val="20"/>
              </w:rPr>
            </w:pPr>
            <w:r w:rsidRPr="008D6EFD">
              <w:rPr>
                <w:rFonts w:cs="Times New Roman"/>
                <w:b/>
                <w:bCs/>
                <w:sz w:val="20"/>
                <w:szCs w:val="20"/>
              </w:rPr>
              <w:t>5</w:t>
            </w:r>
            <w:r w:rsidR="00C61D8E" w:rsidRPr="008D6EFD">
              <w:rPr>
                <w:rFonts w:cs="Times New Roman"/>
                <w:b/>
                <w:bCs/>
                <w:sz w:val="20"/>
                <w:szCs w:val="20"/>
              </w:rPr>
              <w:t>.</w:t>
            </w:r>
          </w:p>
        </w:tc>
        <w:tc>
          <w:tcPr>
            <w:tcW w:w="7814" w:type="dxa"/>
            <w:gridSpan w:val="2"/>
            <w:shd w:val="clear" w:color="auto" w:fill="FFFFFF"/>
          </w:tcPr>
          <w:p w14:paraId="2F58CC30" w14:textId="3B127491" w:rsidR="00C61D8E" w:rsidRPr="008D6EFD" w:rsidRDefault="00C61D8E" w:rsidP="00C61D8E">
            <w:pPr>
              <w:snapToGrid w:val="0"/>
              <w:rPr>
                <w:rFonts w:cs="Times New Roman"/>
                <w:sz w:val="20"/>
                <w:szCs w:val="20"/>
              </w:rPr>
            </w:pPr>
            <w:r w:rsidRPr="008D6EFD">
              <w:rPr>
                <w:rFonts w:cs="Times New Roman"/>
                <w:sz w:val="20"/>
                <w:szCs w:val="20"/>
              </w:rPr>
              <w:t>Podwyższenie kwoty udzielonego kredytu w rachunku bieżącym, wydłużenie terminu spłaty .</w:t>
            </w:r>
          </w:p>
        </w:tc>
        <w:tc>
          <w:tcPr>
            <w:tcW w:w="2751" w:type="dxa"/>
            <w:gridSpan w:val="2"/>
            <w:shd w:val="clear" w:color="auto" w:fill="FFFFFF"/>
            <w:vAlign w:val="center"/>
          </w:tcPr>
          <w:p w14:paraId="7C9E0CC0" w14:textId="6524E1A0" w:rsidR="00C61D8E" w:rsidRPr="008D6EFD" w:rsidRDefault="00A00F7A" w:rsidP="00C61D8E">
            <w:pPr>
              <w:snapToGrid w:val="0"/>
              <w:jc w:val="center"/>
              <w:rPr>
                <w:rFonts w:cs="Times New Roman"/>
                <w:sz w:val="20"/>
                <w:szCs w:val="20"/>
              </w:rPr>
            </w:pPr>
            <w:r w:rsidRPr="008D6EFD">
              <w:rPr>
                <w:rFonts w:cs="Times New Roman"/>
                <w:sz w:val="20"/>
                <w:szCs w:val="20"/>
              </w:rPr>
              <w:t>1-</w:t>
            </w:r>
            <w:r w:rsidR="00C61D8E" w:rsidRPr="008D6EFD">
              <w:rPr>
                <w:rFonts w:cs="Times New Roman"/>
                <w:sz w:val="20"/>
                <w:szCs w:val="20"/>
              </w:rPr>
              <w:t>4 % min. 100,00 zł</w:t>
            </w:r>
          </w:p>
        </w:tc>
      </w:tr>
      <w:tr w:rsidR="008D6EFD" w:rsidRPr="008D6EFD" w14:paraId="7C77F0ED" w14:textId="77777777" w:rsidTr="00CE3211">
        <w:trPr>
          <w:trHeight w:val="340"/>
        </w:trPr>
        <w:tc>
          <w:tcPr>
            <w:tcW w:w="426" w:type="dxa"/>
            <w:vAlign w:val="center"/>
          </w:tcPr>
          <w:p w14:paraId="249B6154" w14:textId="768CEFD0" w:rsidR="00C61D8E" w:rsidRPr="008D6EFD" w:rsidRDefault="00457662" w:rsidP="00C61D8E">
            <w:pPr>
              <w:snapToGrid w:val="0"/>
              <w:jc w:val="center"/>
              <w:rPr>
                <w:rFonts w:cs="Times New Roman"/>
                <w:b/>
                <w:bCs/>
                <w:sz w:val="20"/>
                <w:szCs w:val="20"/>
              </w:rPr>
            </w:pPr>
            <w:r w:rsidRPr="008D6EFD">
              <w:rPr>
                <w:rFonts w:cs="Times New Roman"/>
                <w:b/>
                <w:bCs/>
                <w:sz w:val="20"/>
                <w:szCs w:val="20"/>
              </w:rPr>
              <w:t>6</w:t>
            </w:r>
            <w:r w:rsidR="00C61D8E" w:rsidRPr="008D6EFD">
              <w:rPr>
                <w:rFonts w:cs="Times New Roman"/>
                <w:b/>
                <w:bCs/>
                <w:sz w:val="20"/>
                <w:szCs w:val="20"/>
              </w:rPr>
              <w:t>.</w:t>
            </w:r>
          </w:p>
        </w:tc>
        <w:tc>
          <w:tcPr>
            <w:tcW w:w="7814" w:type="dxa"/>
            <w:gridSpan w:val="2"/>
            <w:shd w:val="clear" w:color="auto" w:fill="FFFFFF"/>
          </w:tcPr>
          <w:p w14:paraId="6F0E98E4" w14:textId="77777777" w:rsidR="00C61D8E" w:rsidRPr="008D6EFD" w:rsidRDefault="00C61D8E" w:rsidP="00C61D8E">
            <w:pPr>
              <w:snapToGrid w:val="0"/>
              <w:rPr>
                <w:rFonts w:cs="Times New Roman"/>
                <w:sz w:val="20"/>
                <w:szCs w:val="20"/>
              </w:rPr>
            </w:pPr>
            <w:r w:rsidRPr="008D6EFD">
              <w:rPr>
                <w:rFonts w:cs="Times New Roman"/>
                <w:sz w:val="20"/>
                <w:szCs w:val="20"/>
              </w:rPr>
              <w:t xml:space="preserve">Zmiana innych postanowień umowy kredytu </w:t>
            </w:r>
            <w:r w:rsidR="00A83DBD" w:rsidRPr="008D6EFD">
              <w:rPr>
                <w:rFonts w:cs="Times New Roman"/>
                <w:sz w:val="20"/>
                <w:szCs w:val="20"/>
              </w:rPr>
              <w:t>na wniosek Kredytobiorcy z wyłączeniem zmiany przedmiotu zabezpieczenia kredytu oraz zmiany formuły oprocentowania (za aneks)</w:t>
            </w:r>
          </w:p>
          <w:p w14:paraId="15511D60" w14:textId="7497C2DE" w:rsidR="00A83DBD" w:rsidRPr="008D6EFD" w:rsidRDefault="00A83DBD" w:rsidP="00A83DBD">
            <w:pPr>
              <w:pStyle w:val="Akapitzlist"/>
              <w:numPr>
                <w:ilvl w:val="0"/>
                <w:numId w:val="69"/>
              </w:numPr>
              <w:snapToGrid w:val="0"/>
              <w:rPr>
                <w:rFonts w:cs="Times New Roman"/>
                <w:sz w:val="20"/>
                <w:szCs w:val="20"/>
              </w:rPr>
            </w:pPr>
            <w:r w:rsidRPr="008D6EFD">
              <w:rPr>
                <w:rFonts w:cs="Times New Roman"/>
                <w:sz w:val="20"/>
                <w:szCs w:val="20"/>
              </w:rPr>
              <w:t>klienci instytucjonalni</w:t>
            </w:r>
          </w:p>
          <w:p w14:paraId="77F19034" w14:textId="6B9222FB" w:rsidR="00A83DBD" w:rsidRPr="008D6EFD" w:rsidRDefault="00A83DBD" w:rsidP="00A83DBD">
            <w:pPr>
              <w:pStyle w:val="Akapitzlist"/>
              <w:numPr>
                <w:ilvl w:val="0"/>
                <w:numId w:val="69"/>
              </w:numPr>
              <w:snapToGrid w:val="0"/>
              <w:rPr>
                <w:rFonts w:cs="Times New Roman"/>
                <w:sz w:val="20"/>
                <w:szCs w:val="20"/>
              </w:rPr>
            </w:pPr>
            <w:r w:rsidRPr="008D6EFD">
              <w:rPr>
                <w:rFonts w:cs="Times New Roman"/>
                <w:sz w:val="20"/>
                <w:szCs w:val="20"/>
              </w:rPr>
              <w:t>rolnicy</w:t>
            </w:r>
          </w:p>
        </w:tc>
        <w:tc>
          <w:tcPr>
            <w:tcW w:w="2751" w:type="dxa"/>
            <w:gridSpan w:val="2"/>
            <w:shd w:val="clear" w:color="auto" w:fill="FFFFFF"/>
            <w:vAlign w:val="center"/>
          </w:tcPr>
          <w:p w14:paraId="2192BEFC" w14:textId="77777777" w:rsidR="00C61D8E" w:rsidRPr="008D6EFD" w:rsidRDefault="00C61D8E" w:rsidP="00C61D8E">
            <w:pPr>
              <w:snapToGrid w:val="0"/>
              <w:jc w:val="center"/>
              <w:rPr>
                <w:rFonts w:cs="Times New Roman"/>
                <w:sz w:val="20"/>
                <w:szCs w:val="20"/>
              </w:rPr>
            </w:pPr>
          </w:p>
          <w:p w14:paraId="05BEDF35" w14:textId="77777777" w:rsidR="00A83DBD" w:rsidRPr="008D6EFD" w:rsidRDefault="00A83DBD" w:rsidP="00C61D8E">
            <w:pPr>
              <w:snapToGrid w:val="0"/>
              <w:jc w:val="center"/>
              <w:rPr>
                <w:rFonts w:cs="Times New Roman"/>
                <w:sz w:val="20"/>
                <w:szCs w:val="20"/>
              </w:rPr>
            </w:pPr>
          </w:p>
          <w:p w14:paraId="0B5B57C3" w14:textId="4D2B007F" w:rsidR="00A83DBD" w:rsidRPr="008D6EFD" w:rsidRDefault="00A83DBD" w:rsidP="00C61D8E">
            <w:pPr>
              <w:snapToGrid w:val="0"/>
              <w:jc w:val="center"/>
              <w:rPr>
                <w:rFonts w:cs="Times New Roman"/>
                <w:sz w:val="20"/>
                <w:szCs w:val="20"/>
              </w:rPr>
            </w:pPr>
            <w:r w:rsidRPr="008D6EFD">
              <w:rPr>
                <w:rFonts w:cs="Times New Roman"/>
                <w:sz w:val="20"/>
                <w:szCs w:val="20"/>
              </w:rPr>
              <w:t>300,00 zł</w:t>
            </w:r>
          </w:p>
          <w:p w14:paraId="0936200B" w14:textId="53ADC9FE" w:rsidR="00A83DBD" w:rsidRPr="008D6EFD" w:rsidRDefault="00A83DBD" w:rsidP="00C61D8E">
            <w:pPr>
              <w:snapToGrid w:val="0"/>
              <w:jc w:val="center"/>
              <w:rPr>
                <w:rFonts w:cs="Times New Roman"/>
                <w:sz w:val="20"/>
                <w:szCs w:val="20"/>
              </w:rPr>
            </w:pPr>
            <w:r w:rsidRPr="008D6EFD">
              <w:rPr>
                <w:rFonts w:cs="Times New Roman"/>
                <w:sz w:val="20"/>
                <w:szCs w:val="20"/>
              </w:rPr>
              <w:t>200,00 zł</w:t>
            </w:r>
          </w:p>
        </w:tc>
      </w:tr>
      <w:tr w:rsidR="008D6EFD" w:rsidRPr="008D6EFD" w14:paraId="608569BE" w14:textId="77777777" w:rsidTr="00CE3211">
        <w:trPr>
          <w:trHeight w:val="340"/>
        </w:trPr>
        <w:tc>
          <w:tcPr>
            <w:tcW w:w="426" w:type="dxa"/>
            <w:vAlign w:val="center"/>
          </w:tcPr>
          <w:p w14:paraId="6A3E9C21" w14:textId="7859B20D" w:rsidR="00795516" w:rsidRPr="008D6EFD" w:rsidRDefault="00457662" w:rsidP="00C61D8E">
            <w:pPr>
              <w:snapToGrid w:val="0"/>
              <w:jc w:val="center"/>
              <w:rPr>
                <w:rFonts w:cs="Times New Roman"/>
                <w:b/>
                <w:bCs/>
                <w:sz w:val="20"/>
                <w:szCs w:val="20"/>
              </w:rPr>
            </w:pPr>
            <w:r w:rsidRPr="008D6EFD">
              <w:rPr>
                <w:rFonts w:cs="Times New Roman"/>
                <w:b/>
                <w:bCs/>
                <w:sz w:val="20"/>
                <w:szCs w:val="20"/>
              </w:rPr>
              <w:t>7</w:t>
            </w:r>
            <w:r w:rsidR="00795516" w:rsidRPr="008D6EFD">
              <w:rPr>
                <w:rFonts w:cs="Times New Roman"/>
                <w:b/>
                <w:bCs/>
                <w:sz w:val="20"/>
                <w:szCs w:val="20"/>
              </w:rPr>
              <w:t>.</w:t>
            </w:r>
          </w:p>
        </w:tc>
        <w:tc>
          <w:tcPr>
            <w:tcW w:w="7814" w:type="dxa"/>
            <w:gridSpan w:val="2"/>
            <w:shd w:val="clear" w:color="auto" w:fill="FFFFFF"/>
          </w:tcPr>
          <w:p w14:paraId="04B7C880" w14:textId="77777777" w:rsidR="00795516" w:rsidRPr="008D6EFD" w:rsidRDefault="00795516" w:rsidP="00C61D8E">
            <w:pPr>
              <w:snapToGrid w:val="0"/>
              <w:rPr>
                <w:rFonts w:cs="Times New Roman"/>
                <w:sz w:val="20"/>
                <w:szCs w:val="20"/>
              </w:rPr>
            </w:pPr>
            <w:r w:rsidRPr="008D6EFD">
              <w:rPr>
                <w:rFonts w:cs="Times New Roman"/>
                <w:sz w:val="20"/>
                <w:szCs w:val="20"/>
              </w:rPr>
              <w:t>Opłata za zmianę przedmiotu zabezpieczenia (jednorazowo)</w:t>
            </w:r>
          </w:p>
          <w:p w14:paraId="5FDEDF2B" w14:textId="53E45028" w:rsidR="00795516" w:rsidRPr="008D6EFD" w:rsidRDefault="00795516" w:rsidP="00795516">
            <w:pPr>
              <w:pStyle w:val="Akapitzlist"/>
              <w:numPr>
                <w:ilvl w:val="0"/>
                <w:numId w:val="71"/>
              </w:numPr>
              <w:snapToGrid w:val="0"/>
              <w:rPr>
                <w:rFonts w:cs="Times New Roman"/>
                <w:sz w:val="20"/>
                <w:szCs w:val="20"/>
              </w:rPr>
            </w:pPr>
            <w:r w:rsidRPr="008D6EFD">
              <w:rPr>
                <w:rFonts w:cs="Times New Roman"/>
                <w:sz w:val="20"/>
                <w:szCs w:val="20"/>
              </w:rPr>
              <w:t>klienci instytucjonalni</w:t>
            </w:r>
          </w:p>
          <w:p w14:paraId="7EF88E27" w14:textId="0424646B" w:rsidR="00795516" w:rsidRPr="008D6EFD" w:rsidRDefault="00795516" w:rsidP="00795516">
            <w:pPr>
              <w:pStyle w:val="Akapitzlist"/>
              <w:numPr>
                <w:ilvl w:val="0"/>
                <w:numId w:val="71"/>
              </w:numPr>
              <w:snapToGrid w:val="0"/>
              <w:rPr>
                <w:rFonts w:cs="Times New Roman"/>
                <w:sz w:val="20"/>
                <w:szCs w:val="20"/>
              </w:rPr>
            </w:pPr>
            <w:r w:rsidRPr="008D6EFD">
              <w:rPr>
                <w:rFonts w:cs="Times New Roman"/>
                <w:sz w:val="20"/>
                <w:szCs w:val="20"/>
              </w:rPr>
              <w:t>rolnicy</w:t>
            </w:r>
          </w:p>
        </w:tc>
        <w:tc>
          <w:tcPr>
            <w:tcW w:w="2751" w:type="dxa"/>
            <w:gridSpan w:val="2"/>
            <w:shd w:val="clear" w:color="auto" w:fill="FFFFFF"/>
            <w:vAlign w:val="center"/>
          </w:tcPr>
          <w:p w14:paraId="6FB9C8D3" w14:textId="77777777" w:rsidR="00795516" w:rsidRPr="008D6EFD" w:rsidRDefault="00795516" w:rsidP="00C61D8E">
            <w:pPr>
              <w:snapToGrid w:val="0"/>
              <w:jc w:val="center"/>
              <w:rPr>
                <w:rFonts w:cs="Times New Roman"/>
                <w:sz w:val="20"/>
                <w:szCs w:val="20"/>
              </w:rPr>
            </w:pPr>
          </w:p>
          <w:p w14:paraId="1DFB69F0" w14:textId="57B90320" w:rsidR="00795516" w:rsidRPr="008D6EFD" w:rsidRDefault="00795516" w:rsidP="00C61D8E">
            <w:pPr>
              <w:snapToGrid w:val="0"/>
              <w:jc w:val="center"/>
              <w:rPr>
                <w:rFonts w:cs="Times New Roman"/>
                <w:sz w:val="20"/>
                <w:szCs w:val="20"/>
              </w:rPr>
            </w:pPr>
            <w:r w:rsidRPr="008D6EFD">
              <w:rPr>
                <w:rFonts w:cs="Times New Roman"/>
                <w:sz w:val="20"/>
                <w:szCs w:val="20"/>
              </w:rPr>
              <w:t>500,00 zł</w:t>
            </w:r>
          </w:p>
          <w:p w14:paraId="20726B27" w14:textId="477467A5" w:rsidR="00795516" w:rsidRPr="008D6EFD" w:rsidRDefault="00795516" w:rsidP="00C61D8E">
            <w:pPr>
              <w:snapToGrid w:val="0"/>
              <w:jc w:val="center"/>
              <w:rPr>
                <w:rFonts w:cs="Times New Roman"/>
                <w:sz w:val="20"/>
                <w:szCs w:val="20"/>
              </w:rPr>
            </w:pPr>
            <w:r w:rsidRPr="008D6EFD">
              <w:rPr>
                <w:rFonts w:cs="Times New Roman"/>
                <w:sz w:val="20"/>
                <w:szCs w:val="20"/>
              </w:rPr>
              <w:t>200,00 zł</w:t>
            </w:r>
          </w:p>
        </w:tc>
      </w:tr>
      <w:tr w:rsidR="008D6EFD" w:rsidRPr="008D6EFD" w14:paraId="06DC2375" w14:textId="77777777" w:rsidTr="00CE3211">
        <w:trPr>
          <w:trHeight w:val="340"/>
        </w:trPr>
        <w:tc>
          <w:tcPr>
            <w:tcW w:w="426" w:type="dxa"/>
            <w:vAlign w:val="center"/>
          </w:tcPr>
          <w:p w14:paraId="2062B760" w14:textId="2B3EAEFC" w:rsidR="00C61D8E" w:rsidRPr="008D6EFD" w:rsidRDefault="00457662" w:rsidP="00C61D8E">
            <w:pPr>
              <w:snapToGrid w:val="0"/>
              <w:jc w:val="center"/>
              <w:rPr>
                <w:rFonts w:cs="Times New Roman"/>
                <w:b/>
                <w:bCs/>
                <w:sz w:val="20"/>
                <w:szCs w:val="20"/>
              </w:rPr>
            </w:pPr>
            <w:r w:rsidRPr="008D6EFD">
              <w:rPr>
                <w:rFonts w:cs="Times New Roman"/>
                <w:b/>
                <w:bCs/>
                <w:sz w:val="20"/>
                <w:szCs w:val="20"/>
              </w:rPr>
              <w:t>8</w:t>
            </w:r>
            <w:r w:rsidR="00C61D8E" w:rsidRPr="008D6EFD">
              <w:rPr>
                <w:rFonts w:cs="Times New Roman"/>
                <w:b/>
                <w:bCs/>
                <w:sz w:val="20"/>
                <w:szCs w:val="20"/>
              </w:rPr>
              <w:t>.</w:t>
            </w:r>
          </w:p>
        </w:tc>
        <w:tc>
          <w:tcPr>
            <w:tcW w:w="7814" w:type="dxa"/>
            <w:gridSpan w:val="2"/>
            <w:shd w:val="clear" w:color="auto" w:fill="FFFFFF"/>
            <w:vAlign w:val="center"/>
          </w:tcPr>
          <w:p w14:paraId="06219A59" w14:textId="77777777" w:rsidR="00C61D8E" w:rsidRPr="008D6EFD" w:rsidRDefault="00C61D8E" w:rsidP="00C61D8E">
            <w:pPr>
              <w:snapToGrid w:val="0"/>
              <w:rPr>
                <w:rFonts w:cs="Times New Roman"/>
                <w:sz w:val="20"/>
                <w:szCs w:val="20"/>
              </w:rPr>
            </w:pPr>
            <w:r w:rsidRPr="008D6EFD">
              <w:rPr>
                <w:rFonts w:cs="Times New Roman"/>
                <w:sz w:val="20"/>
                <w:szCs w:val="20"/>
              </w:rPr>
              <w:t>Wydanie promesy udzielenia kredytu  (kwota pomniejszy wysokość prowizji za udzielenie kredytu, nie podlega zwrotowi w przypadku rezygnacji Klienta z transakcji)</w:t>
            </w:r>
          </w:p>
          <w:p w14:paraId="53A6C16B" w14:textId="6BA20A7F" w:rsidR="00E20D1E" w:rsidRPr="008D6EFD" w:rsidRDefault="00E20D1E" w:rsidP="00C61D8E">
            <w:pPr>
              <w:snapToGrid w:val="0"/>
              <w:rPr>
                <w:rFonts w:cs="Times New Roman"/>
                <w:sz w:val="20"/>
                <w:szCs w:val="20"/>
              </w:rPr>
            </w:pPr>
          </w:p>
        </w:tc>
        <w:tc>
          <w:tcPr>
            <w:tcW w:w="2751" w:type="dxa"/>
            <w:gridSpan w:val="2"/>
            <w:shd w:val="clear" w:color="auto" w:fill="FFFFFF"/>
            <w:vAlign w:val="center"/>
          </w:tcPr>
          <w:p w14:paraId="3F56FAB1" w14:textId="77777777" w:rsidR="00C61D8E" w:rsidRPr="008D6EFD" w:rsidRDefault="00C61D8E" w:rsidP="00C61D8E">
            <w:pPr>
              <w:snapToGrid w:val="0"/>
              <w:jc w:val="center"/>
              <w:rPr>
                <w:rFonts w:cs="Times New Roman"/>
                <w:sz w:val="20"/>
                <w:szCs w:val="20"/>
              </w:rPr>
            </w:pPr>
            <w:r w:rsidRPr="008D6EFD">
              <w:rPr>
                <w:rFonts w:cs="Times New Roman"/>
                <w:sz w:val="20"/>
                <w:szCs w:val="20"/>
              </w:rPr>
              <w:t>0,5%  min. 500,00zł</w:t>
            </w:r>
          </w:p>
        </w:tc>
      </w:tr>
      <w:tr w:rsidR="008D6EFD" w:rsidRPr="008D6EFD" w14:paraId="78AF6C91" w14:textId="77777777" w:rsidTr="00CE3211">
        <w:trPr>
          <w:trHeight w:val="340"/>
        </w:trPr>
        <w:tc>
          <w:tcPr>
            <w:tcW w:w="10991" w:type="dxa"/>
            <w:gridSpan w:val="5"/>
            <w:shd w:val="clear" w:color="auto" w:fill="FFFF00"/>
            <w:vAlign w:val="center"/>
          </w:tcPr>
          <w:p w14:paraId="4648FA19"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B. DODATKOWE CZYNNOŚCI KREDYTOWE</w:t>
            </w:r>
          </w:p>
        </w:tc>
      </w:tr>
      <w:tr w:rsidR="008D6EFD" w:rsidRPr="008D6EFD" w14:paraId="33C23CFF" w14:textId="77777777" w:rsidTr="00CE3211">
        <w:trPr>
          <w:trHeight w:val="340"/>
        </w:trPr>
        <w:tc>
          <w:tcPr>
            <w:tcW w:w="426" w:type="dxa"/>
            <w:vAlign w:val="center"/>
          </w:tcPr>
          <w:p w14:paraId="7CE4EE8F"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1.</w:t>
            </w:r>
          </w:p>
        </w:tc>
        <w:tc>
          <w:tcPr>
            <w:tcW w:w="7814" w:type="dxa"/>
            <w:gridSpan w:val="2"/>
            <w:shd w:val="clear" w:color="auto" w:fill="FFFFFF"/>
          </w:tcPr>
          <w:p w14:paraId="75A0D5C3" w14:textId="77777777" w:rsidR="00C61D8E" w:rsidRPr="008D6EFD" w:rsidRDefault="00C61D8E" w:rsidP="00C61D8E">
            <w:pPr>
              <w:snapToGrid w:val="0"/>
              <w:rPr>
                <w:rFonts w:cs="Times New Roman"/>
                <w:sz w:val="20"/>
                <w:szCs w:val="20"/>
              </w:rPr>
            </w:pPr>
            <w:r w:rsidRPr="008D6EFD">
              <w:rPr>
                <w:rFonts w:cs="Times New Roman"/>
                <w:sz w:val="20"/>
                <w:szCs w:val="20"/>
              </w:rPr>
              <w:t>Sporządzenie i wydanie kopii dokumentów</w:t>
            </w:r>
          </w:p>
          <w:p w14:paraId="363596BF" w14:textId="77777777" w:rsidR="00C61D8E" w:rsidRPr="008D6EFD" w:rsidRDefault="00C61D8E" w:rsidP="00C61D8E">
            <w:pPr>
              <w:rPr>
                <w:rFonts w:cs="Times New Roman"/>
                <w:sz w:val="20"/>
                <w:szCs w:val="20"/>
              </w:rPr>
            </w:pPr>
            <w:r w:rsidRPr="008D6EFD">
              <w:rPr>
                <w:rFonts w:cs="Times New Roman"/>
                <w:sz w:val="20"/>
                <w:szCs w:val="20"/>
              </w:rPr>
              <w:t>(w tym umowy kredytowej na wniosek Kredytobiorcy)- za każdy dokument:</w:t>
            </w:r>
          </w:p>
          <w:p w14:paraId="40E4EF6F" w14:textId="77777777" w:rsidR="00C61D8E" w:rsidRPr="008D6EFD" w:rsidRDefault="00C61D8E" w:rsidP="00C61D8E">
            <w:pPr>
              <w:rPr>
                <w:rFonts w:cs="Times New Roman"/>
                <w:sz w:val="20"/>
                <w:szCs w:val="20"/>
              </w:rPr>
            </w:pPr>
            <w:r w:rsidRPr="008D6EFD">
              <w:rPr>
                <w:rFonts w:cs="Times New Roman"/>
                <w:sz w:val="20"/>
                <w:szCs w:val="20"/>
              </w:rPr>
              <w:t>- wydany z bieżących akt kredytowych</w:t>
            </w:r>
          </w:p>
          <w:p w14:paraId="29C24B32" w14:textId="77777777" w:rsidR="00C61D8E" w:rsidRPr="008D6EFD" w:rsidRDefault="00C61D8E" w:rsidP="00C61D8E">
            <w:pPr>
              <w:rPr>
                <w:rFonts w:cs="Times New Roman"/>
                <w:sz w:val="20"/>
                <w:szCs w:val="20"/>
              </w:rPr>
            </w:pPr>
            <w:r w:rsidRPr="008D6EFD">
              <w:rPr>
                <w:rFonts w:cs="Times New Roman"/>
                <w:sz w:val="20"/>
                <w:szCs w:val="20"/>
              </w:rPr>
              <w:t>- wymagający poszukiwania w archiwum</w:t>
            </w:r>
          </w:p>
        </w:tc>
        <w:tc>
          <w:tcPr>
            <w:tcW w:w="2751" w:type="dxa"/>
            <w:gridSpan w:val="2"/>
            <w:shd w:val="clear" w:color="auto" w:fill="FFFFFF"/>
            <w:vAlign w:val="center"/>
          </w:tcPr>
          <w:p w14:paraId="1DCB76C9" w14:textId="77777777" w:rsidR="00C61D8E" w:rsidRPr="008D6EFD" w:rsidRDefault="00C61D8E" w:rsidP="00C61D8E">
            <w:pPr>
              <w:snapToGrid w:val="0"/>
              <w:jc w:val="center"/>
              <w:rPr>
                <w:rFonts w:cs="Times New Roman"/>
                <w:sz w:val="20"/>
                <w:szCs w:val="20"/>
              </w:rPr>
            </w:pPr>
          </w:p>
          <w:p w14:paraId="2198CAA6" w14:textId="77777777" w:rsidR="00C61D8E" w:rsidRPr="008D6EFD" w:rsidRDefault="00C61D8E" w:rsidP="00C61D8E">
            <w:pPr>
              <w:snapToGrid w:val="0"/>
              <w:jc w:val="center"/>
              <w:rPr>
                <w:rFonts w:cs="Times New Roman"/>
                <w:sz w:val="20"/>
                <w:szCs w:val="20"/>
              </w:rPr>
            </w:pPr>
          </w:p>
          <w:p w14:paraId="7DA2FCAC" w14:textId="06329010" w:rsidR="00C61D8E" w:rsidRPr="008D6EFD" w:rsidRDefault="00CD16EA" w:rsidP="00C61D8E">
            <w:pPr>
              <w:snapToGrid w:val="0"/>
              <w:jc w:val="center"/>
              <w:rPr>
                <w:rFonts w:cs="Times New Roman"/>
                <w:sz w:val="20"/>
                <w:szCs w:val="20"/>
              </w:rPr>
            </w:pPr>
            <w:r w:rsidRPr="008D6EFD">
              <w:rPr>
                <w:rFonts w:cs="Times New Roman"/>
                <w:sz w:val="20"/>
                <w:szCs w:val="20"/>
              </w:rPr>
              <w:t>3</w:t>
            </w:r>
            <w:r w:rsidR="00C61D8E" w:rsidRPr="008D6EFD">
              <w:rPr>
                <w:rFonts w:cs="Times New Roman"/>
                <w:sz w:val="20"/>
                <w:szCs w:val="20"/>
              </w:rPr>
              <w:t>0,00 zł</w:t>
            </w:r>
          </w:p>
          <w:p w14:paraId="70C43F6D" w14:textId="51D3D075" w:rsidR="00C61D8E" w:rsidRPr="008D6EFD" w:rsidRDefault="00CD16EA" w:rsidP="00C61D8E">
            <w:pPr>
              <w:snapToGrid w:val="0"/>
              <w:jc w:val="center"/>
              <w:rPr>
                <w:rFonts w:cs="Times New Roman"/>
                <w:sz w:val="20"/>
                <w:szCs w:val="20"/>
              </w:rPr>
            </w:pPr>
            <w:r w:rsidRPr="008D6EFD">
              <w:rPr>
                <w:rFonts w:cs="Times New Roman"/>
                <w:sz w:val="20"/>
                <w:szCs w:val="20"/>
              </w:rPr>
              <w:t>7</w:t>
            </w:r>
            <w:r w:rsidR="00C61D8E" w:rsidRPr="008D6EFD">
              <w:rPr>
                <w:rFonts w:cs="Times New Roman"/>
                <w:sz w:val="20"/>
                <w:szCs w:val="20"/>
              </w:rPr>
              <w:t>0,00 zł</w:t>
            </w:r>
          </w:p>
        </w:tc>
      </w:tr>
      <w:tr w:rsidR="008D6EFD" w:rsidRPr="008D6EFD" w14:paraId="355A95EE" w14:textId="77777777" w:rsidTr="00CE3211">
        <w:trPr>
          <w:trHeight w:val="340"/>
        </w:trPr>
        <w:tc>
          <w:tcPr>
            <w:tcW w:w="426" w:type="dxa"/>
            <w:vAlign w:val="center"/>
          </w:tcPr>
          <w:p w14:paraId="3DAADAFA"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2.</w:t>
            </w:r>
          </w:p>
        </w:tc>
        <w:tc>
          <w:tcPr>
            <w:tcW w:w="7814" w:type="dxa"/>
            <w:gridSpan w:val="2"/>
            <w:shd w:val="clear" w:color="auto" w:fill="FFFFFF"/>
          </w:tcPr>
          <w:p w14:paraId="5E9F8894" w14:textId="77777777" w:rsidR="00C61D8E" w:rsidRPr="008D6EFD" w:rsidRDefault="00C61D8E" w:rsidP="00C61D8E">
            <w:pPr>
              <w:snapToGrid w:val="0"/>
              <w:rPr>
                <w:rFonts w:cs="Times New Roman"/>
                <w:sz w:val="20"/>
                <w:szCs w:val="20"/>
              </w:rPr>
            </w:pPr>
            <w:r w:rsidRPr="008D6EFD">
              <w:rPr>
                <w:rFonts w:cs="Times New Roman"/>
                <w:sz w:val="20"/>
                <w:szCs w:val="20"/>
              </w:rPr>
              <w:t>Wyciąg z rachunku na wniosek klienta</w:t>
            </w:r>
          </w:p>
        </w:tc>
        <w:tc>
          <w:tcPr>
            <w:tcW w:w="2751" w:type="dxa"/>
            <w:gridSpan w:val="2"/>
            <w:shd w:val="clear" w:color="auto" w:fill="FFFFFF"/>
            <w:vAlign w:val="center"/>
          </w:tcPr>
          <w:p w14:paraId="294774DA" w14:textId="1B015423" w:rsidR="00C61D8E" w:rsidRPr="008D6EFD" w:rsidRDefault="00CD16EA" w:rsidP="00C61D8E">
            <w:pPr>
              <w:snapToGrid w:val="0"/>
              <w:jc w:val="center"/>
              <w:rPr>
                <w:rFonts w:cs="Times New Roman"/>
                <w:sz w:val="20"/>
                <w:szCs w:val="20"/>
              </w:rPr>
            </w:pPr>
            <w:r w:rsidRPr="008D6EFD">
              <w:rPr>
                <w:rFonts w:cs="Times New Roman"/>
                <w:sz w:val="20"/>
                <w:szCs w:val="20"/>
              </w:rPr>
              <w:t>10</w:t>
            </w:r>
            <w:r w:rsidR="00C61D8E" w:rsidRPr="008D6EFD">
              <w:rPr>
                <w:rFonts w:cs="Times New Roman"/>
                <w:sz w:val="20"/>
                <w:szCs w:val="20"/>
              </w:rPr>
              <w:t>,00 zł</w:t>
            </w:r>
          </w:p>
        </w:tc>
      </w:tr>
      <w:tr w:rsidR="008D6EFD" w:rsidRPr="008D6EFD" w14:paraId="0CCA26B2" w14:textId="77777777" w:rsidTr="00CE3211">
        <w:trPr>
          <w:trHeight w:val="345"/>
        </w:trPr>
        <w:tc>
          <w:tcPr>
            <w:tcW w:w="426" w:type="dxa"/>
            <w:vAlign w:val="center"/>
          </w:tcPr>
          <w:p w14:paraId="6F3690EB"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3.</w:t>
            </w:r>
          </w:p>
        </w:tc>
        <w:tc>
          <w:tcPr>
            <w:tcW w:w="7814" w:type="dxa"/>
            <w:gridSpan w:val="2"/>
            <w:shd w:val="clear" w:color="auto" w:fill="FFFFFF"/>
          </w:tcPr>
          <w:p w14:paraId="1B626FD3" w14:textId="77777777" w:rsidR="00C61D8E" w:rsidRPr="008D6EFD" w:rsidRDefault="00C61D8E" w:rsidP="00C61D8E">
            <w:pPr>
              <w:snapToGrid w:val="0"/>
              <w:rPr>
                <w:rFonts w:cs="Times New Roman"/>
                <w:sz w:val="20"/>
                <w:szCs w:val="20"/>
              </w:rPr>
            </w:pPr>
            <w:r w:rsidRPr="008D6EFD">
              <w:rPr>
                <w:rFonts w:cs="Times New Roman"/>
                <w:sz w:val="20"/>
                <w:szCs w:val="20"/>
              </w:rPr>
              <w:t>Wydanie na wniosek Klienta zaświadczenia o wysokości jego zadłużenia lub jego braku</w:t>
            </w:r>
          </w:p>
        </w:tc>
        <w:tc>
          <w:tcPr>
            <w:tcW w:w="2751" w:type="dxa"/>
            <w:gridSpan w:val="2"/>
            <w:shd w:val="clear" w:color="auto" w:fill="FFFFFF"/>
          </w:tcPr>
          <w:p w14:paraId="2A68AD39" w14:textId="520EA22C" w:rsidR="00C61D8E" w:rsidRPr="008D6EFD" w:rsidRDefault="00CD16EA" w:rsidP="00C61D8E">
            <w:pPr>
              <w:jc w:val="center"/>
              <w:rPr>
                <w:rFonts w:cs="Times New Roman"/>
                <w:sz w:val="20"/>
                <w:szCs w:val="20"/>
              </w:rPr>
            </w:pPr>
            <w:r w:rsidRPr="008D6EFD">
              <w:rPr>
                <w:rFonts w:cs="Times New Roman"/>
                <w:sz w:val="20"/>
                <w:szCs w:val="20"/>
              </w:rPr>
              <w:t>10</w:t>
            </w:r>
            <w:r w:rsidR="00C61D8E" w:rsidRPr="008D6EFD">
              <w:rPr>
                <w:rFonts w:cs="Times New Roman"/>
                <w:sz w:val="20"/>
                <w:szCs w:val="20"/>
              </w:rPr>
              <w:t>0,00 zł + 23% VAT</w:t>
            </w:r>
          </w:p>
        </w:tc>
      </w:tr>
      <w:tr w:rsidR="008D6EFD" w:rsidRPr="008D6EFD" w14:paraId="22134A87" w14:textId="77777777" w:rsidTr="00CE3211">
        <w:trPr>
          <w:trHeight w:val="340"/>
        </w:trPr>
        <w:tc>
          <w:tcPr>
            <w:tcW w:w="426" w:type="dxa"/>
            <w:vAlign w:val="center"/>
          </w:tcPr>
          <w:p w14:paraId="423B3CFA"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4.</w:t>
            </w:r>
          </w:p>
        </w:tc>
        <w:tc>
          <w:tcPr>
            <w:tcW w:w="7814" w:type="dxa"/>
            <w:gridSpan w:val="2"/>
            <w:shd w:val="clear" w:color="auto" w:fill="FFFFFF"/>
            <w:vAlign w:val="center"/>
          </w:tcPr>
          <w:p w14:paraId="759F1324" w14:textId="77777777" w:rsidR="00C61D8E" w:rsidRPr="008D6EFD" w:rsidRDefault="00C61D8E" w:rsidP="00C61D8E">
            <w:pPr>
              <w:snapToGrid w:val="0"/>
              <w:rPr>
                <w:rFonts w:cs="Times New Roman"/>
                <w:sz w:val="20"/>
                <w:szCs w:val="20"/>
              </w:rPr>
            </w:pPr>
            <w:r w:rsidRPr="008D6EFD">
              <w:rPr>
                <w:rFonts w:cs="Times New Roman"/>
                <w:sz w:val="20"/>
                <w:szCs w:val="20"/>
              </w:rPr>
              <w:t>Wystawienie i wysłanie wezwań do zapłaty oraz upomnień (za każdy wysłany monit)</w:t>
            </w:r>
          </w:p>
        </w:tc>
        <w:tc>
          <w:tcPr>
            <w:tcW w:w="2751" w:type="dxa"/>
            <w:gridSpan w:val="2"/>
            <w:shd w:val="clear" w:color="auto" w:fill="FFFFFF"/>
            <w:vAlign w:val="center"/>
          </w:tcPr>
          <w:p w14:paraId="72AE417D" w14:textId="6CDA4B73" w:rsidR="00C61D8E" w:rsidRPr="008D6EFD" w:rsidRDefault="00581249" w:rsidP="00C61D8E">
            <w:pPr>
              <w:snapToGrid w:val="0"/>
              <w:jc w:val="center"/>
              <w:rPr>
                <w:rFonts w:cs="Times New Roman"/>
                <w:sz w:val="20"/>
                <w:szCs w:val="20"/>
              </w:rPr>
            </w:pPr>
            <w:r w:rsidRPr="008D6EFD">
              <w:rPr>
                <w:rFonts w:cs="Times New Roman"/>
                <w:b/>
                <w:bCs/>
                <w:sz w:val="20"/>
                <w:szCs w:val="20"/>
              </w:rPr>
              <w:t>7</w:t>
            </w:r>
            <w:r w:rsidR="002B24E3" w:rsidRPr="008D6EFD">
              <w:rPr>
                <w:rFonts w:cs="Times New Roman"/>
                <w:b/>
                <w:bCs/>
                <w:sz w:val="20"/>
                <w:szCs w:val="20"/>
              </w:rPr>
              <w:t>,00</w:t>
            </w:r>
            <w:r w:rsidR="00C61D8E" w:rsidRPr="008D6EFD">
              <w:rPr>
                <w:rFonts w:cs="Times New Roman"/>
                <w:b/>
                <w:bCs/>
                <w:sz w:val="20"/>
                <w:szCs w:val="20"/>
              </w:rPr>
              <w:t xml:space="preserve"> zł</w:t>
            </w:r>
            <w:r w:rsidR="002B24E3" w:rsidRPr="008D6EFD">
              <w:rPr>
                <w:rFonts w:cs="Times New Roman"/>
                <w:sz w:val="20"/>
                <w:szCs w:val="20"/>
              </w:rPr>
              <w:t>+ rzeczywiste koszty przesyłki</w:t>
            </w:r>
          </w:p>
        </w:tc>
      </w:tr>
      <w:tr w:rsidR="008D6EFD" w:rsidRPr="008D6EFD" w14:paraId="7A14F8B4" w14:textId="77777777" w:rsidTr="00CE3211">
        <w:trPr>
          <w:trHeight w:val="340"/>
        </w:trPr>
        <w:tc>
          <w:tcPr>
            <w:tcW w:w="426" w:type="dxa"/>
            <w:vAlign w:val="center"/>
          </w:tcPr>
          <w:p w14:paraId="591EE918"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5.</w:t>
            </w:r>
          </w:p>
        </w:tc>
        <w:tc>
          <w:tcPr>
            <w:tcW w:w="7814" w:type="dxa"/>
            <w:gridSpan w:val="2"/>
            <w:shd w:val="clear" w:color="auto" w:fill="FFFFFF"/>
          </w:tcPr>
          <w:p w14:paraId="11E12593" w14:textId="77777777" w:rsidR="00C61D8E" w:rsidRPr="008D6EFD" w:rsidRDefault="00C61D8E" w:rsidP="00C61D8E">
            <w:pPr>
              <w:snapToGrid w:val="0"/>
              <w:rPr>
                <w:rFonts w:cs="Times New Roman"/>
                <w:sz w:val="20"/>
                <w:szCs w:val="20"/>
              </w:rPr>
            </w:pPr>
            <w:r w:rsidRPr="008D6EFD">
              <w:rPr>
                <w:rFonts w:cs="Times New Roman"/>
                <w:sz w:val="20"/>
                <w:szCs w:val="20"/>
              </w:rPr>
              <w:t>Wystawienie i wysłanie przypomnienia o dostarczenie brakujących dokumentów (np. polisy ubezpieczeniowej, informacji ekonomiczno- finansowej itp.)</w:t>
            </w:r>
          </w:p>
        </w:tc>
        <w:tc>
          <w:tcPr>
            <w:tcW w:w="2751" w:type="dxa"/>
            <w:gridSpan w:val="2"/>
            <w:shd w:val="clear" w:color="auto" w:fill="FFFFFF"/>
            <w:vAlign w:val="center"/>
          </w:tcPr>
          <w:p w14:paraId="056B2271" w14:textId="4058AB03" w:rsidR="00C61D8E" w:rsidRPr="008D6EFD" w:rsidRDefault="002B24E3" w:rsidP="00C61D8E">
            <w:pPr>
              <w:snapToGrid w:val="0"/>
              <w:jc w:val="center"/>
              <w:rPr>
                <w:rFonts w:cs="Times New Roman"/>
                <w:sz w:val="20"/>
                <w:szCs w:val="20"/>
              </w:rPr>
            </w:pPr>
            <w:r w:rsidRPr="008D6EFD">
              <w:rPr>
                <w:rFonts w:cs="Times New Roman"/>
                <w:sz w:val="20"/>
                <w:szCs w:val="20"/>
              </w:rPr>
              <w:t>5</w:t>
            </w:r>
            <w:r w:rsidR="00C61D8E" w:rsidRPr="008D6EFD">
              <w:rPr>
                <w:rFonts w:cs="Times New Roman"/>
                <w:sz w:val="20"/>
                <w:szCs w:val="20"/>
              </w:rPr>
              <w:t>0,00 zł</w:t>
            </w:r>
            <w:r w:rsidRPr="008D6EFD">
              <w:rPr>
                <w:rFonts w:cs="Times New Roman"/>
                <w:sz w:val="20"/>
                <w:szCs w:val="20"/>
              </w:rPr>
              <w:t>+ rzeczywiste koszty przesyłki</w:t>
            </w:r>
          </w:p>
        </w:tc>
      </w:tr>
      <w:tr w:rsidR="008D6EFD" w:rsidRPr="008D6EFD" w14:paraId="55AC4BFC" w14:textId="77777777" w:rsidTr="00CE3211">
        <w:trPr>
          <w:trHeight w:val="340"/>
        </w:trPr>
        <w:tc>
          <w:tcPr>
            <w:tcW w:w="426" w:type="dxa"/>
            <w:vAlign w:val="center"/>
          </w:tcPr>
          <w:p w14:paraId="1195FF50"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6.</w:t>
            </w:r>
          </w:p>
        </w:tc>
        <w:tc>
          <w:tcPr>
            <w:tcW w:w="7814" w:type="dxa"/>
            <w:gridSpan w:val="2"/>
            <w:shd w:val="clear" w:color="auto" w:fill="FFFFFF"/>
          </w:tcPr>
          <w:p w14:paraId="42706585" w14:textId="24C2CA9B" w:rsidR="00C61D8E" w:rsidRPr="008D6EFD" w:rsidRDefault="00C61D8E" w:rsidP="00C61D8E">
            <w:pPr>
              <w:snapToGrid w:val="0"/>
              <w:rPr>
                <w:rFonts w:cs="Times New Roman"/>
                <w:sz w:val="20"/>
                <w:szCs w:val="20"/>
              </w:rPr>
            </w:pPr>
            <w:r w:rsidRPr="008D6EFD">
              <w:rPr>
                <w:rFonts w:cs="Times New Roman"/>
                <w:sz w:val="20"/>
                <w:szCs w:val="20"/>
              </w:rPr>
              <w:t xml:space="preserve">Za inne czynności związane z obsługą kredytów na wniosek klienta </w:t>
            </w:r>
          </w:p>
        </w:tc>
        <w:tc>
          <w:tcPr>
            <w:tcW w:w="2751" w:type="dxa"/>
            <w:gridSpan w:val="2"/>
            <w:shd w:val="clear" w:color="auto" w:fill="FFFFFF"/>
            <w:vAlign w:val="center"/>
          </w:tcPr>
          <w:p w14:paraId="6CF387C4" w14:textId="1C931DC6" w:rsidR="00C61D8E" w:rsidRPr="008D6EFD" w:rsidRDefault="00AF29EB" w:rsidP="00C61D8E">
            <w:pPr>
              <w:snapToGrid w:val="0"/>
              <w:jc w:val="center"/>
              <w:rPr>
                <w:rFonts w:cs="Times New Roman"/>
                <w:sz w:val="20"/>
                <w:szCs w:val="20"/>
              </w:rPr>
            </w:pPr>
            <w:r w:rsidRPr="008D6EFD">
              <w:rPr>
                <w:rFonts w:cs="Times New Roman"/>
                <w:sz w:val="20"/>
                <w:szCs w:val="20"/>
              </w:rPr>
              <w:t>25</w:t>
            </w:r>
            <w:r w:rsidR="00C61D8E" w:rsidRPr="008D6EFD">
              <w:rPr>
                <w:rFonts w:cs="Times New Roman"/>
                <w:sz w:val="20"/>
                <w:szCs w:val="20"/>
              </w:rPr>
              <w:t xml:space="preserve">0,00 zł </w:t>
            </w:r>
          </w:p>
        </w:tc>
      </w:tr>
      <w:tr w:rsidR="008D6EFD" w:rsidRPr="008D6EFD" w14:paraId="3B447296" w14:textId="77777777" w:rsidTr="00CE3211">
        <w:trPr>
          <w:trHeight w:val="340"/>
        </w:trPr>
        <w:tc>
          <w:tcPr>
            <w:tcW w:w="426" w:type="dxa"/>
            <w:vAlign w:val="center"/>
          </w:tcPr>
          <w:p w14:paraId="4DEBDE09"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7.</w:t>
            </w:r>
          </w:p>
        </w:tc>
        <w:tc>
          <w:tcPr>
            <w:tcW w:w="7814" w:type="dxa"/>
            <w:gridSpan w:val="2"/>
            <w:shd w:val="clear" w:color="auto" w:fill="FFFFFF"/>
          </w:tcPr>
          <w:p w14:paraId="6CB1D0CA" w14:textId="77777777" w:rsidR="00C61D8E" w:rsidRPr="008D6EFD" w:rsidRDefault="00C61D8E" w:rsidP="00C61D8E">
            <w:pPr>
              <w:snapToGrid w:val="0"/>
              <w:rPr>
                <w:rFonts w:cs="Times New Roman"/>
                <w:sz w:val="20"/>
                <w:szCs w:val="20"/>
              </w:rPr>
            </w:pPr>
            <w:r w:rsidRPr="008D6EFD">
              <w:rPr>
                <w:rFonts w:cs="Times New Roman"/>
                <w:sz w:val="20"/>
                <w:szCs w:val="20"/>
              </w:rPr>
              <w:t>Za wydanie pisemnego uzasadnienia w przypadku odmownej decyzji udzielenia kredytu</w:t>
            </w:r>
          </w:p>
        </w:tc>
        <w:tc>
          <w:tcPr>
            <w:tcW w:w="2751" w:type="dxa"/>
            <w:gridSpan w:val="2"/>
            <w:shd w:val="clear" w:color="auto" w:fill="FFFFFF"/>
            <w:vAlign w:val="center"/>
          </w:tcPr>
          <w:p w14:paraId="321DC612" w14:textId="0DB8DD92" w:rsidR="00C61D8E" w:rsidRPr="008D6EFD" w:rsidRDefault="002B24E3" w:rsidP="00C61D8E">
            <w:pPr>
              <w:snapToGrid w:val="0"/>
              <w:jc w:val="center"/>
              <w:rPr>
                <w:rFonts w:cs="Times New Roman"/>
                <w:sz w:val="20"/>
                <w:szCs w:val="20"/>
              </w:rPr>
            </w:pPr>
            <w:r w:rsidRPr="008D6EFD">
              <w:rPr>
                <w:rFonts w:cs="Times New Roman"/>
                <w:sz w:val="20"/>
                <w:szCs w:val="20"/>
              </w:rPr>
              <w:t>2</w:t>
            </w:r>
            <w:r w:rsidR="00C61D8E" w:rsidRPr="008D6EFD">
              <w:rPr>
                <w:rFonts w:cs="Times New Roman"/>
                <w:sz w:val="20"/>
                <w:szCs w:val="20"/>
              </w:rPr>
              <w:t>00,00 zł</w:t>
            </w:r>
          </w:p>
        </w:tc>
      </w:tr>
      <w:tr w:rsidR="008D6EFD" w:rsidRPr="008D6EFD" w14:paraId="24069289" w14:textId="77777777" w:rsidTr="00CE3211">
        <w:trPr>
          <w:trHeight w:val="340"/>
        </w:trPr>
        <w:tc>
          <w:tcPr>
            <w:tcW w:w="426" w:type="dxa"/>
            <w:vAlign w:val="center"/>
          </w:tcPr>
          <w:p w14:paraId="4BECBA5C"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8.</w:t>
            </w:r>
          </w:p>
        </w:tc>
        <w:tc>
          <w:tcPr>
            <w:tcW w:w="7814" w:type="dxa"/>
            <w:gridSpan w:val="2"/>
            <w:shd w:val="clear" w:color="auto" w:fill="FFFFFF"/>
            <w:vAlign w:val="center"/>
          </w:tcPr>
          <w:p w14:paraId="53B63B67" w14:textId="77777777" w:rsidR="00C61D8E" w:rsidRPr="008D6EFD" w:rsidRDefault="00C61D8E" w:rsidP="00C61D8E">
            <w:pPr>
              <w:snapToGrid w:val="0"/>
              <w:rPr>
                <w:rFonts w:cs="Times New Roman"/>
                <w:sz w:val="20"/>
                <w:szCs w:val="20"/>
              </w:rPr>
            </w:pPr>
            <w:r w:rsidRPr="008D6EFD">
              <w:rPr>
                <w:rFonts w:cs="Times New Roman"/>
                <w:sz w:val="20"/>
                <w:szCs w:val="20"/>
              </w:rPr>
              <w:t>Za czynności związane z przygotowaniem i analizą wniosku kredytowego ( rolnicy)</w:t>
            </w:r>
          </w:p>
          <w:p w14:paraId="1111D269" w14:textId="77777777" w:rsidR="00C61D8E" w:rsidRPr="008D6EFD" w:rsidRDefault="00C61D8E" w:rsidP="00C61D8E">
            <w:pPr>
              <w:snapToGrid w:val="0"/>
              <w:rPr>
                <w:rFonts w:cs="Times New Roman"/>
                <w:sz w:val="20"/>
                <w:szCs w:val="20"/>
              </w:rPr>
            </w:pPr>
            <w:r w:rsidRPr="008D6EFD">
              <w:rPr>
                <w:rFonts w:cs="Times New Roman"/>
                <w:sz w:val="20"/>
                <w:szCs w:val="20"/>
              </w:rPr>
              <w:t>-  od kwoty 1000,00zł do 5.000,00zł</w:t>
            </w:r>
          </w:p>
          <w:p w14:paraId="73C1C083" w14:textId="77777777" w:rsidR="00C61D8E" w:rsidRPr="008D6EFD" w:rsidRDefault="00C61D8E" w:rsidP="00C61D8E">
            <w:pPr>
              <w:snapToGrid w:val="0"/>
              <w:rPr>
                <w:rFonts w:cs="Times New Roman"/>
                <w:sz w:val="20"/>
                <w:szCs w:val="20"/>
              </w:rPr>
            </w:pPr>
            <w:r w:rsidRPr="008D6EFD">
              <w:rPr>
                <w:rFonts w:cs="Times New Roman"/>
                <w:sz w:val="20"/>
                <w:szCs w:val="20"/>
              </w:rPr>
              <w:t>-  od kwoty 5.000,01zł do10.000,00zł</w:t>
            </w:r>
          </w:p>
          <w:p w14:paraId="6B034E89" w14:textId="77777777" w:rsidR="00C61D8E" w:rsidRPr="008D6EFD" w:rsidRDefault="00C61D8E" w:rsidP="00C61D8E">
            <w:pPr>
              <w:snapToGrid w:val="0"/>
              <w:rPr>
                <w:rFonts w:cs="Times New Roman"/>
                <w:sz w:val="20"/>
                <w:szCs w:val="20"/>
              </w:rPr>
            </w:pPr>
            <w:r w:rsidRPr="008D6EFD">
              <w:rPr>
                <w:rFonts w:cs="Times New Roman"/>
                <w:sz w:val="20"/>
                <w:szCs w:val="20"/>
              </w:rPr>
              <w:t>-  od kwoty 10.000,01zł do50.000,00zł</w:t>
            </w:r>
          </w:p>
          <w:p w14:paraId="78E8BBCD" w14:textId="77777777" w:rsidR="00C61D8E" w:rsidRPr="008D6EFD" w:rsidRDefault="00C61D8E" w:rsidP="00C61D8E">
            <w:pPr>
              <w:snapToGrid w:val="0"/>
              <w:rPr>
                <w:rFonts w:cs="Times New Roman"/>
                <w:sz w:val="20"/>
                <w:szCs w:val="20"/>
              </w:rPr>
            </w:pPr>
            <w:r w:rsidRPr="008D6EFD">
              <w:rPr>
                <w:rFonts w:cs="Times New Roman"/>
                <w:sz w:val="20"/>
                <w:szCs w:val="20"/>
              </w:rPr>
              <w:t>-  od kwoty 50.000,01zł do 200.000,00zł</w:t>
            </w:r>
          </w:p>
          <w:p w14:paraId="1379A62E" w14:textId="77777777" w:rsidR="00C61D8E" w:rsidRPr="008D6EFD" w:rsidRDefault="00C61D8E" w:rsidP="00C61D8E">
            <w:pPr>
              <w:snapToGrid w:val="0"/>
              <w:rPr>
                <w:rFonts w:cs="Times New Roman"/>
                <w:sz w:val="20"/>
                <w:szCs w:val="20"/>
              </w:rPr>
            </w:pPr>
            <w:r w:rsidRPr="008D6EFD">
              <w:rPr>
                <w:rFonts w:cs="Times New Roman"/>
                <w:sz w:val="20"/>
                <w:szCs w:val="20"/>
              </w:rPr>
              <w:lastRenderedPageBreak/>
              <w:t>-  powyżej 200 000,01 zł</w:t>
            </w:r>
          </w:p>
          <w:p w14:paraId="3CE8EC2E" w14:textId="77777777" w:rsidR="00C61D8E" w:rsidRPr="008D6EFD" w:rsidRDefault="00C61D8E" w:rsidP="00C61D8E">
            <w:pPr>
              <w:snapToGrid w:val="0"/>
              <w:rPr>
                <w:rFonts w:cs="Times New Roman"/>
                <w:sz w:val="20"/>
                <w:szCs w:val="20"/>
              </w:rPr>
            </w:pPr>
            <w:r w:rsidRPr="008D6EFD">
              <w:rPr>
                <w:rFonts w:cs="Times New Roman"/>
                <w:sz w:val="20"/>
                <w:szCs w:val="20"/>
              </w:rPr>
              <w:t>Za czynności związane z przygotowaniem  i analizą wniosku o zmianę warunków kredytowania</w:t>
            </w:r>
          </w:p>
        </w:tc>
        <w:tc>
          <w:tcPr>
            <w:tcW w:w="2751" w:type="dxa"/>
            <w:gridSpan w:val="2"/>
            <w:shd w:val="clear" w:color="auto" w:fill="FFFFFF"/>
            <w:vAlign w:val="center"/>
          </w:tcPr>
          <w:p w14:paraId="4EB986C3" w14:textId="77777777" w:rsidR="00C61D8E" w:rsidRPr="008D6EFD" w:rsidRDefault="00C61D8E" w:rsidP="00C61D8E">
            <w:pPr>
              <w:snapToGrid w:val="0"/>
              <w:jc w:val="center"/>
              <w:rPr>
                <w:rFonts w:cs="Times New Roman"/>
                <w:sz w:val="20"/>
                <w:szCs w:val="20"/>
              </w:rPr>
            </w:pPr>
          </w:p>
          <w:p w14:paraId="3E73CFD1" w14:textId="3C6CE8D5" w:rsidR="00C61D8E" w:rsidRPr="008D6EFD" w:rsidRDefault="00C61D8E" w:rsidP="00C61D8E">
            <w:pPr>
              <w:snapToGrid w:val="0"/>
              <w:jc w:val="center"/>
              <w:rPr>
                <w:rFonts w:cs="Times New Roman"/>
                <w:sz w:val="20"/>
                <w:szCs w:val="20"/>
              </w:rPr>
            </w:pPr>
            <w:r w:rsidRPr="008D6EFD">
              <w:rPr>
                <w:rFonts w:cs="Times New Roman"/>
                <w:sz w:val="20"/>
                <w:szCs w:val="20"/>
              </w:rPr>
              <w:t xml:space="preserve"> </w:t>
            </w:r>
            <w:r w:rsidR="002B24E3" w:rsidRPr="008D6EFD">
              <w:rPr>
                <w:rFonts w:cs="Times New Roman"/>
                <w:sz w:val="20"/>
                <w:szCs w:val="20"/>
              </w:rPr>
              <w:t>7</w:t>
            </w:r>
            <w:r w:rsidRPr="008D6EFD">
              <w:rPr>
                <w:rFonts w:cs="Times New Roman"/>
                <w:sz w:val="20"/>
                <w:szCs w:val="20"/>
              </w:rPr>
              <w:t>0,00 zł</w:t>
            </w:r>
          </w:p>
          <w:p w14:paraId="7BF84AC1" w14:textId="5218E1C0" w:rsidR="00C61D8E" w:rsidRPr="008D6EFD" w:rsidRDefault="00C61D8E" w:rsidP="00C61D8E">
            <w:pPr>
              <w:snapToGrid w:val="0"/>
              <w:jc w:val="center"/>
              <w:rPr>
                <w:rFonts w:cs="Times New Roman"/>
                <w:sz w:val="20"/>
                <w:szCs w:val="20"/>
              </w:rPr>
            </w:pPr>
            <w:r w:rsidRPr="008D6EFD">
              <w:rPr>
                <w:rFonts w:cs="Times New Roman"/>
                <w:sz w:val="20"/>
                <w:szCs w:val="20"/>
              </w:rPr>
              <w:t xml:space="preserve"> </w:t>
            </w:r>
            <w:r w:rsidR="002B24E3" w:rsidRPr="008D6EFD">
              <w:rPr>
                <w:rFonts w:cs="Times New Roman"/>
                <w:sz w:val="20"/>
                <w:szCs w:val="20"/>
              </w:rPr>
              <w:t>11</w:t>
            </w:r>
            <w:r w:rsidRPr="008D6EFD">
              <w:rPr>
                <w:rFonts w:cs="Times New Roman"/>
                <w:sz w:val="20"/>
                <w:szCs w:val="20"/>
              </w:rPr>
              <w:t>0,00 zł</w:t>
            </w:r>
          </w:p>
          <w:p w14:paraId="7F58D967" w14:textId="5BEBE2B9" w:rsidR="00C61D8E" w:rsidRPr="008D6EFD" w:rsidRDefault="00C61D8E" w:rsidP="00C61D8E">
            <w:pPr>
              <w:snapToGrid w:val="0"/>
              <w:jc w:val="center"/>
              <w:rPr>
                <w:rFonts w:cs="Times New Roman"/>
                <w:sz w:val="20"/>
                <w:szCs w:val="20"/>
              </w:rPr>
            </w:pPr>
            <w:r w:rsidRPr="008D6EFD">
              <w:rPr>
                <w:rFonts w:cs="Times New Roman"/>
                <w:sz w:val="20"/>
                <w:szCs w:val="20"/>
              </w:rPr>
              <w:t>1</w:t>
            </w:r>
            <w:r w:rsidR="002B24E3" w:rsidRPr="008D6EFD">
              <w:rPr>
                <w:rFonts w:cs="Times New Roman"/>
                <w:sz w:val="20"/>
                <w:szCs w:val="20"/>
              </w:rPr>
              <w:t>7</w:t>
            </w:r>
            <w:r w:rsidRPr="008D6EFD">
              <w:rPr>
                <w:rFonts w:cs="Times New Roman"/>
                <w:sz w:val="20"/>
                <w:szCs w:val="20"/>
              </w:rPr>
              <w:t>0,00 zł</w:t>
            </w:r>
          </w:p>
          <w:p w14:paraId="0E993809" w14:textId="6E0E5E24" w:rsidR="00C61D8E" w:rsidRPr="008D6EFD" w:rsidRDefault="00C61D8E" w:rsidP="00C61D8E">
            <w:pPr>
              <w:snapToGrid w:val="0"/>
              <w:jc w:val="center"/>
              <w:rPr>
                <w:rFonts w:cs="Times New Roman"/>
                <w:sz w:val="20"/>
                <w:szCs w:val="20"/>
              </w:rPr>
            </w:pPr>
            <w:r w:rsidRPr="008D6EFD">
              <w:rPr>
                <w:rFonts w:cs="Times New Roman"/>
                <w:sz w:val="20"/>
                <w:szCs w:val="20"/>
              </w:rPr>
              <w:t>2</w:t>
            </w:r>
            <w:r w:rsidR="002B24E3" w:rsidRPr="008D6EFD">
              <w:rPr>
                <w:rFonts w:cs="Times New Roman"/>
                <w:sz w:val="20"/>
                <w:szCs w:val="20"/>
              </w:rPr>
              <w:t>2</w:t>
            </w:r>
            <w:r w:rsidRPr="008D6EFD">
              <w:rPr>
                <w:rFonts w:cs="Times New Roman"/>
                <w:sz w:val="20"/>
                <w:szCs w:val="20"/>
              </w:rPr>
              <w:t>0,00 zł</w:t>
            </w:r>
          </w:p>
          <w:p w14:paraId="27076F3D" w14:textId="51D9C1D5" w:rsidR="00C61D8E" w:rsidRPr="008D6EFD" w:rsidRDefault="00C61D8E" w:rsidP="00C61D8E">
            <w:pPr>
              <w:snapToGrid w:val="0"/>
              <w:jc w:val="center"/>
              <w:rPr>
                <w:rFonts w:cs="Times New Roman"/>
                <w:sz w:val="20"/>
                <w:szCs w:val="20"/>
              </w:rPr>
            </w:pPr>
            <w:r w:rsidRPr="008D6EFD">
              <w:rPr>
                <w:rFonts w:cs="Times New Roman"/>
                <w:sz w:val="20"/>
                <w:szCs w:val="20"/>
              </w:rPr>
              <w:lastRenderedPageBreak/>
              <w:t>2</w:t>
            </w:r>
            <w:r w:rsidR="002B24E3" w:rsidRPr="008D6EFD">
              <w:rPr>
                <w:rFonts w:cs="Times New Roman"/>
                <w:sz w:val="20"/>
                <w:szCs w:val="20"/>
              </w:rPr>
              <w:t>7</w:t>
            </w:r>
            <w:r w:rsidRPr="008D6EFD">
              <w:rPr>
                <w:rFonts w:cs="Times New Roman"/>
                <w:sz w:val="20"/>
                <w:szCs w:val="20"/>
              </w:rPr>
              <w:t>0,00 zł</w:t>
            </w:r>
          </w:p>
          <w:p w14:paraId="634332F3" w14:textId="264E6D0B" w:rsidR="00C61D8E" w:rsidRPr="008D6EFD" w:rsidRDefault="00C61D8E" w:rsidP="00C61D8E">
            <w:pPr>
              <w:snapToGrid w:val="0"/>
              <w:jc w:val="center"/>
              <w:rPr>
                <w:rFonts w:cs="Times New Roman"/>
                <w:sz w:val="20"/>
                <w:szCs w:val="20"/>
              </w:rPr>
            </w:pPr>
            <w:r w:rsidRPr="008D6EFD">
              <w:rPr>
                <w:rFonts w:cs="Times New Roman"/>
                <w:sz w:val="20"/>
                <w:szCs w:val="20"/>
              </w:rPr>
              <w:t xml:space="preserve">  </w:t>
            </w:r>
            <w:r w:rsidR="002B24E3" w:rsidRPr="008D6EFD">
              <w:rPr>
                <w:rFonts w:cs="Times New Roman"/>
                <w:sz w:val="20"/>
                <w:szCs w:val="20"/>
              </w:rPr>
              <w:t>8</w:t>
            </w:r>
            <w:r w:rsidRPr="008D6EFD">
              <w:rPr>
                <w:rFonts w:cs="Times New Roman"/>
                <w:sz w:val="20"/>
                <w:szCs w:val="20"/>
              </w:rPr>
              <w:t>0,00 zł</w:t>
            </w:r>
          </w:p>
        </w:tc>
      </w:tr>
      <w:tr w:rsidR="008D6EFD" w:rsidRPr="008D6EFD" w14:paraId="3650EB86" w14:textId="77777777" w:rsidTr="00CE3211">
        <w:trPr>
          <w:trHeight w:val="340"/>
        </w:trPr>
        <w:tc>
          <w:tcPr>
            <w:tcW w:w="426" w:type="dxa"/>
            <w:vAlign w:val="center"/>
          </w:tcPr>
          <w:p w14:paraId="2B3047B8"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lastRenderedPageBreak/>
              <w:t>9.</w:t>
            </w:r>
          </w:p>
        </w:tc>
        <w:tc>
          <w:tcPr>
            <w:tcW w:w="7814" w:type="dxa"/>
            <w:gridSpan w:val="2"/>
            <w:shd w:val="clear" w:color="auto" w:fill="FFFFFF"/>
            <w:vAlign w:val="center"/>
          </w:tcPr>
          <w:p w14:paraId="763C2F4A" w14:textId="77777777" w:rsidR="00C61D8E" w:rsidRPr="008D6EFD" w:rsidRDefault="00C61D8E" w:rsidP="00C61D8E">
            <w:pPr>
              <w:snapToGrid w:val="0"/>
              <w:rPr>
                <w:rFonts w:cs="Times New Roman"/>
                <w:sz w:val="20"/>
                <w:szCs w:val="20"/>
              </w:rPr>
            </w:pPr>
            <w:r w:rsidRPr="008D6EFD">
              <w:rPr>
                <w:rFonts w:cs="Times New Roman"/>
                <w:sz w:val="20"/>
                <w:szCs w:val="20"/>
              </w:rPr>
              <w:t>Za czynności związane z przygotowaniem i analizą wniosku kredytowego ( podmioty instytucjonalne  z wyłączeniem rolników)</w:t>
            </w:r>
          </w:p>
          <w:p w14:paraId="7DEF14BA" w14:textId="77777777" w:rsidR="00C61D8E" w:rsidRPr="008D6EFD" w:rsidRDefault="00C61D8E" w:rsidP="00C61D8E">
            <w:pPr>
              <w:snapToGrid w:val="0"/>
              <w:rPr>
                <w:rFonts w:cs="Times New Roman"/>
                <w:sz w:val="20"/>
                <w:szCs w:val="20"/>
              </w:rPr>
            </w:pPr>
            <w:r w:rsidRPr="008D6EFD">
              <w:rPr>
                <w:rFonts w:cs="Times New Roman"/>
                <w:sz w:val="20"/>
                <w:szCs w:val="20"/>
              </w:rPr>
              <w:t>-  od kwoty 1000,00zł do 5.000,00zł</w:t>
            </w:r>
          </w:p>
          <w:p w14:paraId="57FB24AC" w14:textId="77777777" w:rsidR="00C61D8E" w:rsidRPr="008D6EFD" w:rsidRDefault="00C61D8E" w:rsidP="00C61D8E">
            <w:pPr>
              <w:snapToGrid w:val="0"/>
              <w:rPr>
                <w:rFonts w:cs="Times New Roman"/>
                <w:sz w:val="20"/>
                <w:szCs w:val="20"/>
              </w:rPr>
            </w:pPr>
            <w:r w:rsidRPr="008D6EFD">
              <w:rPr>
                <w:rFonts w:cs="Times New Roman"/>
                <w:sz w:val="20"/>
                <w:szCs w:val="20"/>
              </w:rPr>
              <w:t>-  od kwoty 5.000,01zł do10.000,00zł</w:t>
            </w:r>
          </w:p>
          <w:p w14:paraId="58BAB320" w14:textId="77777777" w:rsidR="00C61D8E" w:rsidRPr="008D6EFD" w:rsidRDefault="00C61D8E" w:rsidP="00C61D8E">
            <w:pPr>
              <w:snapToGrid w:val="0"/>
              <w:rPr>
                <w:rFonts w:cs="Times New Roman"/>
                <w:sz w:val="20"/>
                <w:szCs w:val="20"/>
              </w:rPr>
            </w:pPr>
            <w:r w:rsidRPr="008D6EFD">
              <w:rPr>
                <w:rFonts w:cs="Times New Roman"/>
                <w:sz w:val="20"/>
                <w:szCs w:val="20"/>
              </w:rPr>
              <w:t>-  od kwoty 10.000,01zł do50.000,00zł</w:t>
            </w:r>
          </w:p>
          <w:p w14:paraId="0D76A7E6" w14:textId="77777777" w:rsidR="00C61D8E" w:rsidRPr="008D6EFD" w:rsidRDefault="00C61D8E" w:rsidP="00C61D8E">
            <w:pPr>
              <w:snapToGrid w:val="0"/>
              <w:rPr>
                <w:rFonts w:cs="Times New Roman"/>
                <w:sz w:val="20"/>
                <w:szCs w:val="20"/>
              </w:rPr>
            </w:pPr>
            <w:r w:rsidRPr="008D6EFD">
              <w:rPr>
                <w:rFonts w:cs="Times New Roman"/>
                <w:sz w:val="20"/>
                <w:szCs w:val="20"/>
              </w:rPr>
              <w:t>-  od kwoty 50.000,01zł do 200.000,00zł</w:t>
            </w:r>
          </w:p>
          <w:p w14:paraId="1C13CACB" w14:textId="77777777" w:rsidR="00C61D8E" w:rsidRPr="008D6EFD" w:rsidRDefault="00C61D8E" w:rsidP="00C61D8E">
            <w:pPr>
              <w:snapToGrid w:val="0"/>
              <w:rPr>
                <w:rFonts w:cs="Times New Roman"/>
                <w:sz w:val="20"/>
                <w:szCs w:val="20"/>
              </w:rPr>
            </w:pPr>
            <w:r w:rsidRPr="008D6EFD">
              <w:rPr>
                <w:rFonts w:cs="Times New Roman"/>
                <w:sz w:val="20"/>
                <w:szCs w:val="20"/>
              </w:rPr>
              <w:t>-  powyżej 200 000,01 zł</w:t>
            </w:r>
          </w:p>
          <w:p w14:paraId="3E5795FA" w14:textId="77777777" w:rsidR="00C61D8E" w:rsidRPr="008D6EFD" w:rsidRDefault="00C61D8E" w:rsidP="00C61D8E">
            <w:pPr>
              <w:snapToGrid w:val="0"/>
              <w:rPr>
                <w:rFonts w:cs="Times New Roman"/>
                <w:sz w:val="20"/>
                <w:szCs w:val="20"/>
              </w:rPr>
            </w:pPr>
            <w:r w:rsidRPr="008D6EFD">
              <w:rPr>
                <w:rFonts w:cs="Times New Roman"/>
                <w:sz w:val="20"/>
                <w:szCs w:val="20"/>
              </w:rPr>
              <w:t>Za czynności związane z przygotowaniem  i analizą wniosku o zmianę warunków kredytowania</w:t>
            </w:r>
          </w:p>
        </w:tc>
        <w:tc>
          <w:tcPr>
            <w:tcW w:w="2751" w:type="dxa"/>
            <w:gridSpan w:val="2"/>
            <w:shd w:val="clear" w:color="auto" w:fill="FFFFFF"/>
            <w:vAlign w:val="center"/>
          </w:tcPr>
          <w:p w14:paraId="4121758E" w14:textId="77777777" w:rsidR="00C61D8E" w:rsidRPr="008D6EFD" w:rsidRDefault="00C61D8E" w:rsidP="00C61D8E">
            <w:pPr>
              <w:snapToGrid w:val="0"/>
              <w:rPr>
                <w:rFonts w:cs="Times New Roman"/>
                <w:sz w:val="20"/>
                <w:szCs w:val="20"/>
              </w:rPr>
            </w:pPr>
          </w:p>
          <w:p w14:paraId="3BA7AB58" w14:textId="77777777" w:rsidR="00C61D8E" w:rsidRPr="008D6EFD" w:rsidRDefault="00C61D8E" w:rsidP="00C61D8E">
            <w:pPr>
              <w:snapToGrid w:val="0"/>
              <w:jc w:val="center"/>
              <w:rPr>
                <w:rFonts w:cs="Times New Roman"/>
                <w:sz w:val="20"/>
                <w:szCs w:val="20"/>
              </w:rPr>
            </w:pPr>
          </w:p>
          <w:p w14:paraId="2A6511E2" w14:textId="6C3122C6" w:rsidR="00C61D8E" w:rsidRPr="008D6EFD" w:rsidRDefault="00C61D8E" w:rsidP="00C61D8E">
            <w:pPr>
              <w:snapToGrid w:val="0"/>
              <w:jc w:val="center"/>
              <w:rPr>
                <w:rFonts w:cs="Times New Roman"/>
                <w:sz w:val="20"/>
                <w:szCs w:val="20"/>
              </w:rPr>
            </w:pPr>
            <w:r w:rsidRPr="008D6EFD">
              <w:rPr>
                <w:rFonts w:cs="Times New Roman"/>
                <w:sz w:val="20"/>
                <w:szCs w:val="20"/>
              </w:rPr>
              <w:t xml:space="preserve">  </w:t>
            </w:r>
            <w:r w:rsidR="008D0E63" w:rsidRPr="008D6EFD">
              <w:rPr>
                <w:rFonts w:cs="Times New Roman"/>
                <w:sz w:val="20"/>
                <w:szCs w:val="20"/>
              </w:rPr>
              <w:t>10</w:t>
            </w:r>
            <w:r w:rsidRPr="008D6EFD">
              <w:rPr>
                <w:rFonts w:cs="Times New Roman"/>
                <w:sz w:val="20"/>
                <w:szCs w:val="20"/>
              </w:rPr>
              <w:t>0,00 zł</w:t>
            </w:r>
          </w:p>
          <w:p w14:paraId="026BC673" w14:textId="05AB8D3C" w:rsidR="00C61D8E" w:rsidRPr="008D6EFD" w:rsidRDefault="00C61D8E" w:rsidP="00C61D8E">
            <w:pPr>
              <w:snapToGrid w:val="0"/>
              <w:jc w:val="center"/>
              <w:rPr>
                <w:rFonts w:cs="Times New Roman"/>
                <w:sz w:val="20"/>
                <w:szCs w:val="20"/>
              </w:rPr>
            </w:pPr>
            <w:r w:rsidRPr="008D6EFD">
              <w:rPr>
                <w:rFonts w:cs="Times New Roman"/>
                <w:sz w:val="20"/>
                <w:szCs w:val="20"/>
              </w:rPr>
              <w:t xml:space="preserve"> 1</w:t>
            </w:r>
            <w:r w:rsidR="002B24E3" w:rsidRPr="008D6EFD">
              <w:rPr>
                <w:rFonts w:cs="Times New Roman"/>
                <w:sz w:val="20"/>
                <w:szCs w:val="20"/>
              </w:rPr>
              <w:t>5</w:t>
            </w:r>
            <w:r w:rsidRPr="008D6EFD">
              <w:rPr>
                <w:rFonts w:cs="Times New Roman"/>
                <w:sz w:val="20"/>
                <w:szCs w:val="20"/>
              </w:rPr>
              <w:t>0,00 zł</w:t>
            </w:r>
          </w:p>
          <w:p w14:paraId="7BA8D7DB" w14:textId="78BE68F3" w:rsidR="00C61D8E" w:rsidRPr="008D6EFD" w:rsidRDefault="00C61D8E" w:rsidP="00C61D8E">
            <w:pPr>
              <w:snapToGrid w:val="0"/>
              <w:jc w:val="center"/>
              <w:rPr>
                <w:rFonts w:cs="Times New Roman"/>
                <w:sz w:val="20"/>
                <w:szCs w:val="20"/>
              </w:rPr>
            </w:pPr>
            <w:r w:rsidRPr="008D6EFD">
              <w:rPr>
                <w:rFonts w:cs="Times New Roman"/>
                <w:sz w:val="20"/>
                <w:szCs w:val="20"/>
              </w:rPr>
              <w:t>2</w:t>
            </w:r>
            <w:r w:rsidR="002B24E3" w:rsidRPr="008D6EFD">
              <w:rPr>
                <w:rFonts w:cs="Times New Roman"/>
                <w:sz w:val="20"/>
                <w:szCs w:val="20"/>
              </w:rPr>
              <w:t>2</w:t>
            </w:r>
            <w:r w:rsidRPr="008D6EFD">
              <w:rPr>
                <w:rFonts w:cs="Times New Roman"/>
                <w:sz w:val="20"/>
                <w:szCs w:val="20"/>
              </w:rPr>
              <w:t>0,00 zł</w:t>
            </w:r>
          </w:p>
          <w:p w14:paraId="176DE19A" w14:textId="4B5B3BBE" w:rsidR="00C61D8E" w:rsidRPr="008D6EFD" w:rsidRDefault="00C61D8E" w:rsidP="00C61D8E">
            <w:pPr>
              <w:snapToGrid w:val="0"/>
              <w:jc w:val="center"/>
              <w:rPr>
                <w:rFonts w:cs="Times New Roman"/>
                <w:sz w:val="20"/>
                <w:szCs w:val="20"/>
              </w:rPr>
            </w:pPr>
            <w:r w:rsidRPr="008D6EFD">
              <w:rPr>
                <w:rFonts w:cs="Times New Roman"/>
                <w:sz w:val="20"/>
                <w:szCs w:val="20"/>
              </w:rPr>
              <w:t>2</w:t>
            </w:r>
            <w:r w:rsidR="002B24E3" w:rsidRPr="008D6EFD">
              <w:rPr>
                <w:rFonts w:cs="Times New Roman"/>
                <w:sz w:val="20"/>
                <w:szCs w:val="20"/>
              </w:rPr>
              <w:t>7</w:t>
            </w:r>
            <w:r w:rsidRPr="008D6EFD">
              <w:rPr>
                <w:rFonts w:cs="Times New Roman"/>
                <w:sz w:val="20"/>
                <w:szCs w:val="20"/>
              </w:rPr>
              <w:t>0,00 zł</w:t>
            </w:r>
          </w:p>
          <w:p w14:paraId="6D7490DB" w14:textId="24AFB6EB" w:rsidR="00C61D8E" w:rsidRPr="008D6EFD" w:rsidRDefault="00C61D8E" w:rsidP="00C61D8E">
            <w:pPr>
              <w:snapToGrid w:val="0"/>
              <w:jc w:val="center"/>
              <w:rPr>
                <w:rFonts w:cs="Times New Roman"/>
                <w:sz w:val="20"/>
                <w:szCs w:val="20"/>
              </w:rPr>
            </w:pPr>
            <w:r w:rsidRPr="008D6EFD">
              <w:rPr>
                <w:rFonts w:cs="Times New Roman"/>
                <w:sz w:val="20"/>
                <w:szCs w:val="20"/>
              </w:rPr>
              <w:t>3</w:t>
            </w:r>
            <w:r w:rsidR="002B24E3" w:rsidRPr="008D6EFD">
              <w:rPr>
                <w:rFonts w:cs="Times New Roman"/>
                <w:sz w:val="20"/>
                <w:szCs w:val="20"/>
              </w:rPr>
              <w:t>2</w:t>
            </w:r>
            <w:r w:rsidRPr="008D6EFD">
              <w:rPr>
                <w:rFonts w:cs="Times New Roman"/>
                <w:sz w:val="20"/>
                <w:szCs w:val="20"/>
              </w:rPr>
              <w:t>0,00 zł</w:t>
            </w:r>
          </w:p>
          <w:p w14:paraId="2BE61F71" w14:textId="6B238D4D" w:rsidR="00C61D8E" w:rsidRPr="008D6EFD" w:rsidRDefault="00C61D8E" w:rsidP="00C61D8E">
            <w:pPr>
              <w:snapToGrid w:val="0"/>
              <w:jc w:val="center"/>
              <w:rPr>
                <w:rFonts w:cs="Times New Roman"/>
                <w:sz w:val="20"/>
                <w:szCs w:val="20"/>
              </w:rPr>
            </w:pPr>
            <w:r w:rsidRPr="008D6EFD">
              <w:rPr>
                <w:rFonts w:cs="Times New Roman"/>
                <w:sz w:val="20"/>
                <w:szCs w:val="20"/>
              </w:rPr>
              <w:t xml:space="preserve">  1</w:t>
            </w:r>
            <w:r w:rsidR="002B24E3" w:rsidRPr="008D6EFD">
              <w:rPr>
                <w:rFonts w:cs="Times New Roman"/>
                <w:sz w:val="20"/>
                <w:szCs w:val="20"/>
              </w:rPr>
              <w:t>2</w:t>
            </w:r>
            <w:r w:rsidRPr="008D6EFD">
              <w:rPr>
                <w:rFonts w:cs="Times New Roman"/>
                <w:sz w:val="20"/>
                <w:szCs w:val="20"/>
              </w:rPr>
              <w:t>0,00 zł</w:t>
            </w:r>
          </w:p>
        </w:tc>
      </w:tr>
      <w:tr w:rsidR="008D6EFD" w:rsidRPr="008D6EFD" w14:paraId="335C506F" w14:textId="77777777" w:rsidTr="00CE3211">
        <w:trPr>
          <w:trHeight w:val="340"/>
        </w:trPr>
        <w:tc>
          <w:tcPr>
            <w:tcW w:w="426" w:type="dxa"/>
            <w:vAlign w:val="center"/>
          </w:tcPr>
          <w:p w14:paraId="5968335E"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10.</w:t>
            </w:r>
          </w:p>
        </w:tc>
        <w:tc>
          <w:tcPr>
            <w:tcW w:w="7814" w:type="dxa"/>
            <w:gridSpan w:val="2"/>
            <w:shd w:val="clear" w:color="auto" w:fill="FFFFFF"/>
            <w:vAlign w:val="center"/>
          </w:tcPr>
          <w:p w14:paraId="0D878620" w14:textId="77777777" w:rsidR="00C61D8E" w:rsidRPr="008D6EFD" w:rsidRDefault="00C61D8E" w:rsidP="00C61D8E">
            <w:pPr>
              <w:snapToGrid w:val="0"/>
              <w:rPr>
                <w:rFonts w:cs="Times New Roman"/>
                <w:sz w:val="20"/>
                <w:szCs w:val="20"/>
              </w:rPr>
            </w:pPr>
            <w:r w:rsidRPr="008D6EFD">
              <w:rPr>
                <w:rFonts w:cs="Times New Roman"/>
                <w:sz w:val="20"/>
                <w:szCs w:val="20"/>
              </w:rPr>
              <w:t>Sporządzenie notatki z kontroli u kredytobiorcy w przypadku kredytów inwestycyjnych</w:t>
            </w:r>
          </w:p>
        </w:tc>
        <w:tc>
          <w:tcPr>
            <w:tcW w:w="2751" w:type="dxa"/>
            <w:gridSpan w:val="2"/>
            <w:shd w:val="clear" w:color="auto" w:fill="FFFFFF"/>
            <w:vAlign w:val="center"/>
          </w:tcPr>
          <w:p w14:paraId="23313F76" w14:textId="71A8CE87" w:rsidR="00C61D8E" w:rsidRPr="008D6EFD" w:rsidRDefault="00785263" w:rsidP="00C61D8E">
            <w:pPr>
              <w:snapToGrid w:val="0"/>
              <w:jc w:val="center"/>
              <w:rPr>
                <w:rFonts w:cs="Times New Roman"/>
                <w:sz w:val="20"/>
                <w:szCs w:val="20"/>
              </w:rPr>
            </w:pPr>
            <w:r w:rsidRPr="008D6EFD">
              <w:rPr>
                <w:rFonts w:cs="Times New Roman"/>
                <w:sz w:val="20"/>
                <w:szCs w:val="20"/>
              </w:rPr>
              <w:t>10</w:t>
            </w:r>
            <w:r w:rsidR="00C61D8E" w:rsidRPr="008D6EFD">
              <w:rPr>
                <w:rFonts w:cs="Times New Roman"/>
                <w:sz w:val="20"/>
                <w:szCs w:val="20"/>
              </w:rPr>
              <w:t>0,00</w:t>
            </w:r>
            <w:r w:rsidRPr="008D6EFD">
              <w:rPr>
                <w:rFonts w:cs="Times New Roman"/>
                <w:sz w:val="20"/>
                <w:szCs w:val="20"/>
              </w:rPr>
              <w:t xml:space="preserve"> </w:t>
            </w:r>
            <w:r w:rsidR="00C61D8E" w:rsidRPr="008D6EFD">
              <w:rPr>
                <w:rFonts w:cs="Times New Roman"/>
                <w:sz w:val="20"/>
                <w:szCs w:val="20"/>
              </w:rPr>
              <w:t>zł</w:t>
            </w:r>
            <w:r w:rsidRPr="008D6EFD">
              <w:rPr>
                <w:rFonts w:cs="Times New Roman"/>
                <w:sz w:val="20"/>
                <w:szCs w:val="20"/>
              </w:rPr>
              <w:t xml:space="preserve"> + koszty dojazdu wg stawki za przejechany kilometr określony w Rozporządzeniu Ministra Infrastruktury</w:t>
            </w:r>
          </w:p>
        </w:tc>
      </w:tr>
      <w:tr w:rsidR="008D6EFD" w:rsidRPr="008D6EFD" w14:paraId="1A8EB61A" w14:textId="77777777" w:rsidTr="00CE3211">
        <w:trPr>
          <w:trHeight w:val="340"/>
        </w:trPr>
        <w:tc>
          <w:tcPr>
            <w:tcW w:w="426" w:type="dxa"/>
            <w:vAlign w:val="center"/>
          </w:tcPr>
          <w:p w14:paraId="77867F7F"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11.</w:t>
            </w:r>
          </w:p>
        </w:tc>
        <w:tc>
          <w:tcPr>
            <w:tcW w:w="7814" w:type="dxa"/>
            <w:gridSpan w:val="2"/>
            <w:shd w:val="clear" w:color="auto" w:fill="FFFFFF"/>
            <w:vAlign w:val="center"/>
          </w:tcPr>
          <w:p w14:paraId="7DD62EC8" w14:textId="77777777" w:rsidR="00C61D8E" w:rsidRPr="008D6EFD" w:rsidRDefault="00C61D8E" w:rsidP="00C61D8E">
            <w:pPr>
              <w:snapToGrid w:val="0"/>
              <w:rPr>
                <w:rFonts w:cs="Times New Roman"/>
                <w:sz w:val="20"/>
                <w:szCs w:val="20"/>
              </w:rPr>
            </w:pPr>
            <w:r w:rsidRPr="008D6EFD">
              <w:rPr>
                <w:rFonts w:cs="Times New Roman"/>
                <w:sz w:val="20"/>
                <w:szCs w:val="20"/>
              </w:rPr>
              <w:t>Telefoniczna interwencja do kredytobiorcy lub poręczyciela związana z nieterminową spłatą kredytu</w:t>
            </w:r>
          </w:p>
        </w:tc>
        <w:tc>
          <w:tcPr>
            <w:tcW w:w="2751" w:type="dxa"/>
            <w:gridSpan w:val="2"/>
            <w:shd w:val="clear" w:color="auto" w:fill="FFFFFF"/>
            <w:vAlign w:val="center"/>
          </w:tcPr>
          <w:p w14:paraId="1CCDB468" w14:textId="77777777" w:rsidR="00C61D8E" w:rsidRPr="008D6EFD" w:rsidRDefault="00C61D8E" w:rsidP="00C61D8E">
            <w:pPr>
              <w:snapToGrid w:val="0"/>
              <w:jc w:val="center"/>
              <w:rPr>
                <w:rFonts w:cs="Times New Roman"/>
                <w:sz w:val="20"/>
                <w:szCs w:val="20"/>
              </w:rPr>
            </w:pPr>
            <w:r w:rsidRPr="008D6EFD">
              <w:rPr>
                <w:rFonts w:cs="Times New Roman"/>
                <w:sz w:val="20"/>
                <w:szCs w:val="20"/>
              </w:rPr>
              <w:t>1,00zł</w:t>
            </w:r>
          </w:p>
        </w:tc>
      </w:tr>
      <w:tr w:rsidR="008D6EFD" w:rsidRPr="008D6EFD" w14:paraId="3DEB74FE" w14:textId="77777777" w:rsidTr="00CE3211">
        <w:trPr>
          <w:trHeight w:val="340"/>
        </w:trPr>
        <w:tc>
          <w:tcPr>
            <w:tcW w:w="426" w:type="dxa"/>
            <w:vAlign w:val="center"/>
          </w:tcPr>
          <w:p w14:paraId="6FECBF63"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12.</w:t>
            </w:r>
          </w:p>
        </w:tc>
        <w:tc>
          <w:tcPr>
            <w:tcW w:w="7814" w:type="dxa"/>
            <w:gridSpan w:val="2"/>
            <w:shd w:val="clear" w:color="auto" w:fill="FFFFFF"/>
            <w:vAlign w:val="center"/>
          </w:tcPr>
          <w:p w14:paraId="68771ECA" w14:textId="77777777" w:rsidR="00C61D8E" w:rsidRPr="008D6EFD" w:rsidRDefault="00C61D8E" w:rsidP="00C61D8E">
            <w:pPr>
              <w:snapToGrid w:val="0"/>
              <w:rPr>
                <w:rFonts w:cs="Times New Roman"/>
                <w:sz w:val="20"/>
                <w:szCs w:val="20"/>
              </w:rPr>
            </w:pPr>
            <w:r w:rsidRPr="008D6EFD">
              <w:rPr>
                <w:rFonts w:cs="Times New Roman"/>
                <w:sz w:val="20"/>
                <w:szCs w:val="20"/>
              </w:rPr>
              <w:t>Interwencja bezpośrednia w miejscu zamieszkania kredytobiorcy związana z nieterminową spłatą kredytu</w:t>
            </w:r>
          </w:p>
        </w:tc>
        <w:tc>
          <w:tcPr>
            <w:tcW w:w="2751" w:type="dxa"/>
            <w:gridSpan w:val="2"/>
            <w:shd w:val="clear" w:color="auto" w:fill="FFFFFF"/>
            <w:vAlign w:val="center"/>
          </w:tcPr>
          <w:p w14:paraId="3CE525E4" w14:textId="110DA570" w:rsidR="00C61D8E" w:rsidRPr="008D6EFD" w:rsidRDefault="00785263" w:rsidP="00C61D8E">
            <w:pPr>
              <w:snapToGrid w:val="0"/>
              <w:jc w:val="center"/>
              <w:rPr>
                <w:rFonts w:cs="Times New Roman"/>
                <w:sz w:val="20"/>
                <w:szCs w:val="20"/>
              </w:rPr>
            </w:pPr>
            <w:r w:rsidRPr="008D6EFD">
              <w:rPr>
                <w:rFonts w:cs="Times New Roman"/>
                <w:sz w:val="20"/>
                <w:szCs w:val="20"/>
              </w:rPr>
              <w:t>100,00 zł + koszty dojazdu wg stawki za przejechany kilometr określony w Rozporządzeniu Ministra Infrastruktury</w:t>
            </w:r>
          </w:p>
        </w:tc>
      </w:tr>
      <w:tr w:rsidR="008D6EFD" w:rsidRPr="008D6EFD" w14:paraId="411F99FC" w14:textId="77777777" w:rsidTr="00CE3211">
        <w:trPr>
          <w:trHeight w:val="340"/>
        </w:trPr>
        <w:tc>
          <w:tcPr>
            <w:tcW w:w="426" w:type="dxa"/>
            <w:vAlign w:val="center"/>
          </w:tcPr>
          <w:p w14:paraId="0CF413F6"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13.</w:t>
            </w:r>
          </w:p>
        </w:tc>
        <w:tc>
          <w:tcPr>
            <w:tcW w:w="7814" w:type="dxa"/>
            <w:gridSpan w:val="2"/>
            <w:shd w:val="clear" w:color="auto" w:fill="FFFFFF"/>
            <w:vAlign w:val="center"/>
          </w:tcPr>
          <w:p w14:paraId="0AAE7620" w14:textId="77777777" w:rsidR="00C61D8E" w:rsidRPr="008D6EFD" w:rsidRDefault="00C61D8E" w:rsidP="00C61D8E">
            <w:pPr>
              <w:snapToGrid w:val="0"/>
              <w:rPr>
                <w:rFonts w:cs="Times New Roman"/>
                <w:sz w:val="20"/>
                <w:szCs w:val="20"/>
              </w:rPr>
            </w:pPr>
            <w:r w:rsidRPr="008D6EFD">
              <w:rPr>
                <w:rFonts w:cs="Times New Roman"/>
                <w:sz w:val="20"/>
                <w:szCs w:val="20"/>
              </w:rPr>
              <w:t xml:space="preserve">Opłata za kontrolę (monitoring) nieruchomości u wnioskodawcy </w:t>
            </w:r>
          </w:p>
        </w:tc>
        <w:tc>
          <w:tcPr>
            <w:tcW w:w="2751" w:type="dxa"/>
            <w:gridSpan w:val="2"/>
            <w:shd w:val="clear" w:color="auto" w:fill="FFFFFF"/>
            <w:vAlign w:val="center"/>
          </w:tcPr>
          <w:p w14:paraId="61F64E1D" w14:textId="2A0FFB9F" w:rsidR="00C61D8E" w:rsidRPr="008D6EFD" w:rsidRDefault="00840D21" w:rsidP="00C61D8E">
            <w:pPr>
              <w:snapToGrid w:val="0"/>
              <w:jc w:val="center"/>
              <w:rPr>
                <w:rFonts w:cs="Times New Roman"/>
                <w:sz w:val="20"/>
                <w:szCs w:val="20"/>
              </w:rPr>
            </w:pPr>
            <w:r w:rsidRPr="008D6EFD">
              <w:rPr>
                <w:rFonts w:cs="Times New Roman"/>
                <w:sz w:val="20"/>
                <w:szCs w:val="20"/>
              </w:rPr>
              <w:t>100,00 zł + koszty dojazdu wg stawki za przejechany kilometr określony w Rozporządzeniu Ministra Infrastruktury</w:t>
            </w:r>
          </w:p>
        </w:tc>
      </w:tr>
      <w:tr w:rsidR="008D6EFD" w:rsidRPr="008D6EFD" w14:paraId="4C96F8C9" w14:textId="77777777" w:rsidTr="00CE3211">
        <w:trPr>
          <w:trHeight w:val="340"/>
        </w:trPr>
        <w:tc>
          <w:tcPr>
            <w:tcW w:w="426" w:type="dxa"/>
            <w:vAlign w:val="center"/>
          </w:tcPr>
          <w:p w14:paraId="74631E27"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14.</w:t>
            </w:r>
          </w:p>
        </w:tc>
        <w:tc>
          <w:tcPr>
            <w:tcW w:w="7814" w:type="dxa"/>
            <w:gridSpan w:val="2"/>
            <w:shd w:val="clear" w:color="auto" w:fill="FFFFFF"/>
            <w:vAlign w:val="center"/>
          </w:tcPr>
          <w:p w14:paraId="1988B48F" w14:textId="77777777" w:rsidR="00C61D8E" w:rsidRPr="008D6EFD" w:rsidRDefault="00C61D8E" w:rsidP="00C61D8E">
            <w:pPr>
              <w:snapToGrid w:val="0"/>
              <w:rPr>
                <w:rFonts w:cs="Times New Roman"/>
                <w:sz w:val="20"/>
                <w:szCs w:val="20"/>
              </w:rPr>
            </w:pPr>
            <w:r w:rsidRPr="008D6EFD">
              <w:rPr>
                <w:rFonts w:cs="Times New Roman"/>
                <w:sz w:val="20"/>
                <w:szCs w:val="20"/>
              </w:rPr>
              <w:t>Opłata za przekroczenie terminu spłaty kredytu w rachunku bieżącym</w:t>
            </w:r>
          </w:p>
        </w:tc>
        <w:tc>
          <w:tcPr>
            <w:tcW w:w="2751" w:type="dxa"/>
            <w:gridSpan w:val="2"/>
            <w:shd w:val="clear" w:color="auto" w:fill="FFFFFF"/>
            <w:vAlign w:val="center"/>
          </w:tcPr>
          <w:p w14:paraId="2C838520" w14:textId="24019791" w:rsidR="00C61D8E" w:rsidRPr="008D6EFD" w:rsidRDefault="00B11119" w:rsidP="00C61D8E">
            <w:pPr>
              <w:snapToGrid w:val="0"/>
              <w:jc w:val="center"/>
              <w:rPr>
                <w:rFonts w:cs="Times New Roman"/>
                <w:sz w:val="20"/>
                <w:szCs w:val="20"/>
              </w:rPr>
            </w:pPr>
            <w:r w:rsidRPr="008D6EFD">
              <w:rPr>
                <w:rFonts w:cs="Times New Roman"/>
                <w:sz w:val="20"/>
                <w:szCs w:val="20"/>
              </w:rPr>
              <w:t>10</w:t>
            </w:r>
            <w:r w:rsidR="00C61D8E" w:rsidRPr="008D6EFD">
              <w:rPr>
                <w:rFonts w:cs="Times New Roman"/>
                <w:sz w:val="20"/>
                <w:szCs w:val="20"/>
              </w:rPr>
              <w:t>0,00 zł</w:t>
            </w:r>
          </w:p>
        </w:tc>
      </w:tr>
      <w:tr w:rsidR="008D6EFD" w:rsidRPr="008D6EFD" w14:paraId="046E788D" w14:textId="77777777" w:rsidTr="00CE3211">
        <w:trPr>
          <w:trHeight w:val="340"/>
        </w:trPr>
        <w:tc>
          <w:tcPr>
            <w:tcW w:w="426" w:type="dxa"/>
            <w:vAlign w:val="center"/>
          </w:tcPr>
          <w:p w14:paraId="56D320E4"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15.</w:t>
            </w:r>
          </w:p>
        </w:tc>
        <w:tc>
          <w:tcPr>
            <w:tcW w:w="7814" w:type="dxa"/>
            <w:gridSpan w:val="2"/>
            <w:shd w:val="clear" w:color="auto" w:fill="FFFFFF"/>
            <w:vAlign w:val="center"/>
          </w:tcPr>
          <w:p w14:paraId="64977B5D" w14:textId="6E8CC55D" w:rsidR="00C61D8E" w:rsidRPr="008D6EFD" w:rsidRDefault="00C61D8E" w:rsidP="00C61D8E">
            <w:pPr>
              <w:snapToGrid w:val="0"/>
              <w:rPr>
                <w:rFonts w:cs="Times New Roman"/>
                <w:sz w:val="20"/>
                <w:szCs w:val="20"/>
              </w:rPr>
            </w:pPr>
            <w:r w:rsidRPr="008D6EFD">
              <w:rPr>
                <w:rFonts w:cs="Times New Roman"/>
                <w:sz w:val="20"/>
                <w:szCs w:val="20"/>
              </w:rPr>
              <w:t>Badanie księgi wieczystej.</w:t>
            </w:r>
          </w:p>
        </w:tc>
        <w:tc>
          <w:tcPr>
            <w:tcW w:w="2751" w:type="dxa"/>
            <w:gridSpan w:val="2"/>
            <w:shd w:val="clear" w:color="auto" w:fill="FFFFFF"/>
            <w:vAlign w:val="center"/>
          </w:tcPr>
          <w:p w14:paraId="22647F25" w14:textId="77777777" w:rsidR="00C61D8E" w:rsidRPr="008D6EFD" w:rsidRDefault="00C61D8E" w:rsidP="00C61D8E">
            <w:pPr>
              <w:snapToGrid w:val="0"/>
              <w:jc w:val="center"/>
              <w:rPr>
                <w:rFonts w:cs="Times New Roman"/>
                <w:sz w:val="20"/>
                <w:szCs w:val="20"/>
              </w:rPr>
            </w:pPr>
            <w:r w:rsidRPr="008D6EFD">
              <w:rPr>
                <w:rFonts w:cs="Times New Roman"/>
                <w:sz w:val="20"/>
                <w:szCs w:val="20"/>
              </w:rPr>
              <w:t>20,00 zł</w:t>
            </w:r>
          </w:p>
        </w:tc>
      </w:tr>
      <w:tr w:rsidR="008D6EFD" w:rsidRPr="008D6EFD" w14:paraId="7A88B12B" w14:textId="77777777" w:rsidTr="00CE3211">
        <w:trPr>
          <w:trHeight w:val="340"/>
        </w:trPr>
        <w:tc>
          <w:tcPr>
            <w:tcW w:w="426" w:type="dxa"/>
            <w:vAlign w:val="center"/>
          </w:tcPr>
          <w:p w14:paraId="46799CB2" w14:textId="0C1AA124" w:rsidR="00E01D10" w:rsidRPr="008D6EFD" w:rsidRDefault="0061516F" w:rsidP="00C61D8E">
            <w:pPr>
              <w:snapToGrid w:val="0"/>
              <w:jc w:val="center"/>
              <w:rPr>
                <w:rFonts w:cs="Times New Roman"/>
                <w:b/>
                <w:bCs/>
                <w:sz w:val="20"/>
                <w:szCs w:val="20"/>
              </w:rPr>
            </w:pPr>
            <w:r w:rsidRPr="008D6EFD">
              <w:rPr>
                <w:rFonts w:cs="Times New Roman"/>
                <w:b/>
                <w:bCs/>
                <w:sz w:val="20"/>
                <w:szCs w:val="20"/>
              </w:rPr>
              <w:t>16.</w:t>
            </w:r>
          </w:p>
        </w:tc>
        <w:tc>
          <w:tcPr>
            <w:tcW w:w="7814" w:type="dxa"/>
            <w:gridSpan w:val="2"/>
            <w:shd w:val="clear" w:color="auto" w:fill="FFFFFF"/>
            <w:vAlign w:val="center"/>
          </w:tcPr>
          <w:p w14:paraId="427D2E62" w14:textId="1A50F254" w:rsidR="00E01D10" w:rsidRPr="008D6EFD" w:rsidRDefault="00E01D10" w:rsidP="00C61D8E">
            <w:pPr>
              <w:snapToGrid w:val="0"/>
              <w:rPr>
                <w:rFonts w:cs="Times New Roman"/>
                <w:sz w:val="20"/>
                <w:szCs w:val="20"/>
              </w:rPr>
            </w:pPr>
            <w:r w:rsidRPr="008D6EFD">
              <w:rPr>
                <w:rFonts w:cs="Times New Roman"/>
                <w:sz w:val="20"/>
                <w:szCs w:val="20"/>
              </w:rPr>
              <w:t>Wystąpienie przez Bank z wnioskiem o wpis hipoteki w księdze wieczystej (jednorazowo)</w:t>
            </w:r>
          </w:p>
        </w:tc>
        <w:tc>
          <w:tcPr>
            <w:tcW w:w="2751" w:type="dxa"/>
            <w:gridSpan w:val="2"/>
            <w:shd w:val="clear" w:color="auto" w:fill="FFFFFF"/>
            <w:vAlign w:val="center"/>
          </w:tcPr>
          <w:p w14:paraId="576937A6" w14:textId="2F6F08F9" w:rsidR="00E01D10" w:rsidRPr="008D6EFD" w:rsidRDefault="00E01D10" w:rsidP="00C61D8E">
            <w:pPr>
              <w:snapToGrid w:val="0"/>
              <w:jc w:val="center"/>
              <w:rPr>
                <w:rFonts w:cs="Times New Roman"/>
                <w:sz w:val="20"/>
                <w:szCs w:val="20"/>
              </w:rPr>
            </w:pPr>
            <w:r w:rsidRPr="008D6EFD">
              <w:rPr>
                <w:rFonts w:cs="Times New Roman"/>
                <w:sz w:val="20"/>
                <w:szCs w:val="20"/>
              </w:rPr>
              <w:t>270,00 zł ( w tym opłaty wieczystoksięgowe)</w:t>
            </w:r>
          </w:p>
        </w:tc>
      </w:tr>
      <w:tr w:rsidR="008D6EFD" w:rsidRPr="008D6EFD" w14:paraId="1F18A033" w14:textId="77777777" w:rsidTr="00CE3211">
        <w:trPr>
          <w:trHeight w:val="340"/>
        </w:trPr>
        <w:tc>
          <w:tcPr>
            <w:tcW w:w="426" w:type="dxa"/>
            <w:vAlign w:val="center"/>
          </w:tcPr>
          <w:p w14:paraId="019F529C" w14:textId="1F611424" w:rsidR="005827ED" w:rsidRPr="008D6EFD" w:rsidRDefault="0061516F" w:rsidP="00C61D8E">
            <w:pPr>
              <w:snapToGrid w:val="0"/>
              <w:jc w:val="center"/>
              <w:rPr>
                <w:rFonts w:cs="Times New Roman"/>
                <w:b/>
                <w:bCs/>
                <w:sz w:val="20"/>
                <w:szCs w:val="20"/>
              </w:rPr>
            </w:pPr>
            <w:r w:rsidRPr="008D6EFD">
              <w:rPr>
                <w:rFonts w:cs="Times New Roman"/>
                <w:b/>
                <w:bCs/>
                <w:sz w:val="20"/>
                <w:szCs w:val="20"/>
              </w:rPr>
              <w:t>17.</w:t>
            </w:r>
          </w:p>
        </w:tc>
        <w:tc>
          <w:tcPr>
            <w:tcW w:w="7814" w:type="dxa"/>
            <w:gridSpan w:val="2"/>
            <w:shd w:val="clear" w:color="auto" w:fill="FFFFFF"/>
            <w:vAlign w:val="center"/>
          </w:tcPr>
          <w:p w14:paraId="5830CC50" w14:textId="635B812F" w:rsidR="005827ED" w:rsidRPr="008D6EFD" w:rsidRDefault="005827ED" w:rsidP="00C61D8E">
            <w:pPr>
              <w:snapToGrid w:val="0"/>
              <w:rPr>
                <w:rFonts w:cs="Times New Roman"/>
                <w:sz w:val="20"/>
                <w:szCs w:val="20"/>
              </w:rPr>
            </w:pPr>
            <w:r w:rsidRPr="008D6EFD">
              <w:rPr>
                <w:rFonts w:cs="Times New Roman"/>
                <w:sz w:val="20"/>
                <w:szCs w:val="20"/>
              </w:rPr>
              <w:t>Uruchomienie kredytu na rachunek w innym Banku krajowym (jednorazowo)</w:t>
            </w:r>
          </w:p>
        </w:tc>
        <w:tc>
          <w:tcPr>
            <w:tcW w:w="2751" w:type="dxa"/>
            <w:gridSpan w:val="2"/>
            <w:shd w:val="clear" w:color="auto" w:fill="FFFFFF"/>
            <w:vAlign w:val="center"/>
          </w:tcPr>
          <w:p w14:paraId="631B0841" w14:textId="4CFB79F5" w:rsidR="005827ED" w:rsidRPr="008D6EFD" w:rsidRDefault="005827ED" w:rsidP="00C61D8E">
            <w:pPr>
              <w:snapToGrid w:val="0"/>
              <w:jc w:val="center"/>
              <w:rPr>
                <w:rFonts w:cs="Times New Roman"/>
                <w:sz w:val="20"/>
                <w:szCs w:val="20"/>
              </w:rPr>
            </w:pPr>
            <w:r w:rsidRPr="008D6EFD">
              <w:rPr>
                <w:rFonts w:cs="Times New Roman"/>
                <w:sz w:val="20"/>
                <w:szCs w:val="20"/>
              </w:rPr>
              <w:t>30,00 zł</w:t>
            </w:r>
          </w:p>
        </w:tc>
      </w:tr>
      <w:tr w:rsidR="008D6EFD" w:rsidRPr="008D6EFD" w14:paraId="127A01DE" w14:textId="77777777" w:rsidTr="00CE3211">
        <w:trPr>
          <w:trHeight w:val="340"/>
        </w:trPr>
        <w:tc>
          <w:tcPr>
            <w:tcW w:w="426" w:type="dxa"/>
            <w:vAlign w:val="center"/>
          </w:tcPr>
          <w:p w14:paraId="1D135EFD" w14:textId="5C75176B" w:rsidR="00C61D8E" w:rsidRPr="008D6EFD" w:rsidRDefault="00C61D8E" w:rsidP="00C61D8E">
            <w:pPr>
              <w:snapToGrid w:val="0"/>
              <w:jc w:val="center"/>
              <w:rPr>
                <w:rFonts w:cs="Times New Roman"/>
                <w:b/>
                <w:bCs/>
                <w:sz w:val="20"/>
                <w:szCs w:val="20"/>
              </w:rPr>
            </w:pPr>
            <w:r w:rsidRPr="008D6EFD">
              <w:rPr>
                <w:rFonts w:cs="Times New Roman"/>
                <w:b/>
                <w:bCs/>
                <w:sz w:val="20"/>
                <w:szCs w:val="20"/>
              </w:rPr>
              <w:t>1</w:t>
            </w:r>
            <w:r w:rsidR="0061516F" w:rsidRPr="008D6EFD">
              <w:rPr>
                <w:rFonts w:cs="Times New Roman"/>
                <w:b/>
                <w:bCs/>
                <w:sz w:val="20"/>
                <w:szCs w:val="20"/>
              </w:rPr>
              <w:t>8</w:t>
            </w:r>
            <w:r w:rsidRPr="008D6EFD">
              <w:rPr>
                <w:rFonts w:cs="Times New Roman"/>
                <w:b/>
                <w:bCs/>
                <w:sz w:val="20"/>
                <w:szCs w:val="20"/>
              </w:rPr>
              <w:t>.</w:t>
            </w:r>
          </w:p>
        </w:tc>
        <w:tc>
          <w:tcPr>
            <w:tcW w:w="7814" w:type="dxa"/>
            <w:gridSpan w:val="2"/>
            <w:shd w:val="clear" w:color="auto" w:fill="FFFFFF"/>
            <w:vAlign w:val="center"/>
          </w:tcPr>
          <w:p w14:paraId="0B2FD85F" w14:textId="77777777" w:rsidR="00C61D8E" w:rsidRPr="008D6EFD" w:rsidRDefault="00C61D8E" w:rsidP="00C61D8E">
            <w:pPr>
              <w:snapToGrid w:val="0"/>
              <w:rPr>
                <w:rFonts w:cs="Times New Roman"/>
                <w:sz w:val="20"/>
                <w:szCs w:val="20"/>
              </w:rPr>
            </w:pPr>
            <w:r w:rsidRPr="008D6EFD">
              <w:rPr>
                <w:rFonts w:cs="Times New Roman"/>
                <w:sz w:val="20"/>
                <w:szCs w:val="20"/>
              </w:rPr>
              <w:t>Sporządzenie zaświadczenia o historii lub spłacie  kredytu udzielonego, na wniosek kredytobiorcy:</w:t>
            </w:r>
          </w:p>
          <w:p w14:paraId="458C5A6D" w14:textId="77777777" w:rsidR="00C61D8E" w:rsidRPr="008D6EFD" w:rsidRDefault="00C61D8E" w:rsidP="00C61D8E">
            <w:pPr>
              <w:numPr>
                <w:ilvl w:val="0"/>
                <w:numId w:val="43"/>
              </w:numPr>
              <w:snapToGrid w:val="0"/>
              <w:rPr>
                <w:rFonts w:cs="Times New Roman"/>
                <w:sz w:val="20"/>
                <w:szCs w:val="20"/>
              </w:rPr>
            </w:pPr>
            <w:r w:rsidRPr="008D6EFD">
              <w:rPr>
                <w:rFonts w:cs="Times New Roman"/>
                <w:sz w:val="20"/>
                <w:szCs w:val="20"/>
              </w:rPr>
              <w:t>gdy spłaty dokonano w roku bieżącym,</w:t>
            </w:r>
          </w:p>
          <w:p w14:paraId="3475DDFE" w14:textId="77777777" w:rsidR="00C61D8E" w:rsidRPr="008D6EFD" w:rsidRDefault="00C61D8E" w:rsidP="00C61D8E">
            <w:pPr>
              <w:numPr>
                <w:ilvl w:val="0"/>
                <w:numId w:val="43"/>
              </w:numPr>
              <w:snapToGrid w:val="0"/>
              <w:rPr>
                <w:rFonts w:cs="Times New Roman"/>
                <w:sz w:val="20"/>
                <w:szCs w:val="20"/>
              </w:rPr>
            </w:pPr>
            <w:r w:rsidRPr="008D6EFD">
              <w:rPr>
                <w:rFonts w:cs="Times New Roman"/>
                <w:sz w:val="20"/>
                <w:szCs w:val="20"/>
              </w:rPr>
              <w:t>gdy spłaty dokonano w latach poprzednich.</w:t>
            </w:r>
          </w:p>
          <w:p w14:paraId="175EB82A" w14:textId="77777777" w:rsidR="00C61D8E" w:rsidRPr="008D6EFD" w:rsidRDefault="00C61D8E" w:rsidP="00C61D8E">
            <w:pPr>
              <w:snapToGrid w:val="0"/>
              <w:rPr>
                <w:rFonts w:cs="Times New Roman"/>
                <w:sz w:val="20"/>
                <w:szCs w:val="20"/>
              </w:rPr>
            </w:pPr>
          </w:p>
        </w:tc>
        <w:tc>
          <w:tcPr>
            <w:tcW w:w="2751" w:type="dxa"/>
            <w:gridSpan w:val="2"/>
            <w:shd w:val="clear" w:color="auto" w:fill="FFFFFF"/>
            <w:vAlign w:val="center"/>
          </w:tcPr>
          <w:p w14:paraId="27CBE413" w14:textId="77777777" w:rsidR="00C61D8E" w:rsidRPr="008D6EFD" w:rsidRDefault="00C61D8E" w:rsidP="00C61D8E">
            <w:pPr>
              <w:snapToGrid w:val="0"/>
              <w:jc w:val="center"/>
              <w:rPr>
                <w:rFonts w:cs="Times New Roman"/>
                <w:sz w:val="20"/>
                <w:szCs w:val="20"/>
              </w:rPr>
            </w:pPr>
          </w:p>
          <w:p w14:paraId="53F964F3" w14:textId="77777777" w:rsidR="00C61D8E" w:rsidRPr="008D6EFD" w:rsidRDefault="00C61D8E" w:rsidP="00C61D8E">
            <w:pPr>
              <w:snapToGrid w:val="0"/>
              <w:jc w:val="center"/>
              <w:rPr>
                <w:rFonts w:cs="Times New Roman"/>
                <w:sz w:val="20"/>
                <w:szCs w:val="20"/>
              </w:rPr>
            </w:pPr>
          </w:p>
          <w:p w14:paraId="21A29306" w14:textId="4DFE7C0C" w:rsidR="00C61D8E" w:rsidRPr="008D6EFD" w:rsidRDefault="00A24DB3" w:rsidP="00C61D8E">
            <w:pPr>
              <w:snapToGrid w:val="0"/>
              <w:jc w:val="center"/>
              <w:rPr>
                <w:rFonts w:cs="Times New Roman"/>
                <w:sz w:val="20"/>
                <w:szCs w:val="20"/>
              </w:rPr>
            </w:pPr>
            <w:r w:rsidRPr="008D6EFD">
              <w:rPr>
                <w:rFonts w:cs="Times New Roman"/>
                <w:sz w:val="20"/>
                <w:szCs w:val="20"/>
              </w:rPr>
              <w:t>3</w:t>
            </w:r>
            <w:r w:rsidR="00C61D8E" w:rsidRPr="008D6EFD">
              <w:rPr>
                <w:rFonts w:cs="Times New Roman"/>
                <w:sz w:val="20"/>
                <w:szCs w:val="20"/>
              </w:rPr>
              <w:t>0,00 zł + 23%VAT</w:t>
            </w:r>
          </w:p>
          <w:p w14:paraId="74EF115D" w14:textId="0CEEFA6A" w:rsidR="00C61D8E" w:rsidRPr="008D6EFD" w:rsidRDefault="00A24DB3" w:rsidP="00C61D8E">
            <w:pPr>
              <w:snapToGrid w:val="0"/>
              <w:jc w:val="center"/>
              <w:rPr>
                <w:rFonts w:cs="Times New Roman"/>
                <w:sz w:val="20"/>
                <w:szCs w:val="20"/>
              </w:rPr>
            </w:pPr>
            <w:r w:rsidRPr="008D6EFD">
              <w:rPr>
                <w:rFonts w:cs="Times New Roman"/>
                <w:sz w:val="20"/>
                <w:szCs w:val="20"/>
              </w:rPr>
              <w:t>70</w:t>
            </w:r>
            <w:r w:rsidR="00C61D8E" w:rsidRPr="008D6EFD">
              <w:rPr>
                <w:rFonts w:cs="Times New Roman"/>
                <w:sz w:val="20"/>
                <w:szCs w:val="20"/>
              </w:rPr>
              <w:t>,00 zł + 23%VAT</w:t>
            </w:r>
          </w:p>
        </w:tc>
      </w:tr>
      <w:tr w:rsidR="008D6EFD" w:rsidRPr="008D6EFD" w14:paraId="1F92A072" w14:textId="77777777" w:rsidTr="00CE3211">
        <w:trPr>
          <w:trHeight w:val="340"/>
        </w:trPr>
        <w:tc>
          <w:tcPr>
            <w:tcW w:w="426" w:type="dxa"/>
            <w:vAlign w:val="center"/>
          </w:tcPr>
          <w:p w14:paraId="53DC47AD" w14:textId="4FC1ED63" w:rsidR="00527BA3" w:rsidRPr="008D6EFD" w:rsidRDefault="00527BA3" w:rsidP="00C61D8E">
            <w:pPr>
              <w:snapToGrid w:val="0"/>
              <w:jc w:val="center"/>
              <w:rPr>
                <w:rFonts w:cs="Times New Roman"/>
                <w:b/>
                <w:bCs/>
                <w:sz w:val="20"/>
                <w:szCs w:val="20"/>
              </w:rPr>
            </w:pPr>
            <w:r w:rsidRPr="008D6EFD">
              <w:rPr>
                <w:rFonts w:cs="Times New Roman"/>
                <w:b/>
                <w:bCs/>
                <w:sz w:val="20"/>
                <w:szCs w:val="20"/>
              </w:rPr>
              <w:t>19.</w:t>
            </w:r>
          </w:p>
        </w:tc>
        <w:tc>
          <w:tcPr>
            <w:tcW w:w="7814" w:type="dxa"/>
            <w:gridSpan w:val="2"/>
            <w:shd w:val="clear" w:color="auto" w:fill="FFFFFF"/>
            <w:vAlign w:val="center"/>
          </w:tcPr>
          <w:p w14:paraId="44B689EE" w14:textId="52C25958" w:rsidR="00527BA3" w:rsidRPr="008D6EFD" w:rsidRDefault="00527BA3" w:rsidP="00C61D8E">
            <w:pPr>
              <w:snapToGrid w:val="0"/>
              <w:rPr>
                <w:rFonts w:cs="Times New Roman"/>
                <w:sz w:val="20"/>
                <w:szCs w:val="20"/>
              </w:rPr>
            </w:pPr>
            <w:r w:rsidRPr="008D6EFD">
              <w:rPr>
                <w:rFonts w:cs="Times New Roman"/>
                <w:sz w:val="20"/>
                <w:szCs w:val="20"/>
              </w:rPr>
              <w:t>Opłata za przygotowanie i przesłanie wniosku o wpis hipoteki</w:t>
            </w:r>
          </w:p>
        </w:tc>
        <w:tc>
          <w:tcPr>
            <w:tcW w:w="2751" w:type="dxa"/>
            <w:gridSpan w:val="2"/>
            <w:shd w:val="clear" w:color="auto" w:fill="FFFFFF"/>
            <w:vAlign w:val="center"/>
          </w:tcPr>
          <w:p w14:paraId="29D65BF5" w14:textId="1A3A3628" w:rsidR="00527BA3" w:rsidRPr="008D6EFD" w:rsidRDefault="00527BA3" w:rsidP="00C61D8E">
            <w:pPr>
              <w:snapToGrid w:val="0"/>
              <w:jc w:val="center"/>
              <w:rPr>
                <w:rFonts w:cs="Times New Roman"/>
                <w:sz w:val="20"/>
                <w:szCs w:val="20"/>
              </w:rPr>
            </w:pPr>
            <w:r w:rsidRPr="008D6EFD">
              <w:rPr>
                <w:rFonts w:cs="Times New Roman"/>
                <w:sz w:val="20"/>
                <w:szCs w:val="20"/>
              </w:rPr>
              <w:t>150,00zł</w:t>
            </w:r>
          </w:p>
        </w:tc>
      </w:tr>
      <w:tr w:rsidR="008D6EFD" w:rsidRPr="008D6EFD" w14:paraId="7B0EC366" w14:textId="77777777" w:rsidTr="002E5FB5">
        <w:trPr>
          <w:trHeight w:val="484"/>
        </w:trPr>
        <w:tc>
          <w:tcPr>
            <w:tcW w:w="426" w:type="dxa"/>
            <w:vAlign w:val="center"/>
          </w:tcPr>
          <w:p w14:paraId="415F70FE" w14:textId="0A262D0C" w:rsidR="00527BA3" w:rsidRPr="008D6EFD" w:rsidRDefault="005648BA" w:rsidP="005648BA">
            <w:pPr>
              <w:snapToGrid w:val="0"/>
              <w:rPr>
                <w:rFonts w:cs="Times New Roman"/>
                <w:b/>
                <w:bCs/>
                <w:sz w:val="20"/>
                <w:szCs w:val="20"/>
              </w:rPr>
            </w:pPr>
            <w:r w:rsidRPr="008D6EFD">
              <w:rPr>
                <w:rFonts w:cs="Times New Roman"/>
                <w:b/>
                <w:bCs/>
                <w:sz w:val="20"/>
                <w:szCs w:val="20"/>
              </w:rPr>
              <w:t xml:space="preserve"> </w:t>
            </w:r>
            <w:r w:rsidR="00527BA3" w:rsidRPr="008D6EFD">
              <w:rPr>
                <w:rFonts w:cs="Times New Roman"/>
                <w:b/>
                <w:bCs/>
                <w:sz w:val="20"/>
                <w:szCs w:val="20"/>
              </w:rPr>
              <w:t>20.</w:t>
            </w:r>
          </w:p>
        </w:tc>
        <w:tc>
          <w:tcPr>
            <w:tcW w:w="7814" w:type="dxa"/>
            <w:gridSpan w:val="2"/>
            <w:shd w:val="clear" w:color="auto" w:fill="FFFFFF"/>
            <w:vAlign w:val="center"/>
          </w:tcPr>
          <w:p w14:paraId="50779BAC" w14:textId="77777777" w:rsidR="005648BA" w:rsidRPr="008D6EFD" w:rsidRDefault="005648BA" w:rsidP="00C61D8E">
            <w:pPr>
              <w:snapToGrid w:val="0"/>
              <w:rPr>
                <w:rFonts w:cs="Times New Roman"/>
                <w:sz w:val="20"/>
                <w:szCs w:val="20"/>
              </w:rPr>
            </w:pPr>
          </w:p>
          <w:p w14:paraId="55640760" w14:textId="77777777" w:rsidR="005648BA" w:rsidRPr="008D6EFD" w:rsidRDefault="005648BA" w:rsidP="00C61D8E">
            <w:pPr>
              <w:snapToGrid w:val="0"/>
              <w:rPr>
                <w:rFonts w:cs="Times New Roman"/>
                <w:sz w:val="20"/>
                <w:szCs w:val="20"/>
              </w:rPr>
            </w:pPr>
          </w:p>
          <w:p w14:paraId="585E1F8D" w14:textId="179BF71E" w:rsidR="000E0FE9" w:rsidRPr="008D6EFD" w:rsidRDefault="00527BA3" w:rsidP="00C61D8E">
            <w:pPr>
              <w:snapToGrid w:val="0"/>
              <w:rPr>
                <w:rFonts w:cs="Times New Roman"/>
                <w:sz w:val="20"/>
                <w:szCs w:val="20"/>
              </w:rPr>
            </w:pPr>
            <w:r w:rsidRPr="008D6EFD">
              <w:rPr>
                <w:rFonts w:cs="Times New Roman"/>
                <w:sz w:val="20"/>
                <w:szCs w:val="20"/>
              </w:rPr>
              <w:t>Opłata za przygotowanie i przesłanie wniosku o wpis zastawu rejestrowego</w:t>
            </w:r>
          </w:p>
          <w:p w14:paraId="057EA74E" w14:textId="0DED0178" w:rsidR="000E0FE9" w:rsidRPr="008D6EFD" w:rsidRDefault="000E0FE9" w:rsidP="00C61D8E">
            <w:pPr>
              <w:snapToGrid w:val="0"/>
              <w:rPr>
                <w:rFonts w:cs="Times New Roman"/>
                <w:sz w:val="20"/>
                <w:szCs w:val="20"/>
              </w:rPr>
            </w:pPr>
          </w:p>
        </w:tc>
        <w:tc>
          <w:tcPr>
            <w:tcW w:w="2751" w:type="dxa"/>
            <w:gridSpan w:val="2"/>
            <w:shd w:val="clear" w:color="auto" w:fill="FFFFFF"/>
            <w:vAlign w:val="center"/>
          </w:tcPr>
          <w:p w14:paraId="2F63B9C6" w14:textId="7BA3E32C" w:rsidR="00527BA3" w:rsidRPr="008D6EFD" w:rsidRDefault="005648BA" w:rsidP="005648BA">
            <w:pPr>
              <w:snapToGrid w:val="0"/>
              <w:rPr>
                <w:rFonts w:cs="Times New Roman"/>
                <w:sz w:val="20"/>
                <w:szCs w:val="20"/>
              </w:rPr>
            </w:pPr>
            <w:r w:rsidRPr="008D6EFD">
              <w:rPr>
                <w:rFonts w:cs="Times New Roman"/>
                <w:sz w:val="20"/>
                <w:szCs w:val="20"/>
              </w:rPr>
              <w:t xml:space="preserve">            </w:t>
            </w:r>
          </w:p>
          <w:p w14:paraId="22DA84A8" w14:textId="77777777" w:rsidR="00834590" w:rsidRPr="008D6EFD" w:rsidRDefault="00834590" w:rsidP="00C61D8E">
            <w:pPr>
              <w:snapToGrid w:val="0"/>
              <w:jc w:val="center"/>
              <w:rPr>
                <w:rFonts w:cs="Times New Roman"/>
                <w:b/>
                <w:bCs/>
                <w:sz w:val="20"/>
                <w:szCs w:val="20"/>
              </w:rPr>
            </w:pPr>
          </w:p>
          <w:p w14:paraId="011C356D" w14:textId="2482648F" w:rsidR="00E20D1E" w:rsidRPr="008D6EFD" w:rsidRDefault="005648BA" w:rsidP="005648BA">
            <w:pPr>
              <w:snapToGrid w:val="0"/>
              <w:rPr>
                <w:rFonts w:cs="Times New Roman"/>
                <w:sz w:val="20"/>
                <w:szCs w:val="20"/>
              </w:rPr>
            </w:pPr>
            <w:r w:rsidRPr="008D6EFD">
              <w:rPr>
                <w:rFonts w:cs="Times New Roman"/>
                <w:sz w:val="20"/>
                <w:szCs w:val="20"/>
              </w:rPr>
              <w:t>150,00zł</w:t>
            </w:r>
          </w:p>
          <w:p w14:paraId="66E50572" w14:textId="6731EB49" w:rsidR="00E20D1E" w:rsidRPr="008D6EFD" w:rsidRDefault="00E20D1E" w:rsidP="00C61D8E">
            <w:pPr>
              <w:snapToGrid w:val="0"/>
              <w:jc w:val="center"/>
              <w:rPr>
                <w:rFonts w:cs="Times New Roman"/>
                <w:b/>
                <w:bCs/>
                <w:sz w:val="20"/>
                <w:szCs w:val="20"/>
              </w:rPr>
            </w:pPr>
          </w:p>
        </w:tc>
      </w:tr>
      <w:tr w:rsidR="008D6EFD" w:rsidRPr="008D6EFD" w14:paraId="21503BF9" w14:textId="77777777" w:rsidTr="00CE3211">
        <w:trPr>
          <w:trHeight w:val="340"/>
        </w:trPr>
        <w:tc>
          <w:tcPr>
            <w:tcW w:w="10991" w:type="dxa"/>
            <w:gridSpan w:val="5"/>
            <w:shd w:val="clear" w:color="auto" w:fill="FFFF00"/>
            <w:vAlign w:val="center"/>
          </w:tcPr>
          <w:p w14:paraId="6DA65678" w14:textId="38C070BA" w:rsidR="00C61D8E" w:rsidRPr="008D6EFD" w:rsidRDefault="00C61D8E" w:rsidP="00C61D8E">
            <w:pPr>
              <w:snapToGrid w:val="0"/>
              <w:jc w:val="center"/>
              <w:rPr>
                <w:rFonts w:cs="Times New Roman"/>
                <w:b/>
                <w:bCs/>
                <w:sz w:val="20"/>
                <w:szCs w:val="20"/>
              </w:rPr>
            </w:pPr>
            <w:r w:rsidRPr="008D6EFD">
              <w:rPr>
                <w:rFonts w:cs="Times New Roman"/>
                <w:b/>
                <w:bCs/>
                <w:sz w:val="20"/>
                <w:szCs w:val="20"/>
              </w:rPr>
              <w:t xml:space="preserve">C. </w:t>
            </w:r>
            <w:r w:rsidR="00292A85" w:rsidRPr="008D6EFD">
              <w:rPr>
                <w:rFonts w:cs="Times New Roman"/>
                <w:b/>
                <w:bCs/>
                <w:sz w:val="20"/>
                <w:szCs w:val="20"/>
              </w:rPr>
              <w:t xml:space="preserve">PORĘCZENIA I </w:t>
            </w:r>
            <w:r w:rsidRPr="008D6EFD">
              <w:rPr>
                <w:rFonts w:cs="Times New Roman"/>
                <w:b/>
                <w:bCs/>
                <w:sz w:val="20"/>
                <w:szCs w:val="20"/>
              </w:rPr>
              <w:t>GWARANCJE BANKOWE</w:t>
            </w:r>
          </w:p>
        </w:tc>
      </w:tr>
      <w:tr w:rsidR="008D6EFD" w:rsidRPr="008D6EFD" w14:paraId="71EB21C6" w14:textId="77777777" w:rsidTr="00CE3211">
        <w:trPr>
          <w:trHeight w:val="340"/>
        </w:trPr>
        <w:tc>
          <w:tcPr>
            <w:tcW w:w="426" w:type="dxa"/>
            <w:vAlign w:val="center"/>
          </w:tcPr>
          <w:p w14:paraId="1E197508" w14:textId="77777777" w:rsidR="00C61D8E" w:rsidRPr="008D6EFD" w:rsidRDefault="00C61D8E" w:rsidP="00C61D8E">
            <w:pPr>
              <w:snapToGrid w:val="0"/>
              <w:jc w:val="center"/>
              <w:rPr>
                <w:rFonts w:cs="Times New Roman"/>
                <w:b/>
                <w:bCs/>
                <w:sz w:val="20"/>
                <w:szCs w:val="20"/>
              </w:rPr>
            </w:pPr>
            <w:r w:rsidRPr="008D6EFD">
              <w:rPr>
                <w:rFonts w:cs="Times New Roman"/>
                <w:b/>
                <w:bCs/>
                <w:sz w:val="20"/>
                <w:szCs w:val="20"/>
              </w:rPr>
              <w:t>1.</w:t>
            </w:r>
          </w:p>
        </w:tc>
        <w:tc>
          <w:tcPr>
            <w:tcW w:w="7814" w:type="dxa"/>
            <w:gridSpan w:val="2"/>
          </w:tcPr>
          <w:p w14:paraId="51AB88E0" w14:textId="54E1ED85" w:rsidR="00C61D8E" w:rsidRPr="008D6EFD" w:rsidRDefault="00C61D8E" w:rsidP="00C61D8E">
            <w:pPr>
              <w:snapToGrid w:val="0"/>
              <w:rPr>
                <w:rFonts w:cs="Times New Roman"/>
                <w:sz w:val="20"/>
                <w:szCs w:val="20"/>
              </w:rPr>
            </w:pPr>
            <w:r w:rsidRPr="008D6EFD">
              <w:rPr>
                <w:rFonts w:cs="Times New Roman"/>
                <w:sz w:val="20"/>
                <w:szCs w:val="20"/>
              </w:rPr>
              <w:t>Prowizja od udzielonych poręczeń z zastrzeżeniem:</w:t>
            </w:r>
          </w:p>
          <w:p w14:paraId="3CAED277" w14:textId="77777777" w:rsidR="00C61D8E" w:rsidRPr="008D6EFD" w:rsidRDefault="00C61D8E" w:rsidP="00C61D8E">
            <w:pPr>
              <w:rPr>
                <w:rFonts w:cs="Times New Roman"/>
                <w:sz w:val="20"/>
                <w:szCs w:val="20"/>
              </w:rPr>
            </w:pPr>
            <w:r w:rsidRPr="008D6EFD">
              <w:rPr>
                <w:rFonts w:cs="Times New Roman"/>
                <w:sz w:val="20"/>
                <w:szCs w:val="20"/>
              </w:rPr>
              <w:t>- na okres 1 roku</w:t>
            </w:r>
          </w:p>
          <w:p w14:paraId="19CCF7F3" w14:textId="77777777" w:rsidR="00C61D8E" w:rsidRPr="008D6EFD" w:rsidRDefault="00C61D8E" w:rsidP="00C61D8E">
            <w:pPr>
              <w:rPr>
                <w:rFonts w:cs="Times New Roman"/>
                <w:sz w:val="20"/>
                <w:szCs w:val="20"/>
              </w:rPr>
            </w:pPr>
            <w:r w:rsidRPr="008D6EFD">
              <w:rPr>
                <w:rFonts w:cs="Times New Roman"/>
                <w:sz w:val="20"/>
                <w:szCs w:val="20"/>
              </w:rPr>
              <w:t>- na okres od 1 roku do 2 lat</w:t>
            </w:r>
          </w:p>
          <w:p w14:paraId="6750DB26" w14:textId="77777777" w:rsidR="00C61D8E" w:rsidRPr="008D6EFD" w:rsidRDefault="00C61D8E" w:rsidP="00C61D8E">
            <w:pPr>
              <w:rPr>
                <w:rFonts w:cs="Times New Roman"/>
                <w:sz w:val="20"/>
                <w:szCs w:val="20"/>
              </w:rPr>
            </w:pPr>
            <w:r w:rsidRPr="008D6EFD">
              <w:rPr>
                <w:rFonts w:cs="Times New Roman"/>
                <w:sz w:val="20"/>
                <w:szCs w:val="20"/>
              </w:rPr>
              <w:t>- na okres od 2 lat do 3 lat</w:t>
            </w:r>
          </w:p>
          <w:p w14:paraId="23F431A6" w14:textId="77777777" w:rsidR="00C61D8E" w:rsidRPr="008D6EFD" w:rsidRDefault="00C61D8E" w:rsidP="00C61D8E">
            <w:pPr>
              <w:rPr>
                <w:rFonts w:cs="Times New Roman"/>
                <w:sz w:val="20"/>
                <w:szCs w:val="20"/>
              </w:rPr>
            </w:pPr>
            <w:r w:rsidRPr="008D6EFD">
              <w:rPr>
                <w:rFonts w:cs="Times New Roman"/>
                <w:sz w:val="20"/>
                <w:szCs w:val="20"/>
              </w:rPr>
              <w:t>- na okres powyżej 3 lat</w:t>
            </w:r>
          </w:p>
        </w:tc>
        <w:tc>
          <w:tcPr>
            <w:tcW w:w="2751" w:type="dxa"/>
            <w:gridSpan w:val="2"/>
          </w:tcPr>
          <w:p w14:paraId="6A2175E8" w14:textId="77777777" w:rsidR="00C61D8E" w:rsidRPr="008D6EFD" w:rsidRDefault="00C61D8E" w:rsidP="00C61D8E">
            <w:pPr>
              <w:snapToGrid w:val="0"/>
              <w:jc w:val="center"/>
              <w:rPr>
                <w:rFonts w:cs="Times New Roman"/>
                <w:sz w:val="20"/>
                <w:szCs w:val="20"/>
              </w:rPr>
            </w:pPr>
          </w:p>
          <w:p w14:paraId="20B545DC" w14:textId="77777777" w:rsidR="00C61D8E" w:rsidRPr="008D6EFD" w:rsidRDefault="00C61D8E" w:rsidP="00C61D8E">
            <w:pPr>
              <w:jc w:val="center"/>
              <w:rPr>
                <w:rFonts w:cs="Times New Roman"/>
                <w:sz w:val="20"/>
                <w:szCs w:val="20"/>
              </w:rPr>
            </w:pPr>
            <w:r w:rsidRPr="008D6EFD">
              <w:rPr>
                <w:rFonts w:cs="Times New Roman"/>
                <w:sz w:val="20"/>
                <w:szCs w:val="20"/>
              </w:rPr>
              <w:t>2 % - 3 % min 50,00 zł</w:t>
            </w:r>
          </w:p>
          <w:p w14:paraId="6545D712" w14:textId="77777777" w:rsidR="00C61D8E" w:rsidRPr="008D6EFD" w:rsidRDefault="00C61D8E" w:rsidP="00C61D8E">
            <w:pPr>
              <w:jc w:val="center"/>
              <w:rPr>
                <w:rFonts w:cs="Times New Roman"/>
                <w:sz w:val="20"/>
                <w:szCs w:val="20"/>
              </w:rPr>
            </w:pPr>
            <w:r w:rsidRPr="008D6EFD">
              <w:rPr>
                <w:rFonts w:cs="Times New Roman"/>
                <w:sz w:val="20"/>
                <w:szCs w:val="20"/>
              </w:rPr>
              <w:t>4 % min 50,00 zł</w:t>
            </w:r>
          </w:p>
          <w:p w14:paraId="4358B8B0" w14:textId="77777777" w:rsidR="00C61D8E" w:rsidRPr="008D6EFD" w:rsidRDefault="00C61D8E" w:rsidP="00C61D8E">
            <w:pPr>
              <w:jc w:val="center"/>
              <w:rPr>
                <w:rFonts w:cs="Times New Roman"/>
                <w:sz w:val="20"/>
                <w:szCs w:val="20"/>
              </w:rPr>
            </w:pPr>
            <w:r w:rsidRPr="008D6EFD">
              <w:rPr>
                <w:rFonts w:cs="Times New Roman"/>
                <w:sz w:val="20"/>
                <w:szCs w:val="20"/>
              </w:rPr>
              <w:t>6 % min 50,00 zł</w:t>
            </w:r>
          </w:p>
          <w:p w14:paraId="3DB20809" w14:textId="77777777" w:rsidR="00C61D8E" w:rsidRPr="008D6EFD" w:rsidRDefault="00C61D8E" w:rsidP="00C61D8E">
            <w:pPr>
              <w:jc w:val="center"/>
              <w:rPr>
                <w:rFonts w:cs="Times New Roman"/>
                <w:sz w:val="20"/>
                <w:szCs w:val="20"/>
              </w:rPr>
            </w:pPr>
            <w:r w:rsidRPr="008D6EFD">
              <w:rPr>
                <w:rFonts w:cs="Times New Roman"/>
                <w:sz w:val="20"/>
                <w:szCs w:val="20"/>
              </w:rPr>
              <w:t>9 % min 50,00 zł</w:t>
            </w:r>
          </w:p>
        </w:tc>
      </w:tr>
      <w:tr w:rsidR="008D6EFD" w:rsidRPr="008D6EFD" w14:paraId="6D0DDBC6" w14:textId="77777777" w:rsidTr="00CE3211">
        <w:trPr>
          <w:trHeight w:val="340"/>
        </w:trPr>
        <w:tc>
          <w:tcPr>
            <w:tcW w:w="426" w:type="dxa"/>
            <w:vAlign w:val="center"/>
          </w:tcPr>
          <w:p w14:paraId="4AEF3E10" w14:textId="185249D8" w:rsidR="00292A85" w:rsidRPr="008D6EFD" w:rsidRDefault="00292A85" w:rsidP="00292A85">
            <w:pPr>
              <w:snapToGrid w:val="0"/>
              <w:jc w:val="center"/>
              <w:rPr>
                <w:rFonts w:cs="Times New Roman"/>
                <w:b/>
                <w:bCs/>
                <w:sz w:val="20"/>
                <w:szCs w:val="20"/>
              </w:rPr>
            </w:pPr>
            <w:r w:rsidRPr="008D6EFD">
              <w:rPr>
                <w:rFonts w:cs="Times New Roman"/>
                <w:b/>
                <w:bCs/>
                <w:sz w:val="20"/>
                <w:szCs w:val="20"/>
              </w:rPr>
              <w:t>2.</w:t>
            </w:r>
          </w:p>
        </w:tc>
        <w:tc>
          <w:tcPr>
            <w:tcW w:w="7814" w:type="dxa"/>
            <w:gridSpan w:val="2"/>
          </w:tcPr>
          <w:p w14:paraId="091BF47E" w14:textId="77777777" w:rsidR="00292A85" w:rsidRPr="008D6EFD" w:rsidRDefault="00292A85" w:rsidP="00292A85">
            <w:pPr>
              <w:snapToGrid w:val="0"/>
              <w:rPr>
                <w:rFonts w:cs="Times New Roman"/>
                <w:sz w:val="20"/>
                <w:szCs w:val="20"/>
              </w:rPr>
            </w:pPr>
          </w:p>
          <w:p w14:paraId="7BB5BE91" w14:textId="77777777" w:rsidR="00292A85" w:rsidRPr="008D6EFD" w:rsidRDefault="00292A85" w:rsidP="00292A85">
            <w:pPr>
              <w:snapToGrid w:val="0"/>
              <w:rPr>
                <w:rFonts w:cs="Times New Roman"/>
                <w:sz w:val="20"/>
                <w:szCs w:val="20"/>
              </w:rPr>
            </w:pPr>
          </w:p>
          <w:p w14:paraId="2CA5C8D6" w14:textId="77777777" w:rsidR="00292A85" w:rsidRPr="008D6EFD" w:rsidRDefault="00292A85" w:rsidP="00292A85">
            <w:pPr>
              <w:snapToGrid w:val="0"/>
              <w:rPr>
                <w:rFonts w:cs="Times New Roman"/>
                <w:sz w:val="20"/>
                <w:szCs w:val="20"/>
              </w:rPr>
            </w:pPr>
          </w:p>
          <w:p w14:paraId="572CC5CD" w14:textId="065CAEAD" w:rsidR="00292A85" w:rsidRPr="008D6EFD" w:rsidRDefault="00292A85" w:rsidP="00292A85">
            <w:pPr>
              <w:snapToGrid w:val="0"/>
              <w:rPr>
                <w:rFonts w:cs="Times New Roman"/>
                <w:sz w:val="20"/>
                <w:szCs w:val="20"/>
              </w:rPr>
            </w:pPr>
            <w:r w:rsidRPr="008D6EFD">
              <w:rPr>
                <w:rFonts w:cs="Times New Roman"/>
                <w:sz w:val="20"/>
                <w:szCs w:val="20"/>
              </w:rPr>
              <w:t>Prowizja za korzystanie z gwarancji</w:t>
            </w:r>
          </w:p>
        </w:tc>
        <w:tc>
          <w:tcPr>
            <w:tcW w:w="2751" w:type="dxa"/>
            <w:gridSpan w:val="2"/>
          </w:tcPr>
          <w:p w14:paraId="37DE4F80" w14:textId="2146A4D5" w:rsidR="00292A85" w:rsidRPr="008D6EFD" w:rsidRDefault="00292A85" w:rsidP="00292A85">
            <w:pPr>
              <w:snapToGrid w:val="0"/>
              <w:rPr>
                <w:rFonts w:cs="Times New Roman"/>
                <w:sz w:val="20"/>
                <w:szCs w:val="20"/>
              </w:rPr>
            </w:pPr>
            <w:r w:rsidRPr="008D6EFD">
              <w:rPr>
                <w:rFonts w:cs="Times New Roman"/>
                <w:b/>
                <w:bCs/>
                <w:sz w:val="20"/>
                <w:szCs w:val="20"/>
              </w:rPr>
              <w:t xml:space="preserve">                     0,70%</w:t>
            </w:r>
            <w:r w:rsidRPr="008D6EFD">
              <w:rPr>
                <w:rFonts w:cs="Times New Roman"/>
                <w:sz w:val="20"/>
                <w:szCs w:val="20"/>
              </w:rPr>
              <w:t xml:space="preserve"> </w:t>
            </w:r>
          </w:p>
          <w:p w14:paraId="6BAD2914" w14:textId="669CB3B2" w:rsidR="00292A85" w:rsidRPr="008D6EFD" w:rsidRDefault="00292A85" w:rsidP="00292A85">
            <w:pPr>
              <w:snapToGrid w:val="0"/>
              <w:rPr>
                <w:rFonts w:cs="Times New Roman"/>
                <w:sz w:val="20"/>
                <w:szCs w:val="20"/>
              </w:rPr>
            </w:pPr>
            <w:r w:rsidRPr="008D6EFD">
              <w:rPr>
                <w:rFonts w:cs="Times New Roman"/>
                <w:sz w:val="20"/>
                <w:szCs w:val="20"/>
              </w:rPr>
              <w:t xml:space="preserve">kwoty gwarancji naliczanej za każdy rozpoczęty okres trzech miesięcy ważności gwarancji, liczony od daty wystawienia do daty ważności gwarancji lub odpowiednio od daty udzielenia potwierdzenia do daty jego ważności, biorąc za podstawę  wyliczeń aktualną w danym </w:t>
            </w:r>
            <w:r w:rsidRPr="008D6EFD">
              <w:rPr>
                <w:rFonts w:cs="Times New Roman"/>
                <w:sz w:val="20"/>
                <w:szCs w:val="20"/>
              </w:rPr>
              <w:lastRenderedPageBreak/>
              <w:t>okresie wysokość gwarantowanego zobowiązania -pobieraną  w pierwszym dniu każdego rozpoczętego kwartału.</w:t>
            </w:r>
          </w:p>
        </w:tc>
      </w:tr>
      <w:tr w:rsidR="008D6EFD" w:rsidRPr="008D6EFD" w14:paraId="76CF5233" w14:textId="77777777" w:rsidTr="00CE3211">
        <w:trPr>
          <w:trHeight w:val="340"/>
        </w:trPr>
        <w:tc>
          <w:tcPr>
            <w:tcW w:w="10991" w:type="dxa"/>
            <w:gridSpan w:val="5"/>
            <w:shd w:val="clear" w:color="auto" w:fill="808080"/>
            <w:vAlign w:val="center"/>
          </w:tcPr>
          <w:p w14:paraId="647BA755" w14:textId="77777777" w:rsidR="00292A85" w:rsidRPr="008D6EFD" w:rsidRDefault="00292A85" w:rsidP="00292A85">
            <w:pPr>
              <w:snapToGrid w:val="0"/>
              <w:jc w:val="center"/>
              <w:rPr>
                <w:rFonts w:cs="Times New Roman"/>
                <w:b/>
                <w:bCs/>
                <w:sz w:val="20"/>
                <w:szCs w:val="20"/>
              </w:rPr>
            </w:pPr>
            <w:r w:rsidRPr="008D6EFD">
              <w:rPr>
                <w:rFonts w:cs="Times New Roman"/>
                <w:b/>
                <w:bCs/>
                <w:sz w:val="20"/>
                <w:szCs w:val="20"/>
              </w:rPr>
              <w:lastRenderedPageBreak/>
              <w:t>DEPOZYTY WARTOŚCIOWE I RZECZOWE</w:t>
            </w:r>
          </w:p>
        </w:tc>
      </w:tr>
      <w:tr w:rsidR="008D6EFD" w:rsidRPr="008D6EFD" w14:paraId="64BFE6E0" w14:textId="77777777" w:rsidTr="00CE3211">
        <w:trPr>
          <w:trHeight w:val="340"/>
        </w:trPr>
        <w:tc>
          <w:tcPr>
            <w:tcW w:w="426" w:type="dxa"/>
            <w:vAlign w:val="center"/>
          </w:tcPr>
          <w:p w14:paraId="0A916511" w14:textId="77777777" w:rsidR="00292A85" w:rsidRPr="008D6EFD" w:rsidRDefault="00292A85" w:rsidP="00292A85">
            <w:pPr>
              <w:snapToGrid w:val="0"/>
              <w:jc w:val="center"/>
              <w:rPr>
                <w:rFonts w:cs="Times New Roman"/>
                <w:b/>
                <w:bCs/>
                <w:sz w:val="20"/>
                <w:szCs w:val="20"/>
              </w:rPr>
            </w:pPr>
            <w:r w:rsidRPr="008D6EFD">
              <w:rPr>
                <w:rFonts w:cs="Times New Roman"/>
                <w:b/>
                <w:bCs/>
                <w:sz w:val="20"/>
                <w:szCs w:val="20"/>
              </w:rPr>
              <w:t>1.</w:t>
            </w:r>
          </w:p>
        </w:tc>
        <w:tc>
          <w:tcPr>
            <w:tcW w:w="7814" w:type="dxa"/>
            <w:gridSpan w:val="2"/>
            <w:vAlign w:val="center"/>
          </w:tcPr>
          <w:p w14:paraId="06DEFE71" w14:textId="77777777" w:rsidR="00292A85" w:rsidRPr="008D6EFD" w:rsidRDefault="00292A85" w:rsidP="00292A85">
            <w:pPr>
              <w:snapToGrid w:val="0"/>
              <w:rPr>
                <w:rFonts w:cs="Times New Roman"/>
                <w:sz w:val="20"/>
                <w:szCs w:val="20"/>
              </w:rPr>
            </w:pPr>
            <w:r w:rsidRPr="008D6EFD">
              <w:rPr>
                <w:rFonts w:cs="Times New Roman"/>
                <w:sz w:val="20"/>
                <w:szCs w:val="20"/>
              </w:rPr>
              <w:t>Przyjęcie deklaracji i wydanie dowodu depozytowego – za każdy depozyt</w:t>
            </w:r>
          </w:p>
        </w:tc>
        <w:tc>
          <w:tcPr>
            <w:tcW w:w="2751" w:type="dxa"/>
            <w:gridSpan w:val="2"/>
            <w:vAlign w:val="center"/>
          </w:tcPr>
          <w:p w14:paraId="33D3F08B" w14:textId="03BF7870" w:rsidR="00292A85" w:rsidRPr="008D6EFD" w:rsidRDefault="00292A85" w:rsidP="00292A85">
            <w:pPr>
              <w:snapToGrid w:val="0"/>
              <w:jc w:val="center"/>
              <w:rPr>
                <w:rFonts w:cs="Times New Roman"/>
                <w:sz w:val="20"/>
                <w:szCs w:val="20"/>
              </w:rPr>
            </w:pPr>
            <w:r w:rsidRPr="008D6EFD">
              <w:rPr>
                <w:rFonts w:cs="Times New Roman"/>
                <w:sz w:val="20"/>
                <w:szCs w:val="20"/>
              </w:rPr>
              <w:t>50,00 zł</w:t>
            </w:r>
          </w:p>
        </w:tc>
      </w:tr>
      <w:tr w:rsidR="008D6EFD" w:rsidRPr="008D6EFD" w14:paraId="676FB656" w14:textId="77777777" w:rsidTr="00834590">
        <w:trPr>
          <w:trHeight w:val="1639"/>
        </w:trPr>
        <w:tc>
          <w:tcPr>
            <w:tcW w:w="426" w:type="dxa"/>
            <w:vAlign w:val="center"/>
          </w:tcPr>
          <w:p w14:paraId="31090C2C" w14:textId="77777777" w:rsidR="00292A85" w:rsidRPr="008D6EFD" w:rsidRDefault="00292A85" w:rsidP="00292A85">
            <w:pPr>
              <w:snapToGrid w:val="0"/>
              <w:jc w:val="center"/>
              <w:rPr>
                <w:rFonts w:cs="Times New Roman"/>
                <w:b/>
                <w:bCs/>
                <w:sz w:val="20"/>
                <w:szCs w:val="20"/>
              </w:rPr>
            </w:pPr>
            <w:r w:rsidRPr="008D6EFD">
              <w:rPr>
                <w:rFonts w:cs="Times New Roman"/>
                <w:b/>
                <w:bCs/>
                <w:sz w:val="20"/>
                <w:szCs w:val="20"/>
              </w:rPr>
              <w:t>2.</w:t>
            </w:r>
          </w:p>
        </w:tc>
        <w:tc>
          <w:tcPr>
            <w:tcW w:w="7814" w:type="dxa"/>
            <w:gridSpan w:val="2"/>
          </w:tcPr>
          <w:p w14:paraId="4324C3EF" w14:textId="77777777" w:rsidR="00292A85" w:rsidRPr="008D6EFD" w:rsidRDefault="00292A85" w:rsidP="00292A85">
            <w:pPr>
              <w:snapToGrid w:val="0"/>
              <w:rPr>
                <w:rFonts w:cs="Times New Roman"/>
                <w:sz w:val="20"/>
                <w:szCs w:val="20"/>
              </w:rPr>
            </w:pPr>
            <w:r w:rsidRPr="008D6EFD">
              <w:rPr>
                <w:rFonts w:cs="Times New Roman"/>
                <w:sz w:val="20"/>
                <w:szCs w:val="20"/>
              </w:rPr>
              <w:t>Przechowywanie depozytu – za każdy depozyt:</w:t>
            </w:r>
          </w:p>
          <w:p w14:paraId="747D7A64" w14:textId="77777777" w:rsidR="00292A85" w:rsidRPr="008D6EFD" w:rsidRDefault="00292A85" w:rsidP="00292A85">
            <w:pPr>
              <w:numPr>
                <w:ilvl w:val="0"/>
                <w:numId w:val="44"/>
              </w:numPr>
              <w:tabs>
                <w:tab w:val="left" w:pos="720"/>
              </w:tabs>
              <w:rPr>
                <w:rFonts w:cs="Times New Roman"/>
                <w:sz w:val="20"/>
                <w:szCs w:val="20"/>
              </w:rPr>
            </w:pPr>
            <w:r w:rsidRPr="008D6EFD">
              <w:rPr>
                <w:rFonts w:cs="Times New Roman"/>
                <w:sz w:val="20"/>
                <w:szCs w:val="20"/>
              </w:rPr>
              <w:t>duplikatów kluczy - miesięcznie</w:t>
            </w:r>
          </w:p>
          <w:p w14:paraId="0CCD54FA" w14:textId="77777777" w:rsidR="00292A85" w:rsidRPr="008D6EFD" w:rsidRDefault="00292A85" w:rsidP="00292A85">
            <w:pPr>
              <w:numPr>
                <w:ilvl w:val="0"/>
                <w:numId w:val="44"/>
              </w:numPr>
              <w:tabs>
                <w:tab w:val="left" w:pos="720"/>
              </w:tabs>
              <w:rPr>
                <w:rFonts w:cs="Times New Roman"/>
                <w:sz w:val="20"/>
                <w:szCs w:val="20"/>
              </w:rPr>
            </w:pPr>
            <w:r w:rsidRPr="008D6EFD">
              <w:rPr>
                <w:rFonts w:cs="Times New Roman"/>
                <w:sz w:val="20"/>
                <w:szCs w:val="20"/>
              </w:rPr>
              <w:t>bonów oszczędnościowych i innych dokumentów za wyjątkiem papierów wartościowych – miesięcznie od każdego deponowanego dokumentu</w:t>
            </w:r>
          </w:p>
          <w:p w14:paraId="3C41BE08" w14:textId="77777777" w:rsidR="00292A85" w:rsidRPr="008D6EFD" w:rsidRDefault="00292A85" w:rsidP="00292A85">
            <w:pPr>
              <w:numPr>
                <w:ilvl w:val="0"/>
                <w:numId w:val="44"/>
              </w:numPr>
              <w:tabs>
                <w:tab w:val="left" w:pos="720"/>
              </w:tabs>
              <w:rPr>
                <w:rFonts w:cs="Times New Roman"/>
                <w:sz w:val="20"/>
                <w:szCs w:val="20"/>
              </w:rPr>
            </w:pPr>
            <w:r w:rsidRPr="008D6EFD">
              <w:rPr>
                <w:rFonts w:cs="Times New Roman"/>
                <w:sz w:val="20"/>
                <w:szCs w:val="20"/>
              </w:rPr>
              <w:t xml:space="preserve">papierów wartościowych (obligacji itp.) – rocznie od jednego dokumentu </w:t>
            </w:r>
          </w:p>
          <w:p w14:paraId="00E9B4C9" w14:textId="77777777" w:rsidR="00292A85" w:rsidRPr="008D6EFD" w:rsidRDefault="00292A85" w:rsidP="00292A85">
            <w:pPr>
              <w:rPr>
                <w:rFonts w:cs="Times New Roman"/>
                <w:i/>
                <w:iCs/>
                <w:sz w:val="16"/>
                <w:szCs w:val="16"/>
              </w:rPr>
            </w:pPr>
            <w:r w:rsidRPr="008D6EFD">
              <w:rPr>
                <w:rFonts w:cs="Times New Roman"/>
                <w:i/>
                <w:iCs/>
                <w:sz w:val="16"/>
                <w:szCs w:val="16"/>
              </w:rPr>
              <w:t>Uwaga: opłata nie dotyczy depozytów składanych jako zabezpieczenie kredytu udzielonego przez Bank oraz z urzędu przez instytucje wymiaru sprawiedliwości</w:t>
            </w:r>
          </w:p>
          <w:p w14:paraId="4124101F" w14:textId="2FE58DF7" w:rsidR="00292A85" w:rsidRPr="008D6EFD" w:rsidRDefault="00292A85" w:rsidP="00292A85">
            <w:pPr>
              <w:rPr>
                <w:rFonts w:cs="Times New Roman"/>
                <w:i/>
                <w:iCs/>
                <w:sz w:val="16"/>
                <w:szCs w:val="16"/>
              </w:rPr>
            </w:pPr>
          </w:p>
        </w:tc>
        <w:tc>
          <w:tcPr>
            <w:tcW w:w="2751" w:type="dxa"/>
            <w:gridSpan w:val="2"/>
          </w:tcPr>
          <w:p w14:paraId="1F8B5F96" w14:textId="77777777" w:rsidR="00292A85" w:rsidRPr="008D6EFD" w:rsidRDefault="00292A85" w:rsidP="00292A85">
            <w:pPr>
              <w:snapToGrid w:val="0"/>
              <w:jc w:val="center"/>
              <w:rPr>
                <w:rFonts w:cs="Times New Roman"/>
                <w:sz w:val="20"/>
                <w:szCs w:val="20"/>
              </w:rPr>
            </w:pPr>
          </w:p>
          <w:p w14:paraId="40DECDAA" w14:textId="77777777" w:rsidR="00292A85" w:rsidRPr="008D6EFD" w:rsidRDefault="00292A85" w:rsidP="00292A85">
            <w:pPr>
              <w:jc w:val="center"/>
              <w:rPr>
                <w:rFonts w:cs="Times New Roman"/>
                <w:sz w:val="20"/>
                <w:szCs w:val="20"/>
              </w:rPr>
            </w:pPr>
            <w:r w:rsidRPr="008D6EFD">
              <w:rPr>
                <w:rFonts w:cs="Times New Roman"/>
                <w:sz w:val="20"/>
                <w:szCs w:val="20"/>
              </w:rPr>
              <w:t>5,00 zł</w:t>
            </w:r>
          </w:p>
          <w:p w14:paraId="3E84DA3C" w14:textId="77777777" w:rsidR="00292A85" w:rsidRPr="008D6EFD" w:rsidRDefault="00292A85" w:rsidP="00292A85">
            <w:pPr>
              <w:jc w:val="center"/>
              <w:rPr>
                <w:rFonts w:cs="Times New Roman"/>
                <w:sz w:val="20"/>
                <w:szCs w:val="20"/>
              </w:rPr>
            </w:pPr>
            <w:r w:rsidRPr="008D6EFD">
              <w:rPr>
                <w:rFonts w:cs="Times New Roman"/>
                <w:sz w:val="20"/>
                <w:szCs w:val="20"/>
              </w:rPr>
              <w:t>5,00 zł</w:t>
            </w:r>
          </w:p>
          <w:p w14:paraId="09B503B8" w14:textId="77777777" w:rsidR="00292A85" w:rsidRPr="008D6EFD" w:rsidRDefault="00292A85" w:rsidP="00292A85">
            <w:pPr>
              <w:jc w:val="center"/>
              <w:rPr>
                <w:rFonts w:cs="Times New Roman"/>
                <w:sz w:val="20"/>
                <w:szCs w:val="20"/>
              </w:rPr>
            </w:pPr>
          </w:p>
          <w:p w14:paraId="005C6E1C" w14:textId="77777777" w:rsidR="00292A85" w:rsidRPr="008D6EFD" w:rsidRDefault="00292A85" w:rsidP="00292A85">
            <w:pPr>
              <w:jc w:val="center"/>
              <w:rPr>
                <w:rFonts w:cs="Times New Roman"/>
                <w:sz w:val="20"/>
                <w:szCs w:val="20"/>
              </w:rPr>
            </w:pPr>
          </w:p>
          <w:p w14:paraId="74F8C77D" w14:textId="77777777" w:rsidR="00292A85" w:rsidRPr="008D6EFD" w:rsidRDefault="00292A85" w:rsidP="00292A85">
            <w:pPr>
              <w:jc w:val="center"/>
              <w:rPr>
                <w:rFonts w:cs="Times New Roman"/>
                <w:sz w:val="20"/>
                <w:szCs w:val="20"/>
              </w:rPr>
            </w:pPr>
            <w:r w:rsidRPr="008D6EFD">
              <w:rPr>
                <w:rFonts w:cs="Times New Roman"/>
                <w:sz w:val="20"/>
                <w:szCs w:val="20"/>
              </w:rPr>
              <w:t>5,00 zł</w:t>
            </w:r>
          </w:p>
          <w:p w14:paraId="070A03C5" w14:textId="77777777" w:rsidR="00292A85" w:rsidRPr="008D6EFD" w:rsidRDefault="00292A85" w:rsidP="00292A85">
            <w:pPr>
              <w:jc w:val="center"/>
              <w:rPr>
                <w:rFonts w:cs="Times New Roman"/>
                <w:sz w:val="20"/>
                <w:szCs w:val="20"/>
              </w:rPr>
            </w:pPr>
          </w:p>
          <w:p w14:paraId="263F5A16" w14:textId="77777777" w:rsidR="00292A85" w:rsidRPr="008D6EFD" w:rsidRDefault="00292A85" w:rsidP="00292A85">
            <w:pPr>
              <w:jc w:val="center"/>
              <w:rPr>
                <w:rFonts w:cs="Times New Roman"/>
                <w:sz w:val="20"/>
                <w:szCs w:val="20"/>
              </w:rPr>
            </w:pPr>
          </w:p>
        </w:tc>
      </w:tr>
      <w:tr w:rsidR="008D6EFD" w:rsidRPr="008D6EFD" w14:paraId="42F55EFC" w14:textId="77777777" w:rsidTr="00CE3211">
        <w:trPr>
          <w:trHeight w:val="567"/>
        </w:trPr>
        <w:tc>
          <w:tcPr>
            <w:tcW w:w="10991" w:type="dxa"/>
            <w:gridSpan w:val="5"/>
            <w:shd w:val="clear" w:color="auto" w:fill="808080"/>
            <w:vAlign w:val="center"/>
          </w:tcPr>
          <w:p w14:paraId="43B2F1DC" w14:textId="77777777" w:rsidR="00292A85" w:rsidRPr="008D6EFD" w:rsidRDefault="00292A85" w:rsidP="00292A85">
            <w:pPr>
              <w:snapToGrid w:val="0"/>
              <w:jc w:val="center"/>
              <w:rPr>
                <w:rFonts w:cs="Times New Roman"/>
                <w:b/>
                <w:bCs/>
                <w:sz w:val="20"/>
                <w:szCs w:val="20"/>
              </w:rPr>
            </w:pPr>
            <w:r w:rsidRPr="008D6EFD">
              <w:rPr>
                <w:rFonts w:cs="Times New Roman"/>
                <w:b/>
                <w:bCs/>
                <w:sz w:val="20"/>
                <w:szCs w:val="20"/>
              </w:rPr>
              <w:t>CZYNNOŚCI KASOWE</w:t>
            </w:r>
          </w:p>
        </w:tc>
      </w:tr>
      <w:tr w:rsidR="008D6EFD" w:rsidRPr="008D6EFD" w14:paraId="19D1FBBA" w14:textId="77777777" w:rsidTr="00CE3211">
        <w:trPr>
          <w:trHeight w:val="567"/>
        </w:trPr>
        <w:tc>
          <w:tcPr>
            <w:tcW w:w="426" w:type="dxa"/>
            <w:vAlign w:val="center"/>
          </w:tcPr>
          <w:p w14:paraId="5A49D01F" w14:textId="77777777" w:rsidR="00292A85" w:rsidRPr="008D6EFD" w:rsidRDefault="00292A85" w:rsidP="00292A85">
            <w:pPr>
              <w:snapToGrid w:val="0"/>
              <w:jc w:val="center"/>
              <w:rPr>
                <w:rFonts w:cs="Times New Roman"/>
                <w:b/>
                <w:bCs/>
                <w:sz w:val="20"/>
                <w:szCs w:val="20"/>
              </w:rPr>
            </w:pPr>
            <w:r w:rsidRPr="008D6EFD">
              <w:rPr>
                <w:rFonts w:cs="Times New Roman"/>
                <w:b/>
                <w:bCs/>
                <w:sz w:val="20"/>
                <w:szCs w:val="20"/>
              </w:rPr>
              <w:t>1.</w:t>
            </w:r>
          </w:p>
        </w:tc>
        <w:tc>
          <w:tcPr>
            <w:tcW w:w="7814" w:type="dxa"/>
            <w:gridSpan w:val="2"/>
          </w:tcPr>
          <w:p w14:paraId="5CC228A6" w14:textId="77777777" w:rsidR="00292A85" w:rsidRPr="008D6EFD" w:rsidRDefault="00292A85" w:rsidP="00292A85">
            <w:pPr>
              <w:snapToGrid w:val="0"/>
              <w:rPr>
                <w:rFonts w:cs="Times New Roman"/>
                <w:sz w:val="20"/>
                <w:szCs w:val="20"/>
              </w:rPr>
            </w:pPr>
            <w:r w:rsidRPr="008D6EFD">
              <w:rPr>
                <w:rFonts w:cs="Times New Roman"/>
                <w:sz w:val="20"/>
                <w:szCs w:val="20"/>
              </w:rPr>
              <w:t xml:space="preserve">Wpłaty gotówkowe przekazywane w systemie ELIXIR na rachunki </w:t>
            </w:r>
          </w:p>
          <w:p w14:paraId="1F9E5E05" w14:textId="77777777" w:rsidR="00292A85" w:rsidRPr="008D6EFD" w:rsidRDefault="00292A85" w:rsidP="00292A85">
            <w:pPr>
              <w:numPr>
                <w:ilvl w:val="0"/>
                <w:numId w:val="45"/>
              </w:numPr>
              <w:tabs>
                <w:tab w:val="left" w:pos="720"/>
              </w:tabs>
              <w:rPr>
                <w:rFonts w:cs="Times New Roman"/>
                <w:sz w:val="20"/>
                <w:szCs w:val="20"/>
              </w:rPr>
            </w:pPr>
            <w:r w:rsidRPr="008D6EFD">
              <w:rPr>
                <w:rFonts w:cs="Times New Roman"/>
                <w:sz w:val="20"/>
                <w:szCs w:val="20"/>
              </w:rPr>
              <w:t>w Banku</w:t>
            </w:r>
          </w:p>
          <w:p w14:paraId="1989A702" w14:textId="77777777" w:rsidR="00292A85" w:rsidRPr="008D6EFD" w:rsidRDefault="00292A85" w:rsidP="00292A85">
            <w:pPr>
              <w:numPr>
                <w:ilvl w:val="0"/>
                <w:numId w:val="45"/>
              </w:numPr>
              <w:tabs>
                <w:tab w:val="left" w:pos="720"/>
              </w:tabs>
              <w:rPr>
                <w:rFonts w:cs="Times New Roman"/>
                <w:b/>
                <w:sz w:val="20"/>
                <w:szCs w:val="20"/>
              </w:rPr>
            </w:pPr>
            <w:r w:rsidRPr="008D6EFD">
              <w:rPr>
                <w:rFonts w:cs="Times New Roman"/>
                <w:sz w:val="20"/>
                <w:szCs w:val="20"/>
              </w:rPr>
              <w:t xml:space="preserve">do innych banków krajowych </w:t>
            </w:r>
            <w:r w:rsidRPr="008D6EFD">
              <w:rPr>
                <w:rFonts w:cs="Times New Roman"/>
                <w:b/>
                <w:sz w:val="20"/>
                <w:szCs w:val="20"/>
              </w:rPr>
              <w:t>( z wyłączeniem wpłat ZUS/ KRUS/US )</w:t>
            </w:r>
          </w:p>
          <w:p w14:paraId="50D8AC40" w14:textId="77777777" w:rsidR="00292A85" w:rsidRPr="008D6EFD" w:rsidRDefault="00292A85" w:rsidP="00292A85">
            <w:pPr>
              <w:ind w:left="720"/>
              <w:rPr>
                <w:rFonts w:cs="Times New Roman"/>
                <w:sz w:val="20"/>
                <w:szCs w:val="20"/>
              </w:rPr>
            </w:pPr>
          </w:p>
          <w:p w14:paraId="2354F9C1" w14:textId="77777777" w:rsidR="00292A85" w:rsidRPr="008D6EFD" w:rsidRDefault="00292A85" w:rsidP="00292A85">
            <w:pPr>
              <w:numPr>
                <w:ilvl w:val="0"/>
                <w:numId w:val="45"/>
              </w:numPr>
              <w:tabs>
                <w:tab w:val="left" w:pos="720"/>
              </w:tabs>
              <w:rPr>
                <w:rFonts w:cs="Times New Roman"/>
                <w:b/>
                <w:sz w:val="20"/>
                <w:szCs w:val="20"/>
              </w:rPr>
            </w:pPr>
            <w:r w:rsidRPr="008D6EFD">
              <w:rPr>
                <w:rFonts w:cs="Times New Roman"/>
                <w:b/>
                <w:sz w:val="20"/>
                <w:szCs w:val="20"/>
              </w:rPr>
              <w:t>do innych banków krajowych (opłaty ZUS, KRUS , US)</w:t>
            </w:r>
          </w:p>
        </w:tc>
        <w:tc>
          <w:tcPr>
            <w:tcW w:w="2751" w:type="dxa"/>
            <w:gridSpan w:val="2"/>
          </w:tcPr>
          <w:p w14:paraId="0DFE272D" w14:textId="77777777" w:rsidR="00292A85" w:rsidRPr="008D6EFD" w:rsidRDefault="00292A85" w:rsidP="00292A85">
            <w:pPr>
              <w:snapToGrid w:val="0"/>
              <w:jc w:val="center"/>
              <w:rPr>
                <w:rFonts w:cs="Times New Roman"/>
                <w:sz w:val="20"/>
                <w:szCs w:val="20"/>
              </w:rPr>
            </w:pPr>
          </w:p>
          <w:p w14:paraId="6A319674" w14:textId="77777777" w:rsidR="00292A85" w:rsidRPr="008D6EFD" w:rsidRDefault="00292A85" w:rsidP="00292A85">
            <w:pPr>
              <w:jc w:val="center"/>
              <w:rPr>
                <w:rFonts w:cs="Times New Roman"/>
                <w:sz w:val="20"/>
                <w:szCs w:val="20"/>
              </w:rPr>
            </w:pPr>
            <w:r w:rsidRPr="008D6EFD">
              <w:rPr>
                <w:rFonts w:cs="Times New Roman"/>
                <w:sz w:val="20"/>
                <w:szCs w:val="20"/>
              </w:rPr>
              <w:t>bez opłat</w:t>
            </w:r>
          </w:p>
          <w:p w14:paraId="0B65C752" w14:textId="59BC54E0" w:rsidR="00292A85" w:rsidRPr="008D6EFD" w:rsidRDefault="00292A85" w:rsidP="00292A85">
            <w:pPr>
              <w:jc w:val="center"/>
              <w:rPr>
                <w:rFonts w:cs="Times New Roman"/>
                <w:bCs/>
                <w:sz w:val="20"/>
                <w:szCs w:val="20"/>
              </w:rPr>
            </w:pPr>
            <w:r w:rsidRPr="008D6EFD">
              <w:rPr>
                <w:rFonts w:cs="Times New Roman"/>
                <w:bCs/>
                <w:sz w:val="20"/>
                <w:szCs w:val="20"/>
              </w:rPr>
              <w:t>0,70 % min. 4,00 zł</w:t>
            </w:r>
          </w:p>
          <w:p w14:paraId="5A9C4CD6" w14:textId="77777777" w:rsidR="00292A85" w:rsidRPr="008D6EFD" w:rsidRDefault="00292A85" w:rsidP="00292A85">
            <w:pPr>
              <w:jc w:val="center"/>
              <w:rPr>
                <w:rFonts w:cs="Times New Roman"/>
                <w:bCs/>
                <w:sz w:val="20"/>
                <w:szCs w:val="20"/>
              </w:rPr>
            </w:pPr>
            <w:r w:rsidRPr="008D6EFD">
              <w:rPr>
                <w:rFonts w:cs="Times New Roman"/>
                <w:bCs/>
                <w:sz w:val="20"/>
                <w:szCs w:val="20"/>
              </w:rPr>
              <w:t>max 200,00 zł</w:t>
            </w:r>
          </w:p>
          <w:p w14:paraId="393C827D" w14:textId="0AB89704" w:rsidR="00292A85" w:rsidRPr="008D6EFD" w:rsidRDefault="00292A85" w:rsidP="00292A85">
            <w:pPr>
              <w:jc w:val="center"/>
              <w:rPr>
                <w:rFonts w:cs="Times New Roman"/>
                <w:bCs/>
                <w:sz w:val="20"/>
                <w:szCs w:val="20"/>
              </w:rPr>
            </w:pPr>
            <w:r w:rsidRPr="008D6EFD">
              <w:rPr>
                <w:rFonts w:cs="Times New Roman"/>
                <w:bCs/>
                <w:sz w:val="20"/>
                <w:szCs w:val="20"/>
              </w:rPr>
              <w:t>0,70 % min. 6,00 zł</w:t>
            </w:r>
          </w:p>
          <w:p w14:paraId="6166B998" w14:textId="77777777" w:rsidR="00292A85" w:rsidRPr="008D6EFD" w:rsidRDefault="00292A85" w:rsidP="00292A85">
            <w:pPr>
              <w:jc w:val="center"/>
              <w:rPr>
                <w:rFonts w:cs="Times New Roman"/>
                <w:bCs/>
                <w:sz w:val="20"/>
                <w:szCs w:val="20"/>
              </w:rPr>
            </w:pPr>
            <w:r w:rsidRPr="008D6EFD">
              <w:rPr>
                <w:rFonts w:cs="Times New Roman"/>
                <w:bCs/>
                <w:sz w:val="20"/>
                <w:szCs w:val="20"/>
              </w:rPr>
              <w:t>max 200,00 zł</w:t>
            </w:r>
          </w:p>
          <w:p w14:paraId="3CEAE14C" w14:textId="77777777" w:rsidR="00292A85" w:rsidRPr="008D6EFD" w:rsidRDefault="00292A85" w:rsidP="00292A85">
            <w:pPr>
              <w:jc w:val="center"/>
              <w:rPr>
                <w:rFonts w:cs="Times New Roman"/>
                <w:sz w:val="20"/>
                <w:szCs w:val="20"/>
              </w:rPr>
            </w:pPr>
          </w:p>
        </w:tc>
      </w:tr>
      <w:tr w:rsidR="008D6EFD" w:rsidRPr="008D6EFD" w14:paraId="61D6FB33" w14:textId="77777777" w:rsidTr="008D29E8">
        <w:trPr>
          <w:trHeight w:val="567"/>
        </w:trPr>
        <w:tc>
          <w:tcPr>
            <w:tcW w:w="426" w:type="dxa"/>
            <w:vAlign w:val="center"/>
          </w:tcPr>
          <w:p w14:paraId="34A1B6E1" w14:textId="2D592AEC" w:rsidR="00292A85" w:rsidRPr="008D6EFD" w:rsidRDefault="00292A85" w:rsidP="00292A85">
            <w:pPr>
              <w:snapToGrid w:val="0"/>
              <w:jc w:val="center"/>
              <w:rPr>
                <w:rFonts w:cs="Times New Roman"/>
                <w:b/>
                <w:bCs/>
                <w:sz w:val="20"/>
                <w:szCs w:val="20"/>
              </w:rPr>
            </w:pPr>
            <w:r w:rsidRPr="008D6EFD">
              <w:rPr>
                <w:rFonts w:cs="Times New Roman"/>
                <w:b/>
                <w:bCs/>
                <w:sz w:val="20"/>
                <w:szCs w:val="20"/>
              </w:rPr>
              <w:t>2.</w:t>
            </w:r>
          </w:p>
        </w:tc>
        <w:tc>
          <w:tcPr>
            <w:tcW w:w="7814" w:type="dxa"/>
            <w:gridSpan w:val="2"/>
            <w:vAlign w:val="center"/>
          </w:tcPr>
          <w:p w14:paraId="3AF1B02D" w14:textId="3AB76497" w:rsidR="00292A85" w:rsidRPr="008D6EFD" w:rsidRDefault="00292A85" w:rsidP="00292A85">
            <w:pPr>
              <w:snapToGrid w:val="0"/>
              <w:rPr>
                <w:rFonts w:cs="Times New Roman"/>
                <w:sz w:val="20"/>
                <w:szCs w:val="20"/>
              </w:rPr>
            </w:pPr>
            <w:r w:rsidRPr="008D6EFD">
              <w:rPr>
                <w:rFonts w:cs="Times New Roman"/>
                <w:sz w:val="20"/>
                <w:szCs w:val="20"/>
              </w:rPr>
              <w:t>Wymiana bilonu</w:t>
            </w:r>
          </w:p>
        </w:tc>
        <w:tc>
          <w:tcPr>
            <w:tcW w:w="2751" w:type="dxa"/>
            <w:gridSpan w:val="2"/>
            <w:vAlign w:val="center"/>
          </w:tcPr>
          <w:p w14:paraId="65009167" w14:textId="77777777" w:rsidR="00292A85" w:rsidRPr="008D6EFD" w:rsidRDefault="00292A85" w:rsidP="00292A85">
            <w:pPr>
              <w:snapToGrid w:val="0"/>
              <w:jc w:val="center"/>
              <w:rPr>
                <w:rFonts w:cs="Times New Roman"/>
                <w:sz w:val="20"/>
                <w:szCs w:val="20"/>
              </w:rPr>
            </w:pPr>
            <w:r w:rsidRPr="008D6EFD">
              <w:rPr>
                <w:rFonts w:cs="Times New Roman"/>
                <w:sz w:val="20"/>
                <w:szCs w:val="20"/>
              </w:rPr>
              <w:t>0,2% min. 5,00 zł</w:t>
            </w:r>
          </w:p>
        </w:tc>
      </w:tr>
      <w:tr w:rsidR="008D6EFD" w:rsidRPr="008D6EFD" w14:paraId="1B6FA7EF" w14:textId="77777777" w:rsidTr="00CE3211">
        <w:trPr>
          <w:trHeight w:val="567"/>
        </w:trPr>
        <w:tc>
          <w:tcPr>
            <w:tcW w:w="426" w:type="dxa"/>
            <w:vAlign w:val="center"/>
          </w:tcPr>
          <w:p w14:paraId="0F6FCB1E" w14:textId="67E638CE" w:rsidR="00292A85" w:rsidRPr="008D6EFD" w:rsidRDefault="00292A85" w:rsidP="00292A85">
            <w:pPr>
              <w:snapToGrid w:val="0"/>
              <w:jc w:val="center"/>
              <w:rPr>
                <w:rFonts w:cs="Times New Roman"/>
                <w:b/>
                <w:bCs/>
                <w:sz w:val="20"/>
                <w:szCs w:val="20"/>
              </w:rPr>
            </w:pPr>
            <w:r w:rsidRPr="008D6EFD">
              <w:rPr>
                <w:rFonts w:cs="Times New Roman"/>
                <w:b/>
                <w:bCs/>
                <w:sz w:val="20"/>
                <w:szCs w:val="20"/>
              </w:rPr>
              <w:t>3.</w:t>
            </w:r>
          </w:p>
        </w:tc>
        <w:tc>
          <w:tcPr>
            <w:tcW w:w="7814" w:type="dxa"/>
            <w:gridSpan w:val="2"/>
          </w:tcPr>
          <w:p w14:paraId="3DC08833" w14:textId="77777777" w:rsidR="00292A85" w:rsidRPr="008D6EFD" w:rsidRDefault="00292A85" w:rsidP="00292A85">
            <w:pPr>
              <w:snapToGrid w:val="0"/>
              <w:rPr>
                <w:rFonts w:cs="Times New Roman"/>
                <w:sz w:val="20"/>
                <w:szCs w:val="20"/>
              </w:rPr>
            </w:pPr>
            <w:r w:rsidRPr="008D6EFD">
              <w:rPr>
                <w:rFonts w:cs="Times New Roman"/>
                <w:sz w:val="20"/>
                <w:szCs w:val="20"/>
              </w:rPr>
              <w:t xml:space="preserve">Wpłaty gotówkowe przekazywane w systemie SORBNET na rachunki </w:t>
            </w:r>
          </w:p>
          <w:p w14:paraId="1E35E8C4" w14:textId="77777777" w:rsidR="00292A85" w:rsidRPr="008D6EFD" w:rsidRDefault="00292A85" w:rsidP="00292A85">
            <w:pPr>
              <w:snapToGrid w:val="0"/>
              <w:rPr>
                <w:rFonts w:cs="Times New Roman"/>
                <w:sz w:val="20"/>
                <w:szCs w:val="20"/>
              </w:rPr>
            </w:pPr>
            <w:r w:rsidRPr="008D6EFD">
              <w:rPr>
                <w:rFonts w:cs="Times New Roman"/>
                <w:sz w:val="20"/>
                <w:szCs w:val="20"/>
              </w:rPr>
              <w:t>w innych bankach krajowych</w:t>
            </w:r>
          </w:p>
          <w:p w14:paraId="152F71AF" w14:textId="4508823E" w:rsidR="00292A85" w:rsidRPr="008D6EFD" w:rsidRDefault="00292A85" w:rsidP="00292A85">
            <w:pPr>
              <w:pStyle w:val="Akapitzlist"/>
              <w:numPr>
                <w:ilvl w:val="0"/>
                <w:numId w:val="73"/>
              </w:numPr>
              <w:snapToGrid w:val="0"/>
              <w:rPr>
                <w:rFonts w:cs="Times New Roman"/>
                <w:sz w:val="20"/>
                <w:szCs w:val="20"/>
              </w:rPr>
            </w:pPr>
            <w:r w:rsidRPr="008D6EFD">
              <w:rPr>
                <w:rFonts w:cs="Times New Roman"/>
                <w:sz w:val="20"/>
                <w:szCs w:val="20"/>
              </w:rPr>
              <w:t>do kwoty 2.000,00 zł</w:t>
            </w:r>
          </w:p>
          <w:p w14:paraId="4FA572A4" w14:textId="58290F2E" w:rsidR="00292A85" w:rsidRPr="008D6EFD" w:rsidRDefault="00292A85" w:rsidP="00292A85">
            <w:pPr>
              <w:pStyle w:val="Akapitzlist"/>
              <w:numPr>
                <w:ilvl w:val="0"/>
                <w:numId w:val="73"/>
              </w:numPr>
              <w:snapToGrid w:val="0"/>
              <w:rPr>
                <w:rFonts w:cs="Times New Roman"/>
                <w:sz w:val="20"/>
                <w:szCs w:val="20"/>
              </w:rPr>
            </w:pPr>
            <w:r w:rsidRPr="008D6EFD">
              <w:rPr>
                <w:rFonts w:cs="Times New Roman"/>
                <w:sz w:val="20"/>
                <w:szCs w:val="20"/>
              </w:rPr>
              <w:t>powyżej kwoty 2.000,00 zł</w:t>
            </w:r>
          </w:p>
          <w:p w14:paraId="19D64846" w14:textId="061E335F" w:rsidR="00292A85" w:rsidRPr="008D6EFD" w:rsidRDefault="00292A85" w:rsidP="00292A85">
            <w:pPr>
              <w:snapToGrid w:val="0"/>
              <w:rPr>
                <w:rFonts w:cs="Times New Roman"/>
                <w:sz w:val="20"/>
                <w:szCs w:val="20"/>
              </w:rPr>
            </w:pPr>
          </w:p>
        </w:tc>
        <w:tc>
          <w:tcPr>
            <w:tcW w:w="2751" w:type="dxa"/>
            <w:gridSpan w:val="2"/>
            <w:vAlign w:val="center"/>
          </w:tcPr>
          <w:p w14:paraId="38F44D8B" w14:textId="77777777" w:rsidR="00292A85" w:rsidRPr="008D6EFD" w:rsidRDefault="00292A85" w:rsidP="00292A85">
            <w:pPr>
              <w:snapToGrid w:val="0"/>
              <w:rPr>
                <w:rFonts w:cs="Times New Roman"/>
                <w:sz w:val="20"/>
                <w:szCs w:val="20"/>
              </w:rPr>
            </w:pPr>
          </w:p>
          <w:p w14:paraId="080B6692" w14:textId="0F4F93A2" w:rsidR="00292A85" w:rsidRPr="008D6EFD" w:rsidRDefault="00292A85" w:rsidP="00292A85">
            <w:pPr>
              <w:snapToGrid w:val="0"/>
              <w:jc w:val="center"/>
              <w:rPr>
                <w:rFonts w:cs="Times New Roman"/>
                <w:sz w:val="20"/>
                <w:szCs w:val="20"/>
              </w:rPr>
            </w:pPr>
            <w:r w:rsidRPr="008D6EFD">
              <w:rPr>
                <w:rFonts w:cs="Times New Roman"/>
                <w:sz w:val="20"/>
                <w:szCs w:val="20"/>
              </w:rPr>
              <w:t>30,00zł</w:t>
            </w:r>
          </w:p>
          <w:p w14:paraId="4C9F6EEF" w14:textId="53FE06F1" w:rsidR="00292A85" w:rsidRPr="008D6EFD" w:rsidRDefault="00292A85" w:rsidP="00292A85">
            <w:pPr>
              <w:snapToGrid w:val="0"/>
              <w:jc w:val="center"/>
              <w:rPr>
                <w:rFonts w:cs="Times New Roman"/>
                <w:sz w:val="20"/>
                <w:szCs w:val="20"/>
              </w:rPr>
            </w:pPr>
            <w:r w:rsidRPr="008D6EFD">
              <w:rPr>
                <w:rFonts w:cs="Times New Roman"/>
                <w:sz w:val="20"/>
                <w:szCs w:val="20"/>
              </w:rPr>
              <w:t>2% max. 250,00 zł</w:t>
            </w:r>
          </w:p>
        </w:tc>
      </w:tr>
      <w:tr w:rsidR="008D6EFD" w:rsidRPr="008D6EFD" w14:paraId="58524828" w14:textId="77777777" w:rsidTr="00CE3211">
        <w:trPr>
          <w:trHeight w:val="340"/>
        </w:trPr>
        <w:tc>
          <w:tcPr>
            <w:tcW w:w="10991" w:type="dxa"/>
            <w:gridSpan w:val="5"/>
            <w:shd w:val="clear" w:color="auto" w:fill="808080"/>
            <w:vAlign w:val="center"/>
          </w:tcPr>
          <w:p w14:paraId="321B31CD" w14:textId="77777777" w:rsidR="00292A85" w:rsidRPr="008D6EFD" w:rsidRDefault="00292A85" w:rsidP="00292A85">
            <w:pPr>
              <w:snapToGrid w:val="0"/>
              <w:jc w:val="center"/>
              <w:rPr>
                <w:rFonts w:cs="Times New Roman"/>
                <w:b/>
                <w:bCs/>
                <w:sz w:val="20"/>
                <w:szCs w:val="20"/>
              </w:rPr>
            </w:pPr>
            <w:r w:rsidRPr="008D6EFD">
              <w:rPr>
                <w:rFonts w:cs="Times New Roman"/>
                <w:b/>
                <w:bCs/>
                <w:sz w:val="20"/>
                <w:szCs w:val="20"/>
              </w:rPr>
              <w:t>INNE CZYNNOŚCI ZWIĄZANE Z RACHUNKAMI BANKOWYMI</w:t>
            </w:r>
          </w:p>
        </w:tc>
      </w:tr>
      <w:tr w:rsidR="008D6EFD" w:rsidRPr="008D6EFD" w14:paraId="548E2FFA" w14:textId="77777777" w:rsidTr="00FC4C85">
        <w:trPr>
          <w:trHeight w:val="1031"/>
        </w:trPr>
        <w:tc>
          <w:tcPr>
            <w:tcW w:w="426" w:type="dxa"/>
          </w:tcPr>
          <w:p w14:paraId="67A719B2" w14:textId="77777777" w:rsidR="00292A85" w:rsidRPr="008D6EFD" w:rsidRDefault="00292A85" w:rsidP="00292A85">
            <w:pPr>
              <w:snapToGrid w:val="0"/>
              <w:rPr>
                <w:rFonts w:cs="Times New Roman"/>
                <w:b/>
                <w:bCs/>
                <w:sz w:val="20"/>
                <w:szCs w:val="20"/>
              </w:rPr>
            </w:pPr>
          </w:p>
          <w:p w14:paraId="1091A27A" w14:textId="77777777" w:rsidR="00292A85" w:rsidRPr="008D6EFD" w:rsidRDefault="00292A85" w:rsidP="00292A85">
            <w:pPr>
              <w:snapToGrid w:val="0"/>
              <w:rPr>
                <w:rFonts w:cs="Times New Roman"/>
                <w:b/>
                <w:bCs/>
                <w:sz w:val="20"/>
                <w:szCs w:val="20"/>
              </w:rPr>
            </w:pPr>
            <w:r w:rsidRPr="008D6EFD">
              <w:rPr>
                <w:rFonts w:cs="Times New Roman"/>
                <w:b/>
                <w:bCs/>
                <w:sz w:val="20"/>
                <w:szCs w:val="20"/>
              </w:rPr>
              <w:t>1.</w:t>
            </w:r>
          </w:p>
        </w:tc>
        <w:tc>
          <w:tcPr>
            <w:tcW w:w="7814" w:type="dxa"/>
            <w:gridSpan w:val="2"/>
          </w:tcPr>
          <w:p w14:paraId="53477234" w14:textId="77777777" w:rsidR="00292A85" w:rsidRPr="008D6EFD" w:rsidRDefault="00292A85" w:rsidP="00292A85">
            <w:pPr>
              <w:snapToGrid w:val="0"/>
              <w:rPr>
                <w:rFonts w:cs="Times New Roman"/>
                <w:sz w:val="20"/>
                <w:szCs w:val="20"/>
              </w:rPr>
            </w:pPr>
            <w:r w:rsidRPr="008D6EFD">
              <w:rPr>
                <w:rFonts w:cs="Times New Roman"/>
                <w:sz w:val="20"/>
                <w:szCs w:val="20"/>
              </w:rPr>
              <w:t xml:space="preserve">Zastrzeżenie lub odwołanie przez Klienta zastrzeżenia utraconych dokumentów bankowych, dowodów tożsamości lub innych mających wpływ na wiarygodność dokumentów oraz innych przedmiotów mogących posłużyć do fałszowania zapisów w oryginalnych dokumentach </w:t>
            </w:r>
          </w:p>
          <w:p w14:paraId="689136E0" w14:textId="7A89B40F" w:rsidR="00292A85" w:rsidRPr="008D6EFD" w:rsidRDefault="00292A85" w:rsidP="00292A85">
            <w:pPr>
              <w:snapToGrid w:val="0"/>
              <w:rPr>
                <w:rFonts w:cs="Times New Roman"/>
                <w:sz w:val="20"/>
                <w:szCs w:val="20"/>
              </w:rPr>
            </w:pPr>
            <w:r w:rsidRPr="008D6EFD">
              <w:rPr>
                <w:rFonts w:cs="Times New Roman"/>
                <w:sz w:val="20"/>
                <w:szCs w:val="20"/>
              </w:rPr>
              <w:t>Bankowych</w:t>
            </w:r>
          </w:p>
          <w:p w14:paraId="3E12C982" w14:textId="215815BF" w:rsidR="00292A85" w:rsidRPr="008D6EFD" w:rsidRDefault="00292A85" w:rsidP="00292A85">
            <w:pPr>
              <w:snapToGrid w:val="0"/>
              <w:rPr>
                <w:rFonts w:cs="Times New Roman"/>
                <w:sz w:val="20"/>
                <w:szCs w:val="20"/>
              </w:rPr>
            </w:pPr>
          </w:p>
        </w:tc>
        <w:tc>
          <w:tcPr>
            <w:tcW w:w="2751" w:type="dxa"/>
            <w:gridSpan w:val="2"/>
            <w:vAlign w:val="center"/>
          </w:tcPr>
          <w:p w14:paraId="71C959FD" w14:textId="7D38EFF3" w:rsidR="00292A85" w:rsidRPr="008D6EFD" w:rsidRDefault="00292A85" w:rsidP="00292A85">
            <w:pPr>
              <w:snapToGrid w:val="0"/>
              <w:jc w:val="center"/>
              <w:rPr>
                <w:rFonts w:cs="Times New Roman"/>
                <w:sz w:val="20"/>
                <w:szCs w:val="20"/>
              </w:rPr>
            </w:pPr>
            <w:r w:rsidRPr="008D6EFD">
              <w:rPr>
                <w:rFonts w:cs="Times New Roman"/>
                <w:sz w:val="20"/>
                <w:szCs w:val="20"/>
              </w:rPr>
              <w:t>50,00zł</w:t>
            </w:r>
          </w:p>
        </w:tc>
      </w:tr>
      <w:tr w:rsidR="008D6EFD" w:rsidRPr="008D6EFD" w14:paraId="5796C8A8" w14:textId="77777777" w:rsidTr="00CE3211">
        <w:trPr>
          <w:trHeight w:val="567"/>
        </w:trPr>
        <w:tc>
          <w:tcPr>
            <w:tcW w:w="10991" w:type="dxa"/>
            <w:gridSpan w:val="5"/>
            <w:shd w:val="clear" w:color="auto" w:fill="FF6600"/>
            <w:vAlign w:val="center"/>
          </w:tcPr>
          <w:p w14:paraId="289AD980" w14:textId="77777777" w:rsidR="00292A85" w:rsidRPr="008D6EFD" w:rsidRDefault="00292A85" w:rsidP="00292A85">
            <w:pPr>
              <w:snapToGrid w:val="0"/>
              <w:jc w:val="center"/>
              <w:rPr>
                <w:rFonts w:cs="Times New Roman"/>
                <w:b/>
                <w:bCs/>
                <w:sz w:val="20"/>
                <w:szCs w:val="20"/>
              </w:rPr>
            </w:pPr>
            <w:r w:rsidRPr="008D6EFD">
              <w:rPr>
                <w:rFonts w:cs="Times New Roman"/>
                <w:b/>
                <w:bCs/>
                <w:sz w:val="20"/>
                <w:szCs w:val="20"/>
              </w:rPr>
              <w:t>OBSŁUGA TRANSAKCJI W OBROCIE DEWIZOWYM</w:t>
            </w:r>
          </w:p>
        </w:tc>
      </w:tr>
      <w:tr w:rsidR="008D6EFD" w:rsidRPr="008D6EFD" w14:paraId="56E9B2D3" w14:textId="77777777" w:rsidTr="00850033">
        <w:trPr>
          <w:trHeight w:val="1375"/>
        </w:trPr>
        <w:tc>
          <w:tcPr>
            <w:tcW w:w="426" w:type="dxa"/>
          </w:tcPr>
          <w:p w14:paraId="4E9CC7F8" w14:textId="77777777" w:rsidR="00292A85" w:rsidRPr="008D6EFD" w:rsidRDefault="00292A85" w:rsidP="00292A85">
            <w:pPr>
              <w:snapToGrid w:val="0"/>
              <w:jc w:val="center"/>
              <w:rPr>
                <w:rFonts w:cs="Times New Roman"/>
                <w:b/>
                <w:bCs/>
                <w:sz w:val="20"/>
                <w:szCs w:val="20"/>
              </w:rPr>
            </w:pPr>
            <w:r w:rsidRPr="008D6EFD">
              <w:rPr>
                <w:rFonts w:cs="Times New Roman"/>
                <w:b/>
                <w:bCs/>
                <w:sz w:val="20"/>
                <w:szCs w:val="20"/>
              </w:rPr>
              <w:t>1.</w:t>
            </w:r>
          </w:p>
        </w:tc>
        <w:tc>
          <w:tcPr>
            <w:tcW w:w="7814" w:type="dxa"/>
            <w:gridSpan w:val="2"/>
          </w:tcPr>
          <w:p w14:paraId="6FB0675B" w14:textId="77777777" w:rsidR="00292A85" w:rsidRPr="008D6EFD" w:rsidRDefault="00292A85" w:rsidP="00292A85">
            <w:pPr>
              <w:snapToGrid w:val="0"/>
              <w:rPr>
                <w:rFonts w:cs="Times New Roman"/>
                <w:sz w:val="20"/>
                <w:szCs w:val="20"/>
              </w:rPr>
            </w:pPr>
            <w:r w:rsidRPr="008D6EFD">
              <w:rPr>
                <w:rFonts w:cs="Times New Roman"/>
                <w:sz w:val="20"/>
                <w:szCs w:val="20"/>
              </w:rPr>
              <w:t>Realizacja (skup) przekazów w obrocie dewizowym</w:t>
            </w:r>
            <w:r w:rsidRPr="008D6EFD">
              <w:rPr>
                <w:rFonts w:cs="Times New Roman"/>
                <w:sz w:val="20"/>
                <w:szCs w:val="20"/>
                <w:vertAlign w:val="superscript"/>
              </w:rPr>
              <w:t>1)</w:t>
            </w:r>
            <w:r w:rsidRPr="008D6EFD">
              <w:rPr>
                <w:rFonts w:cs="Times New Roman"/>
                <w:sz w:val="20"/>
                <w:szCs w:val="20"/>
              </w:rPr>
              <w:t>, otrzymywanych z banków krajowych i zagranicznych, w tym świadczenia rentowe:</w:t>
            </w:r>
          </w:p>
          <w:p w14:paraId="5D7A0E56" w14:textId="77777777" w:rsidR="00292A85" w:rsidRPr="008D6EFD" w:rsidRDefault="00292A85" w:rsidP="00292A85">
            <w:pPr>
              <w:rPr>
                <w:rFonts w:cs="Times New Roman"/>
                <w:sz w:val="20"/>
                <w:szCs w:val="20"/>
              </w:rPr>
            </w:pPr>
            <w:r w:rsidRPr="008D6EFD">
              <w:rPr>
                <w:rFonts w:cs="Times New Roman"/>
                <w:sz w:val="20"/>
                <w:szCs w:val="20"/>
              </w:rPr>
              <w:t>1.1 przelewy SEPA</w:t>
            </w:r>
            <w:r w:rsidRPr="008D6EFD">
              <w:rPr>
                <w:rFonts w:cs="Times New Roman"/>
                <w:sz w:val="20"/>
                <w:szCs w:val="20"/>
                <w:vertAlign w:val="superscript"/>
              </w:rPr>
              <w:t xml:space="preserve">2) </w:t>
            </w:r>
            <w:r w:rsidRPr="008D6EFD">
              <w:rPr>
                <w:rFonts w:cs="Times New Roman"/>
                <w:sz w:val="20"/>
                <w:szCs w:val="20"/>
              </w:rPr>
              <w:t xml:space="preserve"> - od transakcji</w:t>
            </w:r>
          </w:p>
          <w:p w14:paraId="2E84D1E2" w14:textId="77777777" w:rsidR="00292A85" w:rsidRPr="008D6EFD" w:rsidRDefault="00292A85" w:rsidP="00292A85">
            <w:pPr>
              <w:rPr>
                <w:rFonts w:cs="Times New Roman"/>
                <w:sz w:val="20"/>
                <w:szCs w:val="20"/>
              </w:rPr>
            </w:pPr>
            <w:r w:rsidRPr="008D6EFD">
              <w:rPr>
                <w:rFonts w:cs="Times New Roman"/>
                <w:sz w:val="20"/>
                <w:szCs w:val="20"/>
              </w:rPr>
              <w:t>1.2 polecenia wypłaty</w:t>
            </w:r>
            <w:r w:rsidRPr="008D6EFD">
              <w:rPr>
                <w:rFonts w:cs="Times New Roman"/>
                <w:sz w:val="20"/>
                <w:szCs w:val="20"/>
                <w:vertAlign w:val="superscript"/>
              </w:rPr>
              <w:t>3)</w:t>
            </w:r>
            <w:r w:rsidRPr="008D6EFD">
              <w:rPr>
                <w:rFonts w:cs="Times New Roman"/>
                <w:sz w:val="20"/>
                <w:szCs w:val="20"/>
              </w:rPr>
              <w:t xml:space="preserve"> z dyspozycją dotyczącą kosztów „BEN” lub „SHA” od transakcji</w:t>
            </w:r>
          </w:p>
        </w:tc>
        <w:tc>
          <w:tcPr>
            <w:tcW w:w="2751" w:type="dxa"/>
            <w:gridSpan w:val="2"/>
          </w:tcPr>
          <w:p w14:paraId="3874A05F" w14:textId="77777777" w:rsidR="00292A85" w:rsidRPr="008D6EFD" w:rsidRDefault="00292A85" w:rsidP="00292A85">
            <w:pPr>
              <w:snapToGrid w:val="0"/>
              <w:jc w:val="center"/>
              <w:rPr>
                <w:rFonts w:cs="Times New Roman"/>
                <w:sz w:val="20"/>
                <w:szCs w:val="20"/>
              </w:rPr>
            </w:pPr>
          </w:p>
          <w:p w14:paraId="6D392B1C" w14:textId="77777777" w:rsidR="00292A85" w:rsidRPr="008D6EFD" w:rsidRDefault="00292A85" w:rsidP="00292A85">
            <w:pPr>
              <w:snapToGrid w:val="0"/>
              <w:jc w:val="center"/>
              <w:rPr>
                <w:rFonts w:cs="Times New Roman"/>
                <w:sz w:val="20"/>
                <w:szCs w:val="20"/>
              </w:rPr>
            </w:pPr>
          </w:p>
          <w:p w14:paraId="4537BFC4" w14:textId="77777777" w:rsidR="00292A85" w:rsidRPr="008D6EFD" w:rsidRDefault="00292A85" w:rsidP="00292A85">
            <w:pPr>
              <w:jc w:val="center"/>
              <w:rPr>
                <w:rFonts w:cs="Times New Roman"/>
                <w:sz w:val="20"/>
                <w:szCs w:val="20"/>
              </w:rPr>
            </w:pPr>
            <w:r w:rsidRPr="008D6EFD">
              <w:rPr>
                <w:rFonts w:cs="Times New Roman"/>
                <w:sz w:val="20"/>
                <w:szCs w:val="20"/>
              </w:rPr>
              <w:t>koszty b. pośred.</w:t>
            </w:r>
          </w:p>
          <w:p w14:paraId="06C49FF1" w14:textId="77777777" w:rsidR="00292A85" w:rsidRPr="008D6EFD" w:rsidRDefault="00292A85" w:rsidP="00292A85">
            <w:pPr>
              <w:jc w:val="center"/>
              <w:rPr>
                <w:rFonts w:cs="Times New Roman"/>
                <w:sz w:val="20"/>
                <w:szCs w:val="20"/>
              </w:rPr>
            </w:pPr>
            <w:r w:rsidRPr="008D6EFD">
              <w:rPr>
                <w:rFonts w:cs="Times New Roman"/>
                <w:sz w:val="20"/>
                <w:szCs w:val="20"/>
              </w:rPr>
              <w:t>0,1%min.20zł,max.100,00zł</w:t>
            </w:r>
          </w:p>
          <w:p w14:paraId="40389CF1" w14:textId="77777777" w:rsidR="00292A85" w:rsidRPr="008D6EFD" w:rsidRDefault="00292A85" w:rsidP="00292A85">
            <w:pPr>
              <w:jc w:val="center"/>
              <w:rPr>
                <w:rFonts w:cs="Times New Roman"/>
                <w:sz w:val="20"/>
                <w:szCs w:val="20"/>
              </w:rPr>
            </w:pPr>
            <w:r w:rsidRPr="008D6EFD">
              <w:rPr>
                <w:rFonts w:cs="Times New Roman"/>
                <w:sz w:val="20"/>
                <w:szCs w:val="20"/>
              </w:rPr>
              <w:t>+ koszty b. pośred.</w:t>
            </w:r>
          </w:p>
        </w:tc>
      </w:tr>
      <w:tr w:rsidR="008D6EFD" w:rsidRPr="008D6EFD" w14:paraId="1BE77F50" w14:textId="77777777" w:rsidTr="00CE3211">
        <w:trPr>
          <w:trHeight w:val="567"/>
        </w:trPr>
        <w:tc>
          <w:tcPr>
            <w:tcW w:w="426" w:type="dxa"/>
          </w:tcPr>
          <w:p w14:paraId="5E7E2A5B" w14:textId="77777777" w:rsidR="00292A85" w:rsidRPr="008D6EFD" w:rsidRDefault="00292A85" w:rsidP="00292A85">
            <w:pPr>
              <w:snapToGrid w:val="0"/>
              <w:jc w:val="center"/>
              <w:rPr>
                <w:rFonts w:cs="Times New Roman"/>
                <w:b/>
                <w:bCs/>
                <w:sz w:val="20"/>
                <w:szCs w:val="20"/>
              </w:rPr>
            </w:pPr>
            <w:r w:rsidRPr="008D6EFD">
              <w:rPr>
                <w:rFonts w:cs="Times New Roman"/>
                <w:b/>
                <w:bCs/>
                <w:sz w:val="20"/>
                <w:szCs w:val="20"/>
              </w:rPr>
              <w:t>2.</w:t>
            </w:r>
          </w:p>
        </w:tc>
        <w:tc>
          <w:tcPr>
            <w:tcW w:w="7814" w:type="dxa"/>
            <w:gridSpan w:val="2"/>
            <w:vAlign w:val="center"/>
          </w:tcPr>
          <w:p w14:paraId="292BDFDE" w14:textId="77777777" w:rsidR="00292A85" w:rsidRPr="008D6EFD" w:rsidRDefault="00292A85" w:rsidP="00292A85">
            <w:pPr>
              <w:snapToGrid w:val="0"/>
              <w:rPr>
                <w:rFonts w:cs="Times New Roman"/>
                <w:sz w:val="20"/>
                <w:szCs w:val="20"/>
              </w:rPr>
            </w:pPr>
            <w:r w:rsidRPr="008D6EFD">
              <w:rPr>
                <w:rFonts w:cs="Times New Roman"/>
                <w:sz w:val="20"/>
                <w:szCs w:val="20"/>
              </w:rPr>
              <w:t>Zlecenie poszukiwania przekazu w obrocie dewizowym/postępowanie wyjaśniające wykonane na zlecenie Klienta</w:t>
            </w:r>
            <w:r w:rsidRPr="008D6EFD">
              <w:rPr>
                <w:rFonts w:cs="Times New Roman"/>
                <w:sz w:val="20"/>
                <w:szCs w:val="20"/>
                <w:vertAlign w:val="superscript"/>
              </w:rPr>
              <w:t xml:space="preserve">4)  </w:t>
            </w:r>
            <w:r w:rsidRPr="008D6EFD">
              <w:rPr>
                <w:rFonts w:cs="Times New Roman"/>
                <w:sz w:val="20"/>
                <w:szCs w:val="20"/>
              </w:rPr>
              <w:t>- za zlecenie</w:t>
            </w:r>
          </w:p>
        </w:tc>
        <w:tc>
          <w:tcPr>
            <w:tcW w:w="2751" w:type="dxa"/>
            <w:gridSpan w:val="2"/>
            <w:vAlign w:val="center"/>
          </w:tcPr>
          <w:p w14:paraId="13381654" w14:textId="77777777" w:rsidR="00292A85" w:rsidRPr="008D6EFD" w:rsidRDefault="00292A85" w:rsidP="00292A85">
            <w:pPr>
              <w:snapToGrid w:val="0"/>
              <w:jc w:val="center"/>
              <w:rPr>
                <w:rFonts w:cs="Times New Roman"/>
                <w:sz w:val="20"/>
                <w:szCs w:val="20"/>
              </w:rPr>
            </w:pPr>
            <w:r w:rsidRPr="008D6EFD">
              <w:rPr>
                <w:rFonts w:cs="Times New Roman"/>
                <w:sz w:val="20"/>
                <w:szCs w:val="20"/>
              </w:rPr>
              <w:t>75,00zł</w:t>
            </w:r>
          </w:p>
          <w:p w14:paraId="69BD3D59" w14:textId="77777777" w:rsidR="00292A85" w:rsidRPr="008D6EFD" w:rsidRDefault="00292A85" w:rsidP="00292A85">
            <w:pPr>
              <w:jc w:val="center"/>
              <w:rPr>
                <w:rFonts w:cs="Times New Roman"/>
                <w:sz w:val="20"/>
                <w:szCs w:val="20"/>
              </w:rPr>
            </w:pPr>
            <w:r w:rsidRPr="008D6EFD">
              <w:rPr>
                <w:rFonts w:cs="Times New Roman"/>
                <w:sz w:val="20"/>
                <w:szCs w:val="20"/>
              </w:rPr>
              <w:t>+ koszty banków trzecich</w:t>
            </w:r>
          </w:p>
        </w:tc>
      </w:tr>
      <w:tr w:rsidR="008D6EFD" w:rsidRPr="008D6EFD" w14:paraId="6899E3DF" w14:textId="77777777" w:rsidTr="00CE3211">
        <w:trPr>
          <w:trHeight w:val="548"/>
        </w:trPr>
        <w:tc>
          <w:tcPr>
            <w:tcW w:w="426" w:type="dxa"/>
          </w:tcPr>
          <w:p w14:paraId="1B0BDCD5" w14:textId="77777777" w:rsidR="00292A85" w:rsidRPr="008D6EFD" w:rsidRDefault="00292A85" w:rsidP="00292A85">
            <w:pPr>
              <w:snapToGrid w:val="0"/>
              <w:jc w:val="center"/>
              <w:rPr>
                <w:rFonts w:cs="Times New Roman"/>
                <w:b/>
                <w:bCs/>
                <w:sz w:val="20"/>
                <w:szCs w:val="20"/>
              </w:rPr>
            </w:pPr>
            <w:r w:rsidRPr="008D6EFD">
              <w:rPr>
                <w:rFonts w:cs="Times New Roman"/>
                <w:b/>
                <w:bCs/>
                <w:sz w:val="20"/>
                <w:szCs w:val="20"/>
              </w:rPr>
              <w:t>3.</w:t>
            </w:r>
          </w:p>
        </w:tc>
        <w:tc>
          <w:tcPr>
            <w:tcW w:w="7814" w:type="dxa"/>
            <w:gridSpan w:val="2"/>
            <w:vAlign w:val="center"/>
          </w:tcPr>
          <w:p w14:paraId="312396C5" w14:textId="77777777" w:rsidR="00292A85" w:rsidRPr="008D6EFD" w:rsidRDefault="00292A85" w:rsidP="00292A85">
            <w:pPr>
              <w:snapToGrid w:val="0"/>
              <w:rPr>
                <w:rFonts w:cs="Times New Roman"/>
                <w:sz w:val="20"/>
                <w:szCs w:val="20"/>
              </w:rPr>
            </w:pPr>
          </w:p>
          <w:p w14:paraId="3D5BD0AB" w14:textId="77777777" w:rsidR="00292A85" w:rsidRPr="008D6EFD" w:rsidRDefault="00292A85" w:rsidP="00292A85">
            <w:pPr>
              <w:rPr>
                <w:rFonts w:cs="Times New Roman"/>
                <w:sz w:val="20"/>
                <w:szCs w:val="20"/>
              </w:rPr>
            </w:pPr>
            <w:r w:rsidRPr="008D6EFD">
              <w:rPr>
                <w:rFonts w:cs="Times New Roman"/>
                <w:sz w:val="20"/>
                <w:szCs w:val="20"/>
              </w:rPr>
              <w:t>Realizacja (sprzedaż) przekazów w obrocie dewizowym SEPA do banków zagranicznych</w:t>
            </w:r>
          </w:p>
          <w:p w14:paraId="06610671" w14:textId="77777777" w:rsidR="00292A85" w:rsidRPr="008D6EFD" w:rsidRDefault="00292A85" w:rsidP="00292A85">
            <w:pPr>
              <w:rPr>
                <w:rFonts w:cs="Times New Roman"/>
                <w:sz w:val="20"/>
                <w:szCs w:val="20"/>
              </w:rPr>
            </w:pPr>
          </w:p>
        </w:tc>
        <w:tc>
          <w:tcPr>
            <w:tcW w:w="2751" w:type="dxa"/>
            <w:gridSpan w:val="2"/>
          </w:tcPr>
          <w:p w14:paraId="5340DA1E" w14:textId="77777777" w:rsidR="00292A85" w:rsidRPr="008D6EFD" w:rsidRDefault="00292A85" w:rsidP="00292A85">
            <w:pPr>
              <w:snapToGrid w:val="0"/>
              <w:jc w:val="center"/>
              <w:rPr>
                <w:rFonts w:cs="Times New Roman"/>
                <w:sz w:val="20"/>
                <w:szCs w:val="20"/>
              </w:rPr>
            </w:pPr>
          </w:p>
          <w:p w14:paraId="79FC8C28" w14:textId="77777777" w:rsidR="00292A85" w:rsidRPr="008D6EFD" w:rsidRDefault="00292A85" w:rsidP="00292A85">
            <w:pPr>
              <w:jc w:val="center"/>
              <w:rPr>
                <w:rFonts w:cs="Times New Roman"/>
                <w:sz w:val="20"/>
                <w:szCs w:val="20"/>
              </w:rPr>
            </w:pPr>
            <w:r w:rsidRPr="008D6EFD">
              <w:rPr>
                <w:rFonts w:cs="Times New Roman"/>
                <w:sz w:val="20"/>
                <w:szCs w:val="20"/>
              </w:rPr>
              <w:t>3,00zł +koszty b. pośred.</w:t>
            </w:r>
          </w:p>
        </w:tc>
      </w:tr>
      <w:tr w:rsidR="008D6EFD" w:rsidRPr="008D6EFD" w14:paraId="26EE5B8C" w14:textId="77777777" w:rsidTr="00CE3211">
        <w:trPr>
          <w:trHeight w:val="548"/>
        </w:trPr>
        <w:tc>
          <w:tcPr>
            <w:tcW w:w="426" w:type="dxa"/>
          </w:tcPr>
          <w:p w14:paraId="72C7E043" w14:textId="77777777" w:rsidR="00292A85" w:rsidRPr="008D6EFD" w:rsidRDefault="00292A85" w:rsidP="00292A85">
            <w:pPr>
              <w:snapToGrid w:val="0"/>
              <w:jc w:val="center"/>
              <w:rPr>
                <w:rFonts w:cs="Times New Roman"/>
                <w:b/>
                <w:bCs/>
                <w:sz w:val="20"/>
                <w:szCs w:val="20"/>
              </w:rPr>
            </w:pPr>
            <w:r w:rsidRPr="008D6EFD">
              <w:rPr>
                <w:rFonts w:cs="Times New Roman"/>
                <w:b/>
                <w:bCs/>
                <w:sz w:val="20"/>
                <w:szCs w:val="20"/>
              </w:rPr>
              <w:t>4.</w:t>
            </w:r>
          </w:p>
        </w:tc>
        <w:tc>
          <w:tcPr>
            <w:tcW w:w="7814" w:type="dxa"/>
            <w:gridSpan w:val="2"/>
            <w:vAlign w:val="center"/>
          </w:tcPr>
          <w:p w14:paraId="78F36D03" w14:textId="77777777" w:rsidR="00292A85" w:rsidRPr="008D6EFD" w:rsidRDefault="00292A85" w:rsidP="00292A85">
            <w:pPr>
              <w:rPr>
                <w:rFonts w:cs="Times New Roman"/>
                <w:sz w:val="20"/>
                <w:szCs w:val="20"/>
              </w:rPr>
            </w:pPr>
            <w:r w:rsidRPr="008D6EFD">
              <w:rPr>
                <w:rFonts w:cs="Times New Roman"/>
                <w:sz w:val="20"/>
                <w:szCs w:val="20"/>
              </w:rPr>
              <w:t>Realizacja (sprzedaż) przekazów w obrocie dewizowym dot. transakcji krajowych w EUR lub transakcji wykonywanych w innych walutach niż EUR</w:t>
            </w:r>
          </w:p>
          <w:p w14:paraId="2DAA03E7" w14:textId="77777777" w:rsidR="00292A85" w:rsidRPr="008D6EFD" w:rsidRDefault="00292A85" w:rsidP="00292A85">
            <w:pPr>
              <w:snapToGrid w:val="0"/>
              <w:rPr>
                <w:rFonts w:cs="Times New Roman"/>
                <w:sz w:val="20"/>
                <w:szCs w:val="20"/>
              </w:rPr>
            </w:pPr>
          </w:p>
        </w:tc>
        <w:tc>
          <w:tcPr>
            <w:tcW w:w="2751" w:type="dxa"/>
            <w:gridSpan w:val="2"/>
          </w:tcPr>
          <w:p w14:paraId="6E64797A" w14:textId="77777777" w:rsidR="00292A85" w:rsidRPr="008D6EFD" w:rsidRDefault="00292A85" w:rsidP="00292A85">
            <w:pPr>
              <w:jc w:val="center"/>
              <w:rPr>
                <w:rFonts w:cs="Times New Roman"/>
                <w:sz w:val="20"/>
                <w:szCs w:val="20"/>
              </w:rPr>
            </w:pPr>
            <w:r w:rsidRPr="008D6EFD">
              <w:rPr>
                <w:rFonts w:cs="Times New Roman"/>
                <w:sz w:val="20"/>
                <w:szCs w:val="20"/>
              </w:rPr>
              <w:t>40,00zł</w:t>
            </w:r>
          </w:p>
          <w:p w14:paraId="1F951EE1" w14:textId="77777777" w:rsidR="00292A85" w:rsidRPr="008D6EFD" w:rsidRDefault="00292A85" w:rsidP="00292A85">
            <w:pPr>
              <w:jc w:val="center"/>
              <w:rPr>
                <w:rFonts w:cs="Times New Roman"/>
                <w:sz w:val="20"/>
                <w:szCs w:val="20"/>
              </w:rPr>
            </w:pPr>
            <w:r w:rsidRPr="008D6EFD">
              <w:rPr>
                <w:rFonts w:cs="Times New Roman"/>
                <w:sz w:val="20"/>
                <w:szCs w:val="20"/>
              </w:rPr>
              <w:t>+koszty banków pośred.</w:t>
            </w:r>
          </w:p>
          <w:p w14:paraId="36CE6466" w14:textId="77777777" w:rsidR="00292A85" w:rsidRPr="008D6EFD" w:rsidRDefault="00292A85" w:rsidP="00292A85">
            <w:pPr>
              <w:snapToGrid w:val="0"/>
              <w:jc w:val="center"/>
              <w:rPr>
                <w:rFonts w:cs="Times New Roman"/>
                <w:sz w:val="20"/>
                <w:szCs w:val="20"/>
              </w:rPr>
            </w:pPr>
          </w:p>
        </w:tc>
      </w:tr>
      <w:tr w:rsidR="008D6EFD" w:rsidRPr="008D6EFD" w14:paraId="7916BEB7" w14:textId="77777777" w:rsidTr="00CE3211">
        <w:trPr>
          <w:trHeight w:val="567"/>
        </w:trPr>
        <w:tc>
          <w:tcPr>
            <w:tcW w:w="426" w:type="dxa"/>
          </w:tcPr>
          <w:p w14:paraId="213AD012" w14:textId="77777777" w:rsidR="00292A85" w:rsidRPr="008D6EFD" w:rsidRDefault="00292A85" w:rsidP="00292A85">
            <w:pPr>
              <w:snapToGrid w:val="0"/>
              <w:jc w:val="center"/>
              <w:rPr>
                <w:rFonts w:cs="Times New Roman"/>
                <w:b/>
                <w:bCs/>
                <w:sz w:val="20"/>
                <w:szCs w:val="20"/>
              </w:rPr>
            </w:pPr>
            <w:r w:rsidRPr="008D6EFD">
              <w:rPr>
                <w:rFonts w:cs="Times New Roman"/>
                <w:b/>
                <w:bCs/>
                <w:sz w:val="20"/>
                <w:szCs w:val="20"/>
              </w:rPr>
              <w:t>5.</w:t>
            </w:r>
          </w:p>
        </w:tc>
        <w:tc>
          <w:tcPr>
            <w:tcW w:w="7814" w:type="dxa"/>
            <w:gridSpan w:val="2"/>
            <w:vAlign w:val="center"/>
          </w:tcPr>
          <w:p w14:paraId="684CFD95" w14:textId="77777777" w:rsidR="00292A85" w:rsidRPr="008D6EFD" w:rsidRDefault="00292A85" w:rsidP="00292A85">
            <w:pPr>
              <w:snapToGrid w:val="0"/>
              <w:rPr>
                <w:rFonts w:cs="Times New Roman"/>
                <w:sz w:val="20"/>
                <w:szCs w:val="20"/>
              </w:rPr>
            </w:pPr>
            <w:r w:rsidRPr="008D6EFD">
              <w:rPr>
                <w:rFonts w:cs="Times New Roman"/>
                <w:sz w:val="20"/>
                <w:szCs w:val="20"/>
              </w:rPr>
              <w:t>Realizacja (sprzedaż) przekazów w obrocie dewizowym w niestandardowym trybie</w:t>
            </w:r>
            <w:r w:rsidRPr="008D6EFD">
              <w:rPr>
                <w:rFonts w:cs="Times New Roman"/>
                <w:sz w:val="20"/>
                <w:szCs w:val="20"/>
                <w:vertAlign w:val="superscript"/>
              </w:rPr>
              <w:t>5)</w:t>
            </w:r>
            <w:r w:rsidRPr="008D6EFD">
              <w:rPr>
                <w:rFonts w:cs="Times New Roman"/>
                <w:sz w:val="20"/>
                <w:szCs w:val="20"/>
              </w:rPr>
              <w:t>:</w:t>
            </w:r>
          </w:p>
          <w:p w14:paraId="6CA91C10" w14:textId="77777777" w:rsidR="00292A85" w:rsidRPr="008D6EFD" w:rsidRDefault="00292A85" w:rsidP="00292A85">
            <w:pPr>
              <w:rPr>
                <w:rFonts w:cs="Times New Roman"/>
                <w:sz w:val="20"/>
                <w:szCs w:val="20"/>
              </w:rPr>
            </w:pPr>
            <w:r w:rsidRPr="008D6EFD">
              <w:rPr>
                <w:rFonts w:cs="Times New Roman"/>
                <w:sz w:val="20"/>
                <w:szCs w:val="20"/>
              </w:rPr>
              <w:t>4.1 w EUR, USD i GBP w trybie „pilnym” – od transakcji</w:t>
            </w:r>
          </w:p>
          <w:p w14:paraId="2EA670F9" w14:textId="77777777" w:rsidR="00292A85" w:rsidRPr="008D6EFD" w:rsidRDefault="00292A85" w:rsidP="00292A85">
            <w:pPr>
              <w:rPr>
                <w:rFonts w:cs="Times New Roman"/>
                <w:sz w:val="20"/>
                <w:szCs w:val="20"/>
              </w:rPr>
            </w:pPr>
          </w:p>
        </w:tc>
        <w:tc>
          <w:tcPr>
            <w:tcW w:w="2751" w:type="dxa"/>
            <w:gridSpan w:val="2"/>
            <w:vAlign w:val="center"/>
          </w:tcPr>
          <w:p w14:paraId="4248CE4F" w14:textId="77777777" w:rsidR="00292A85" w:rsidRPr="008D6EFD" w:rsidRDefault="00292A85" w:rsidP="00292A85">
            <w:pPr>
              <w:rPr>
                <w:rFonts w:cs="Times New Roman"/>
                <w:sz w:val="20"/>
                <w:szCs w:val="20"/>
              </w:rPr>
            </w:pPr>
          </w:p>
          <w:p w14:paraId="7E1F7BF8" w14:textId="77777777" w:rsidR="00292A85" w:rsidRPr="008D6EFD" w:rsidRDefault="00292A85" w:rsidP="00292A85">
            <w:pPr>
              <w:jc w:val="center"/>
              <w:rPr>
                <w:rFonts w:cs="Times New Roman"/>
                <w:sz w:val="20"/>
                <w:szCs w:val="20"/>
              </w:rPr>
            </w:pPr>
            <w:r w:rsidRPr="008D6EFD">
              <w:rPr>
                <w:rFonts w:cs="Times New Roman"/>
                <w:sz w:val="20"/>
                <w:szCs w:val="20"/>
              </w:rPr>
              <w:t>100,00zł</w:t>
            </w:r>
          </w:p>
          <w:p w14:paraId="18E3E00B" w14:textId="77777777" w:rsidR="00292A85" w:rsidRPr="008D6EFD" w:rsidRDefault="00292A85" w:rsidP="00292A85">
            <w:pPr>
              <w:rPr>
                <w:rFonts w:cs="Times New Roman"/>
                <w:sz w:val="20"/>
                <w:szCs w:val="20"/>
              </w:rPr>
            </w:pPr>
          </w:p>
        </w:tc>
      </w:tr>
      <w:tr w:rsidR="008D6EFD" w:rsidRPr="008D6EFD" w14:paraId="7673DB51" w14:textId="77777777" w:rsidTr="00CE3211">
        <w:trPr>
          <w:trHeight w:val="730"/>
        </w:trPr>
        <w:tc>
          <w:tcPr>
            <w:tcW w:w="426" w:type="dxa"/>
          </w:tcPr>
          <w:p w14:paraId="789F5F93" w14:textId="77777777" w:rsidR="00292A85" w:rsidRPr="008D6EFD" w:rsidRDefault="00292A85" w:rsidP="00292A85">
            <w:pPr>
              <w:snapToGrid w:val="0"/>
              <w:jc w:val="center"/>
              <w:rPr>
                <w:rFonts w:cs="Times New Roman"/>
                <w:b/>
                <w:bCs/>
                <w:sz w:val="20"/>
                <w:szCs w:val="20"/>
              </w:rPr>
            </w:pPr>
          </w:p>
          <w:p w14:paraId="1522763A" w14:textId="77777777" w:rsidR="00292A85" w:rsidRPr="008D6EFD" w:rsidRDefault="00292A85" w:rsidP="00292A85">
            <w:pPr>
              <w:jc w:val="center"/>
              <w:rPr>
                <w:rFonts w:cs="Times New Roman"/>
                <w:b/>
                <w:bCs/>
                <w:sz w:val="20"/>
                <w:szCs w:val="20"/>
              </w:rPr>
            </w:pPr>
            <w:r w:rsidRPr="008D6EFD">
              <w:rPr>
                <w:rFonts w:cs="Times New Roman"/>
                <w:b/>
                <w:bCs/>
                <w:sz w:val="20"/>
                <w:szCs w:val="20"/>
              </w:rPr>
              <w:t>6.</w:t>
            </w:r>
          </w:p>
        </w:tc>
        <w:tc>
          <w:tcPr>
            <w:tcW w:w="7814" w:type="dxa"/>
            <w:gridSpan w:val="2"/>
            <w:vAlign w:val="center"/>
          </w:tcPr>
          <w:p w14:paraId="661E513B" w14:textId="77777777" w:rsidR="00292A85" w:rsidRPr="008D6EFD" w:rsidRDefault="00292A85" w:rsidP="00292A85">
            <w:pPr>
              <w:snapToGrid w:val="0"/>
              <w:rPr>
                <w:rFonts w:cs="Times New Roman"/>
                <w:sz w:val="20"/>
                <w:szCs w:val="20"/>
                <w:vertAlign w:val="superscript"/>
              </w:rPr>
            </w:pPr>
            <w:r w:rsidRPr="008D6EFD">
              <w:rPr>
                <w:rFonts w:cs="Times New Roman"/>
                <w:sz w:val="20"/>
                <w:szCs w:val="20"/>
              </w:rPr>
              <w:t>Zryczałtowane koszty banków pośredniczących pobierane „z góry” od poleceń  wypłaty</w:t>
            </w:r>
            <w:r w:rsidRPr="008D6EFD">
              <w:rPr>
                <w:rFonts w:cs="Times New Roman"/>
                <w:sz w:val="20"/>
                <w:szCs w:val="20"/>
                <w:vertAlign w:val="superscript"/>
              </w:rPr>
              <w:t xml:space="preserve"> </w:t>
            </w:r>
            <w:r w:rsidRPr="008D6EFD">
              <w:rPr>
                <w:rFonts w:cs="Times New Roman"/>
                <w:sz w:val="20"/>
                <w:szCs w:val="20"/>
              </w:rPr>
              <w:t>od kwoty 50 000 EURO lub ich równowartości w innej walucie wymienialnej</w:t>
            </w:r>
            <w:r w:rsidRPr="008D6EFD">
              <w:rPr>
                <w:rFonts w:cs="Times New Roman"/>
                <w:sz w:val="20"/>
                <w:szCs w:val="20"/>
                <w:vertAlign w:val="superscript"/>
              </w:rPr>
              <w:t>6)</w:t>
            </w:r>
          </w:p>
        </w:tc>
        <w:tc>
          <w:tcPr>
            <w:tcW w:w="2751" w:type="dxa"/>
            <w:gridSpan w:val="2"/>
          </w:tcPr>
          <w:p w14:paraId="341F2D2F" w14:textId="77777777" w:rsidR="00292A85" w:rsidRPr="008D6EFD" w:rsidRDefault="00292A85" w:rsidP="00292A85">
            <w:pPr>
              <w:snapToGrid w:val="0"/>
              <w:jc w:val="center"/>
              <w:rPr>
                <w:rFonts w:cs="Times New Roman"/>
                <w:sz w:val="20"/>
                <w:szCs w:val="20"/>
              </w:rPr>
            </w:pPr>
          </w:p>
          <w:p w14:paraId="2B153B5E" w14:textId="77777777" w:rsidR="00292A85" w:rsidRPr="008D6EFD" w:rsidRDefault="00292A85" w:rsidP="00292A85">
            <w:pPr>
              <w:jc w:val="center"/>
              <w:rPr>
                <w:rFonts w:cs="Times New Roman"/>
                <w:sz w:val="20"/>
                <w:szCs w:val="20"/>
              </w:rPr>
            </w:pPr>
            <w:r w:rsidRPr="008D6EFD">
              <w:rPr>
                <w:rFonts w:cs="Times New Roman"/>
                <w:sz w:val="20"/>
                <w:szCs w:val="20"/>
              </w:rPr>
              <w:t>100,00zł</w:t>
            </w:r>
          </w:p>
          <w:p w14:paraId="68935013" w14:textId="77777777" w:rsidR="00292A85" w:rsidRPr="008D6EFD" w:rsidRDefault="00292A85" w:rsidP="00292A85">
            <w:pPr>
              <w:jc w:val="center"/>
              <w:rPr>
                <w:rFonts w:cs="Times New Roman"/>
                <w:sz w:val="20"/>
                <w:szCs w:val="20"/>
              </w:rPr>
            </w:pPr>
          </w:p>
        </w:tc>
      </w:tr>
      <w:tr w:rsidR="008D6EFD" w:rsidRPr="008D6EFD" w14:paraId="499182A0" w14:textId="77777777" w:rsidTr="00CE3211">
        <w:trPr>
          <w:trHeight w:val="567"/>
        </w:trPr>
        <w:tc>
          <w:tcPr>
            <w:tcW w:w="426" w:type="dxa"/>
          </w:tcPr>
          <w:p w14:paraId="55B19A47" w14:textId="77777777" w:rsidR="00292A85" w:rsidRPr="008D6EFD" w:rsidRDefault="00292A85" w:rsidP="00292A85">
            <w:pPr>
              <w:snapToGrid w:val="0"/>
              <w:jc w:val="center"/>
              <w:rPr>
                <w:rFonts w:cs="Times New Roman"/>
                <w:b/>
                <w:bCs/>
                <w:sz w:val="20"/>
                <w:szCs w:val="20"/>
              </w:rPr>
            </w:pPr>
            <w:r w:rsidRPr="008D6EFD">
              <w:rPr>
                <w:rFonts w:cs="Times New Roman"/>
                <w:b/>
                <w:bCs/>
                <w:sz w:val="20"/>
                <w:szCs w:val="20"/>
              </w:rPr>
              <w:t>7.</w:t>
            </w:r>
          </w:p>
        </w:tc>
        <w:tc>
          <w:tcPr>
            <w:tcW w:w="7814" w:type="dxa"/>
            <w:gridSpan w:val="2"/>
            <w:vAlign w:val="center"/>
          </w:tcPr>
          <w:p w14:paraId="19786658" w14:textId="2089CDDD" w:rsidR="00292A85" w:rsidRPr="008D6EFD" w:rsidRDefault="00292A85" w:rsidP="00292A85">
            <w:pPr>
              <w:snapToGrid w:val="0"/>
              <w:rPr>
                <w:rFonts w:cs="Times New Roman"/>
                <w:sz w:val="20"/>
                <w:szCs w:val="20"/>
              </w:rPr>
            </w:pPr>
            <w:r w:rsidRPr="008D6EFD">
              <w:rPr>
                <w:rFonts w:cs="Times New Roman"/>
                <w:sz w:val="20"/>
                <w:szCs w:val="20"/>
              </w:rPr>
              <w:t>Wydanie na wniosek Klienta zaświadczenia potwierdzającego wykonanie przekazu – od transakcji</w:t>
            </w:r>
          </w:p>
        </w:tc>
        <w:tc>
          <w:tcPr>
            <w:tcW w:w="2751" w:type="dxa"/>
            <w:gridSpan w:val="2"/>
            <w:vAlign w:val="center"/>
          </w:tcPr>
          <w:p w14:paraId="3AFAFB8F" w14:textId="2F54DF92" w:rsidR="00292A85" w:rsidRPr="008D6EFD" w:rsidRDefault="00292A85" w:rsidP="00292A85">
            <w:pPr>
              <w:snapToGrid w:val="0"/>
              <w:jc w:val="center"/>
              <w:rPr>
                <w:rFonts w:cs="Times New Roman"/>
                <w:sz w:val="20"/>
                <w:szCs w:val="20"/>
              </w:rPr>
            </w:pPr>
            <w:r w:rsidRPr="008D6EFD">
              <w:rPr>
                <w:rFonts w:cs="Times New Roman"/>
                <w:sz w:val="20"/>
                <w:szCs w:val="20"/>
              </w:rPr>
              <w:t>30,00zł+ 23%VAT</w:t>
            </w:r>
          </w:p>
        </w:tc>
      </w:tr>
      <w:tr w:rsidR="008D6EFD" w:rsidRPr="008D6EFD" w14:paraId="26AFED8E" w14:textId="77777777" w:rsidTr="00E7632D">
        <w:trPr>
          <w:trHeight w:val="266"/>
        </w:trPr>
        <w:tc>
          <w:tcPr>
            <w:tcW w:w="426" w:type="dxa"/>
          </w:tcPr>
          <w:p w14:paraId="12FE94A7" w14:textId="1ADCAC48" w:rsidR="00292A85" w:rsidRPr="008D6EFD" w:rsidRDefault="00292A85" w:rsidP="00292A85">
            <w:pPr>
              <w:snapToGrid w:val="0"/>
              <w:jc w:val="center"/>
              <w:rPr>
                <w:rFonts w:cs="Times New Roman"/>
                <w:b/>
                <w:bCs/>
                <w:sz w:val="20"/>
                <w:szCs w:val="20"/>
              </w:rPr>
            </w:pPr>
            <w:r w:rsidRPr="008D6EFD">
              <w:rPr>
                <w:rFonts w:cs="Times New Roman"/>
                <w:b/>
                <w:bCs/>
                <w:sz w:val="20"/>
                <w:szCs w:val="20"/>
              </w:rPr>
              <w:t>8.</w:t>
            </w:r>
          </w:p>
        </w:tc>
        <w:tc>
          <w:tcPr>
            <w:tcW w:w="7814" w:type="dxa"/>
            <w:gridSpan w:val="2"/>
            <w:vAlign w:val="center"/>
          </w:tcPr>
          <w:p w14:paraId="4B9985F0" w14:textId="54ACED79" w:rsidR="00292A85" w:rsidRPr="008D6EFD" w:rsidRDefault="00292A85" w:rsidP="00292A85">
            <w:pPr>
              <w:snapToGrid w:val="0"/>
              <w:rPr>
                <w:rFonts w:cs="Times New Roman"/>
                <w:sz w:val="20"/>
                <w:szCs w:val="20"/>
              </w:rPr>
            </w:pPr>
            <w:r w:rsidRPr="008D6EFD">
              <w:rPr>
                <w:rFonts w:cs="Times New Roman"/>
                <w:sz w:val="20"/>
                <w:szCs w:val="20"/>
              </w:rPr>
              <w:t>Opłata za obsługę zagranicznego świadczenia emerytalnego lub rentownego</w:t>
            </w:r>
          </w:p>
        </w:tc>
        <w:tc>
          <w:tcPr>
            <w:tcW w:w="2751" w:type="dxa"/>
            <w:gridSpan w:val="2"/>
            <w:vAlign w:val="center"/>
          </w:tcPr>
          <w:p w14:paraId="5BB415A9" w14:textId="15CD9CA5" w:rsidR="00292A85" w:rsidRPr="008D6EFD" w:rsidRDefault="00292A85" w:rsidP="00292A85">
            <w:pPr>
              <w:snapToGrid w:val="0"/>
              <w:jc w:val="center"/>
              <w:rPr>
                <w:rFonts w:cs="Times New Roman"/>
                <w:sz w:val="20"/>
                <w:szCs w:val="20"/>
              </w:rPr>
            </w:pPr>
            <w:r w:rsidRPr="008D6EFD">
              <w:rPr>
                <w:rFonts w:cs="Times New Roman"/>
                <w:sz w:val="20"/>
                <w:szCs w:val="20"/>
              </w:rPr>
              <w:t>35,00 zł</w:t>
            </w:r>
          </w:p>
        </w:tc>
      </w:tr>
    </w:tbl>
    <w:p w14:paraId="6E4D209E" w14:textId="77777777" w:rsidR="007C4423" w:rsidRPr="008D6EFD" w:rsidRDefault="00DC56AA" w:rsidP="00326E87">
      <w:pPr>
        <w:pStyle w:val="Akapitzlist"/>
        <w:numPr>
          <w:ilvl w:val="3"/>
          <w:numId w:val="62"/>
        </w:numPr>
        <w:tabs>
          <w:tab w:val="left" w:pos="1440"/>
        </w:tabs>
        <w:ind w:left="1134" w:hanging="425"/>
        <w:rPr>
          <w:rFonts w:cs="Times New Roman"/>
          <w:sz w:val="16"/>
          <w:szCs w:val="16"/>
        </w:rPr>
      </w:pPr>
      <w:r w:rsidRPr="008D6EFD">
        <w:rPr>
          <w:rFonts w:cs="Times New Roman"/>
          <w:sz w:val="16"/>
          <w:szCs w:val="16"/>
        </w:rPr>
        <w:t>przekaz w obrocie dewizowym jest to polecenie wypłaty, przelew regulowany i przelew SEPA.</w:t>
      </w:r>
    </w:p>
    <w:p w14:paraId="1FE94E34" w14:textId="77777777" w:rsidR="00DC56AA" w:rsidRPr="008D6EFD" w:rsidRDefault="00DC56AA" w:rsidP="00326E87">
      <w:pPr>
        <w:pStyle w:val="Akapitzlist"/>
        <w:numPr>
          <w:ilvl w:val="3"/>
          <w:numId w:val="62"/>
        </w:numPr>
        <w:tabs>
          <w:tab w:val="left" w:pos="1440"/>
        </w:tabs>
        <w:ind w:left="1134" w:hanging="425"/>
        <w:rPr>
          <w:rFonts w:cs="Times New Roman"/>
          <w:sz w:val="16"/>
          <w:szCs w:val="16"/>
        </w:rPr>
      </w:pPr>
      <w:r w:rsidRPr="008D6EFD">
        <w:rPr>
          <w:rFonts w:cs="Times New Roman"/>
          <w:sz w:val="16"/>
          <w:szCs w:val="16"/>
        </w:rPr>
        <w:t>Przelew SEPA – przelew realizowany  przez banki działające na terytorium Unii Europejskiej oraz Norwegii, Islandii, Lichtensteinu i Szwajcarii, które podpisały umowę o przystąpieniu do SEPA, spełniający następujące warunki:</w:t>
      </w:r>
    </w:p>
    <w:p w14:paraId="5469DDA8" w14:textId="77777777" w:rsidR="00DC56AA" w:rsidRPr="008D6EFD" w:rsidRDefault="00DC56AA" w:rsidP="00326E87">
      <w:pPr>
        <w:numPr>
          <w:ilvl w:val="0"/>
          <w:numId w:val="29"/>
        </w:numPr>
        <w:tabs>
          <w:tab w:val="left" w:pos="1440"/>
        </w:tabs>
        <w:ind w:left="1068"/>
        <w:rPr>
          <w:rFonts w:cs="Times New Roman"/>
          <w:sz w:val="16"/>
          <w:szCs w:val="16"/>
        </w:rPr>
      </w:pPr>
      <w:r w:rsidRPr="008D6EFD">
        <w:rPr>
          <w:rFonts w:cs="Times New Roman"/>
          <w:sz w:val="16"/>
          <w:szCs w:val="16"/>
        </w:rPr>
        <w:t>waluta transakcji EUR;</w:t>
      </w:r>
    </w:p>
    <w:p w14:paraId="7C695BC8" w14:textId="77777777" w:rsidR="00DC56AA" w:rsidRPr="008D6EFD" w:rsidRDefault="00DC56AA" w:rsidP="00326E87">
      <w:pPr>
        <w:numPr>
          <w:ilvl w:val="0"/>
          <w:numId w:val="29"/>
        </w:numPr>
        <w:tabs>
          <w:tab w:val="left" w:pos="1440"/>
        </w:tabs>
        <w:ind w:left="1068"/>
        <w:rPr>
          <w:rFonts w:cs="Times New Roman"/>
          <w:sz w:val="16"/>
          <w:szCs w:val="16"/>
        </w:rPr>
      </w:pPr>
      <w:r w:rsidRPr="008D6EFD">
        <w:rPr>
          <w:rFonts w:cs="Times New Roman"/>
          <w:sz w:val="16"/>
          <w:szCs w:val="16"/>
        </w:rPr>
        <w:t>dyspozycja przelewu zawiera prawidłowy numer konta beneficjenta w standardzie IBAN poprzedzony kodem kraju, w którym jest on prowadzony oraz prawidłowy adres BIC banku (BIC code), który jest równoznaczny z adresem Swift banku (Swift code), do którego jest kierowany przekaz;</w:t>
      </w:r>
    </w:p>
    <w:p w14:paraId="70F2FB1E" w14:textId="77777777" w:rsidR="00DC56AA" w:rsidRPr="008D6EFD" w:rsidRDefault="00DC56AA" w:rsidP="00326E87">
      <w:pPr>
        <w:numPr>
          <w:ilvl w:val="0"/>
          <w:numId w:val="29"/>
        </w:numPr>
        <w:tabs>
          <w:tab w:val="left" w:pos="1440"/>
        </w:tabs>
        <w:ind w:left="1068"/>
        <w:rPr>
          <w:rFonts w:cs="Times New Roman"/>
          <w:sz w:val="16"/>
          <w:szCs w:val="16"/>
        </w:rPr>
      </w:pPr>
      <w:r w:rsidRPr="008D6EFD">
        <w:rPr>
          <w:rFonts w:cs="Times New Roman"/>
          <w:sz w:val="16"/>
          <w:szCs w:val="16"/>
        </w:rPr>
        <w:t>występuje opcja kosztowa „SHA”;</w:t>
      </w:r>
    </w:p>
    <w:p w14:paraId="3498AAA8" w14:textId="77777777" w:rsidR="00DC56AA" w:rsidRPr="008D6EFD" w:rsidRDefault="00DC56AA" w:rsidP="00326E87">
      <w:pPr>
        <w:numPr>
          <w:ilvl w:val="0"/>
          <w:numId w:val="29"/>
        </w:numPr>
        <w:tabs>
          <w:tab w:val="left" w:pos="1440"/>
        </w:tabs>
        <w:ind w:left="1068"/>
        <w:rPr>
          <w:rFonts w:cs="Times New Roman"/>
          <w:sz w:val="16"/>
          <w:szCs w:val="16"/>
        </w:rPr>
      </w:pPr>
      <w:r w:rsidRPr="008D6EFD">
        <w:rPr>
          <w:rFonts w:cs="Times New Roman"/>
          <w:sz w:val="16"/>
          <w:szCs w:val="16"/>
        </w:rPr>
        <w:t>przelew nie zawiera jakichkolwiek dodatkowych instrukcji płatniczych;</w:t>
      </w:r>
    </w:p>
    <w:p w14:paraId="5FD7B324" w14:textId="77777777" w:rsidR="00DC56AA" w:rsidRPr="008D6EFD" w:rsidRDefault="00DC56AA" w:rsidP="00326E87">
      <w:pPr>
        <w:numPr>
          <w:ilvl w:val="0"/>
          <w:numId w:val="29"/>
        </w:numPr>
        <w:tabs>
          <w:tab w:val="left" w:pos="1440"/>
        </w:tabs>
        <w:ind w:left="1068"/>
        <w:rPr>
          <w:rFonts w:cs="Times New Roman"/>
          <w:sz w:val="16"/>
          <w:szCs w:val="16"/>
        </w:rPr>
      </w:pPr>
      <w:r w:rsidRPr="008D6EFD">
        <w:rPr>
          <w:rFonts w:cs="Times New Roman"/>
          <w:sz w:val="16"/>
          <w:szCs w:val="16"/>
        </w:rPr>
        <w:t>bank nadawcy i bank odbiorcy przelewu są uczestnikami Polecenia przelewu SEPA-SCT( wykaz banków SEPA jest dostępny na stronie internetowej Banku.</w:t>
      </w:r>
    </w:p>
    <w:p w14:paraId="71004A2F" w14:textId="77777777" w:rsidR="00DC56AA" w:rsidRPr="008D6EFD" w:rsidRDefault="00D12B65">
      <w:pPr>
        <w:tabs>
          <w:tab w:val="left" w:pos="426"/>
          <w:tab w:val="left" w:pos="851"/>
        </w:tabs>
        <w:ind w:left="720"/>
        <w:rPr>
          <w:rFonts w:cs="Times New Roman"/>
          <w:sz w:val="16"/>
          <w:szCs w:val="16"/>
        </w:rPr>
      </w:pPr>
      <w:r w:rsidRPr="008D6EFD">
        <w:rPr>
          <w:rFonts w:cs="Times New Roman"/>
          <w:sz w:val="16"/>
          <w:szCs w:val="16"/>
        </w:rPr>
        <w:t>3</w:t>
      </w:r>
      <w:r w:rsidR="00DC56AA" w:rsidRPr="008D6EFD">
        <w:rPr>
          <w:rFonts w:cs="Times New Roman"/>
          <w:sz w:val="16"/>
          <w:szCs w:val="16"/>
        </w:rPr>
        <w:t>)      polecenie wypłaty – skierowana do lub otrzymana z innego banku krajowego lub zagranicznego, za pośrednictwem systemu S.W.I.F.T. SORBNET – EURO lub EuroELIXIR  instrukcja płatnicza polecająca dokonanie wypłaty lub przelewu określonej kwoty pieniężnej na rzecz wskazanego odbiorcy (beneficjenta).</w:t>
      </w:r>
    </w:p>
    <w:p w14:paraId="332AF2AC" w14:textId="77777777" w:rsidR="00DC56AA" w:rsidRPr="008D6EFD" w:rsidRDefault="00D12B65">
      <w:pPr>
        <w:tabs>
          <w:tab w:val="left" w:pos="426"/>
          <w:tab w:val="left" w:pos="993"/>
        </w:tabs>
        <w:ind w:left="1080" w:hanging="371"/>
        <w:rPr>
          <w:rFonts w:cs="Times New Roman"/>
          <w:sz w:val="16"/>
          <w:szCs w:val="16"/>
        </w:rPr>
      </w:pPr>
      <w:r w:rsidRPr="008D6EFD">
        <w:rPr>
          <w:rFonts w:cs="Times New Roman"/>
          <w:sz w:val="16"/>
          <w:szCs w:val="16"/>
        </w:rPr>
        <w:t>4</w:t>
      </w:r>
      <w:r w:rsidR="00DC56AA" w:rsidRPr="008D6EFD">
        <w:rPr>
          <w:rFonts w:cs="Times New Roman"/>
          <w:sz w:val="16"/>
          <w:szCs w:val="16"/>
        </w:rPr>
        <w:t>)      Opłaty nie pobiera się , jeśli przyczyną postępowania wyjaśniającego był błąd Banku.</w:t>
      </w:r>
    </w:p>
    <w:p w14:paraId="11AC853B" w14:textId="77777777" w:rsidR="00DC56AA" w:rsidRPr="008D6EFD" w:rsidRDefault="00D12B65" w:rsidP="00D12B65">
      <w:pPr>
        <w:tabs>
          <w:tab w:val="left" w:pos="426"/>
          <w:tab w:val="left" w:pos="993"/>
        </w:tabs>
        <w:ind w:left="1080" w:hanging="371"/>
        <w:rPr>
          <w:rFonts w:cs="Times New Roman"/>
          <w:sz w:val="16"/>
          <w:szCs w:val="16"/>
        </w:rPr>
      </w:pPr>
      <w:r w:rsidRPr="008D6EFD">
        <w:rPr>
          <w:rFonts w:cs="Times New Roman"/>
          <w:sz w:val="16"/>
          <w:szCs w:val="16"/>
        </w:rPr>
        <w:t xml:space="preserve">5) </w:t>
      </w:r>
      <w:r w:rsidR="00DC56AA" w:rsidRPr="008D6EFD">
        <w:rPr>
          <w:rFonts w:cs="Times New Roman"/>
          <w:sz w:val="16"/>
          <w:szCs w:val="16"/>
        </w:rPr>
        <w:t>Opłatę  pobiera się niezależnie od prowizji pobranej zgodnie z pkt.5 .</w:t>
      </w:r>
    </w:p>
    <w:p w14:paraId="227FEC9F" w14:textId="77777777" w:rsidR="00DC56AA" w:rsidRPr="008D6EFD" w:rsidRDefault="00DC56AA" w:rsidP="00326E87">
      <w:pPr>
        <w:numPr>
          <w:ilvl w:val="1"/>
          <w:numId w:val="47"/>
        </w:numPr>
        <w:tabs>
          <w:tab w:val="left" w:pos="426"/>
          <w:tab w:val="left" w:pos="993"/>
        </w:tabs>
        <w:ind w:left="1068"/>
        <w:rPr>
          <w:rFonts w:cs="Times New Roman"/>
          <w:sz w:val="16"/>
          <w:szCs w:val="16"/>
        </w:rPr>
      </w:pPr>
      <w:r w:rsidRPr="008D6EFD">
        <w:rPr>
          <w:rFonts w:cs="Times New Roman"/>
          <w:sz w:val="16"/>
          <w:szCs w:val="16"/>
        </w:rPr>
        <w:t>Do przeliczania wartości progów podanych w EUR na równowartości w innych walutach wymienialnych i złotych stosuje się kursy średnie NBP obowiązujące w danym dniu operacyjnym.</w:t>
      </w:r>
    </w:p>
    <w:p w14:paraId="20A54E7B" w14:textId="77777777" w:rsidR="00DC56AA" w:rsidRPr="008D6EFD" w:rsidRDefault="00DC56AA" w:rsidP="00326E87">
      <w:pPr>
        <w:numPr>
          <w:ilvl w:val="1"/>
          <w:numId w:val="47"/>
        </w:numPr>
        <w:tabs>
          <w:tab w:val="left" w:pos="426"/>
          <w:tab w:val="left" w:pos="993"/>
        </w:tabs>
        <w:ind w:left="1068"/>
        <w:rPr>
          <w:rFonts w:cs="Times New Roman"/>
          <w:sz w:val="16"/>
          <w:szCs w:val="16"/>
        </w:rPr>
      </w:pPr>
      <w:r w:rsidRPr="008D6EFD">
        <w:rPr>
          <w:rFonts w:cs="Times New Roman"/>
          <w:sz w:val="16"/>
          <w:szCs w:val="16"/>
        </w:rPr>
        <w:t xml:space="preserve"> przelew SORBNET - przelew powyżej  kwoty 999 999,99 z a także zlecenia na kwoty niższe, jeżeli zostały one uznane przez klienta za wyjątkowo pilne).</w:t>
      </w:r>
    </w:p>
    <w:sectPr w:rsidR="00DC56AA" w:rsidRPr="008D6EFD" w:rsidSect="00A56856">
      <w:headerReference w:type="default" r:id="rId9"/>
      <w:pgSz w:w="11906" w:h="16838"/>
      <w:pgMar w:top="709" w:right="282" w:bottom="709" w:left="1134" w:header="28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9A67" w14:textId="77777777" w:rsidR="00464EC2" w:rsidRDefault="00464EC2">
      <w:pPr>
        <w:rPr>
          <w:rFonts w:cs="Times New Roman"/>
        </w:rPr>
      </w:pPr>
      <w:r>
        <w:rPr>
          <w:rFonts w:cs="Times New Roman"/>
        </w:rPr>
        <w:separator/>
      </w:r>
    </w:p>
  </w:endnote>
  <w:endnote w:type="continuationSeparator" w:id="0">
    <w:p w14:paraId="7AE5CD92" w14:textId="77777777" w:rsidR="00464EC2" w:rsidRDefault="00464EC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31D9" w14:textId="77777777" w:rsidR="00464EC2" w:rsidRDefault="00464EC2">
      <w:pPr>
        <w:rPr>
          <w:rFonts w:cs="Times New Roman"/>
        </w:rPr>
      </w:pPr>
      <w:r>
        <w:rPr>
          <w:rFonts w:cs="Times New Roman"/>
        </w:rPr>
        <w:separator/>
      </w:r>
    </w:p>
  </w:footnote>
  <w:footnote w:type="continuationSeparator" w:id="0">
    <w:p w14:paraId="06605E88" w14:textId="77777777" w:rsidR="00464EC2" w:rsidRDefault="00464EC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45BB" w14:textId="77777777" w:rsidR="00793A9C" w:rsidRDefault="00793A9C" w:rsidP="002158DD">
    <w:pPr>
      <w:pStyle w:val="Nagwek10"/>
      <w:tabs>
        <w:tab w:val="clear" w:pos="4536"/>
        <w:tab w:val="center" w:pos="6732"/>
      </w:tabs>
      <w:ind w:right="360"/>
      <w:rPr>
        <w:rFonts w:cs="Times New Roman"/>
        <w:i/>
        <w:iCs/>
        <w:sz w:val="20"/>
        <w:szCs w:val="20"/>
      </w:rPr>
    </w:pPr>
  </w:p>
  <w:p w14:paraId="3569705E" w14:textId="27F9CD50" w:rsidR="002158DD" w:rsidRPr="008D6EFD" w:rsidRDefault="00825FB5" w:rsidP="002158DD">
    <w:pPr>
      <w:pStyle w:val="Nagwek10"/>
      <w:tabs>
        <w:tab w:val="clear" w:pos="4536"/>
        <w:tab w:val="center" w:pos="6732"/>
      </w:tabs>
      <w:ind w:right="360"/>
      <w:rPr>
        <w:rFonts w:cs="Times New Roman"/>
        <w:i/>
        <w:iCs/>
        <w:sz w:val="20"/>
        <w:szCs w:val="20"/>
      </w:rPr>
    </w:pPr>
    <w:r w:rsidRPr="008D6EFD">
      <w:rPr>
        <w:rFonts w:cs="Times New Roman"/>
        <w:i/>
        <w:iCs/>
        <w:sz w:val="20"/>
        <w:szCs w:val="20"/>
      </w:rPr>
      <w:t xml:space="preserve">             </w:t>
    </w:r>
    <w:r w:rsidR="00E13F84" w:rsidRPr="008D6EFD">
      <w:rPr>
        <w:rFonts w:cs="Times New Roman"/>
        <w:i/>
        <w:iCs/>
        <w:sz w:val="20"/>
        <w:szCs w:val="20"/>
      </w:rPr>
      <w:t xml:space="preserve">                </w:t>
    </w:r>
    <w:r w:rsidRPr="008D6EFD">
      <w:rPr>
        <w:rFonts w:cs="Times New Roman"/>
        <w:i/>
        <w:iCs/>
        <w:sz w:val="20"/>
        <w:szCs w:val="20"/>
      </w:rPr>
      <w:t>Zał</w:t>
    </w:r>
    <w:r w:rsidR="00171D5B" w:rsidRPr="008D6EFD">
      <w:rPr>
        <w:rFonts w:cs="Times New Roman"/>
        <w:i/>
        <w:iCs/>
        <w:sz w:val="20"/>
        <w:szCs w:val="20"/>
      </w:rPr>
      <w:t xml:space="preserve">ącznik </w:t>
    </w:r>
    <w:r w:rsidRPr="008D6EFD">
      <w:rPr>
        <w:rFonts w:cs="Times New Roman"/>
        <w:i/>
        <w:iCs/>
        <w:sz w:val="20"/>
        <w:szCs w:val="20"/>
      </w:rPr>
      <w:t xml:space="preserve"> do Uchwały Zarządu BS w Józefowie nad Wisłą nr </w:t>
    </w:r>
    <w:r w:rsidR="00171D5B" w:rsidRPr="008D6EFD">
      <w:rPr>
        <w:rFonts w:cs="Times New Roman"/>
        <w:i/>
        <w:iCs/>
        <w:sz w:val="20"/>
        <w:szCs w:val="20"/>
      </w:rPr>
      <w:t>4</w:t>
    </w:r>
    <w:r w:rsidR="005D3C98" w:rsidRPr="008D6EFD">
      <w:rPr>
        <w:rFonts w:cs="Times New Roman"/>
        <w:i/>
        <w:iCs/>
        <w:sz w:val="20"/>
        <w:szCs w:val="20"/>
      </w:rPr>
      <w:t>6</w:t>
    </w:r>
    <w:r w:rsidRPr="008D6EFD">
      <w:rPr>
        <w:rFonts w:cs="Times New Roman"/>
        <w:i/>
        <w:iCs/>
        <w:sz w:val="20"/>
        <w:szCs w:val="20"/>
      </w:rPr>
      <w:t>/20</w:t>
    </w:r>
    <w:r w:rsidR="005D3C98" w:rsidRPr="008D6EFD">
      <w:rPr>
        <w:rFonts w:cs="Times New Roman"/>
        <w:i/>
        <w:iCs/>
        <w:sz w:val="20"/>
        <w:szCs w:val="20"/>
      </w:rPr>
      <w:t>2</w:t>
    </w:r>
    <w:r w:rsidR="00171D5B" w:rsidRPr="008D6EFD">
      <w:rPr>
        <w:rFonts w:cs="Times New Roman"/>
        <w:i/>
        <w:iCs/>
        <w:sz w:val="20"/>
        <w:szCs w:val="20"/>
      </w:rPr>
      <w:t>5</w:t>
    </w:r>
    <w:r w:rsidRPr="008D6EFD">
      <w:rPr>
        <w:rFonts w:cs="Times New Roman"/>
        <w:i/>
        <w:iCs/>
        <w:sz w:val="20"/>
        <w:szCs w:val="20"/>
      </w:rPr>
      <w:t xml:space="preserve">  z dnia </w:t>
    </w:r>
    <w:r w:rsidR="00171D5B" w:rsidRPr="008D6EFD">
      <w:rPr>
        <w:rFonts w:cs="Times New Roman"/>
        <w:i/>
        <w:iCs/>
        <w:sz w:val="20"/>
        <w:szCs w:val="20"/>
      </w:rPr>
      <w:t>04</w:t>
    </w:r>
    <w:r w:rsidR="00E13F84" w:rsidRPr="008D6EFD">
      <w:rPr>
        <w:rFonts w:cs="Times New Roman"/>
        <w:i/>
        <w:iCs/>
        <w:sz w:val="20"/>
        <w:szCs w:val="20"/>
      </w:rPr>
      <w:t>.</w:t>
    </w:r>
    <w:r w:rsidR="005D3C98" w:rsidRPr="008D6EFD">
      <w:rPr>
        <w:rFonts w:cs="Times New Roman"/>
        <w:i/>
        <w:iCs/>
        <w:sz w:val="20"/>
        <w:szCs w:val="20"/>
      </w:rPr>
      <w:t>09</w:t>
    </w:r>
    <w:r w:rsidRPr="008D6EFD">
      <w:rPr>
        <w:rFonts w:cs="Times New Roman"/>
        <w:i/>
        <w:iCs/>
        <w:sz w:val="20"/>
        <w:szCs w:val="20"/>
      </w:rPr>
      <w:t>.202</w:t>
    </w:r>
    <w:r w:rsidR="00171D5B" w:rsidRPr="008D6EFD">
      <w:rPr>
        <w:rFonts w:cs="Times New Roman"/>
        <w:i/>
        <w:iCs/>
        <w:sz w:val="20"/>
        <w:szCs w:val="20"/>
      </w:rPr>
      <w:t>5</w:t>
    </w:r>
    <w:r w:rsidR="002158DD" w:rsidRPr="008D6EFD">
      <w:rPr>
        <w:rFonts w:cs="Times New Roman"/>
        <w:i/>
        <w:iCs/>
        <w:sz w:val="20"/>
        <w:szCs w:val="20"/>
      </w:rPr>
      <w:t xml:space="preserve"> </w:t>
    </w:r>
    <w:r w:rsidRPr="008D6EFD">
      <w:rPr>
        <w:rFonts w:cs="Times New Roman"/>
        <w:i/>
        <w:iCs/>
        <w:sz w:val="20"/>
        <w:szCs w:val="20"/>
      </w:rPr>
      <w:t>r</w:t>
    </w:r>
    <w:r w:rsidR="00A56856" w:rsidRPr="008D6EFD">
      <w:rPr>
        <w:rFonts w:cs="Times New Roman"/>
        <w:i/>
        <w:iCs/>
        <w:sz w:val="20"/>
        <w:szCs w:val="20"/>
      </w:rPr>
      <w:t>.</w:t>
    </w:r>
    <w:r w:rsidR="00BB4F2D" w:rsidRPr="008D6EFD">
      <w:rPr>
        <w:rFonts w:cs="Times New Roman"/>
        <w:i/>
        <w:iCs/>
        <w:sz w:val="20"/>
        <w:szCs w:val="20"/>
      </w:rPr>
      <w:t xml:space="preserve"> z póżn.zm:.</w:t>
    </w:r>
  </w:p>
  <w:p w14:paraId="76BBB725" w14:textId="7DFA820D" w:rsidR="00BB4F2D" w:rsidRPr="008D6EFD" w:rsidRDefault="00BB4F2D" w:rsidP="00BB4F2D">
    <w:pPr>
      <w:pStyle w:val="Tekstpodstawowy"/>
      <w:rPr>
        <w:b/>
        <w:bCs/>
        <w:i/>
        <w:iCs/>
        <w:sz w:val="22"/>
        <w:szCs w:val="22"/>
      </w:rPr>
    </w:pPr>
    <w:r w:rsidRPr="008D6EFD">
      <w:t xml:space="preserve">                        </w:t>
    </w:r>
    <w:r w:rsidRPr="008D6EFD">
      <w:rPr>
        <w:b/>
        <w:bCs/>
        <w:i/>
        <w:iCs/>
        <w:sz w:val="22"/>
        <w:szCs w:val="22"/>
      </w:rPr>
      <w:t>(</w:t>
    </w:r>
    <w:r w:rsidR="002E70E6" w:rsidRPr="008D6EFD">
      <w:rPr>
        <w:b/>
        <w:bCs/>
        <w:i/>
        <w:iCs/>
        <w:sz w:val="22"/>
        <w:szCs w:val="22"/>
      </w:rPr>
      <w:t xml:space="preserve">I zmiana </w:t>
    </w:r>
    <w:r w:rsidRPr="008D6EFD">
      <w:rPr>
        <w:b/>
        <w:bCs/>
        <w:i/>
        <w:iCs/>
        <w:sz w:val="22"/>
        <w:szCs w:val="22"/>
      </w:rPr>
      <w:t>Zał</w:t>
    </w:r>
    <w:r w:rsidR="008F1DAF" w:rsidRPr="008D6EFD">
      <w:rPr>
        <w:b/>
        <w:bCs/>
        <w:i/>
        <w:iCs/>
        <w:sz w:val="22"/>
        <w:szCs w:val="22"/>
      </w:rPr>
      <w:t>.</w:t>
    </w:r>
    <w:r w:rsidRPr="008D6EFD">
      <w:rPr>
        <w:b/>
        <w:bCs/>
        <w:i/>
        <w:iCs/>
        <w:sz w:val="22"/>
        <w:szCs w:val="22"/>
      </w:rPr>
      <w:t xml:space="preserve"> do  Uchwały Zarządu </w:t>
    </w:r>
    <w:r w:rsidR="008F1DAF" w:rsidRPr="008D6EFD">
      <w:rPr>
        <w:b/>
        <w:bCs/>
        <w:i/>
        <w:iCs/>
        <w:sz w:val="22"/>
        <w:szCs w:val="22"/>
      </w:rPr>
      <w:t xml:space="preserve">nr 47/2025 </w:t>
    </w:r>
    <w:r w:rsidRPr="008D6EFD">
      <w:rPr>
        <w:b/>
        <w:bCs/>
        <w:i/>
        <w:iCs/>
        <w:sz w:val="22"/>
        <w:szCs w:val="22"/>
      </w:rPr>
      <w:t>BS w Józefowie nad Wisłą z dnia 30.09.2025r.)</w:t>
    </w:r>
  </w:p>
  <w:p w14:paraId="083DDFF5" w14:textId="272567FF" w:rsidR="00750CE7" w:rsidRPr="008D6EFD" w:rsidRDefault="00750CE7" w:rsidP="00BB4F2D">
    <w:pPr>
      <w:pStyle w:val="Tekstpodstawowy"/>
      <w:rPr>
        <w:b/>
        <w:bCs/>
        <w:i/>
        <w:iCs/>
        <w:sz w:val="22"/>
        <w:szCs w:val="22"/>
      </w:rPr>
    </w:pPr>
    <w:r w:rsidRPr="008D6EFD">
      <w:rPr>
        <w:b/>
        <w:bCs/>
        <w:i/>
        <w:iCs/>
        <w:sz w:val="22"/>
        <w:szCs w:val="22"/>
      </w:rPr>
      <w:t xml:space="preserve">                         (II zmiana Zał. do  Uchwały Zarządu nr 11/2026 BS w Józefowie nad Wisłą z dnia 02.03.2026r.)</w:t>
    </w:r>
  </w:p>
  <w:p w14:paraId="066CB875" w14:textId="0F83B883" w:rsidR="005D3716" w:rsidRPr="008D6EFD" w:rsidRDefault="005D3716" w:rsidP="005D3716">
    <w:pPr>
      <w:pStyle w:val="Tekstpodstawowy"/>
      <w:jc w:val="right"/>
      <w:rPr>
        <w:b/>
        <w:bCs/>
        <w:i/>
        <w:iCs/>
        <w:sz w:val="22"/>
        <w:szCs w:val="22"/>
      </w:rPr>
    </w:pPr>
    <w:r w:rsidRPr="008D6EFD">
      <w:rPr>
        <w:i/>
        <w:iCs/>
        <w:sz w:val="22"/>
        <w:szCs w:val="22"/>
      </w:rPr>
      <w:t>(III  zmiana Załącznik do Uchwały Zarządu BS w Józefowie nad Wisłą nr 15/2026 z dnia 02.04.2026 r)</w:t>
    </w:r>
  </w:p>
  <w:p w14:paraId="27CB1BC2" w14:textId="1806F87B" w:rsidR="00457662" w:rsidRPr="00527BA3" w:rsidRDefault="00457662" w:rsidP="0087720B">
    <w:pPr>
      <w:pStyle w:val="Tekstpodstawowy"/>
      <w:rPr>
        <w:rFonts w:cs="Times New Roman"/>
        <w:i/>
        <w:iCs/>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3456"/>
        </w:tabs>
        <w:ind w:left="3456" w:hanging="432"/>
      </w:pPr>
      <w:rPr>
        <w:rFonts w:ascii="Times New Roman" w:hAnsi="Times New Roman"/>
      </w:rPr>
    </w:lvl>
    <w:lvl w:ilvl="1">
      <w:start w:val="1"/>
      <w:numFmt w:val="none"/>
      <w:suff w:val="nothing"/>
      <w:lvlText w:val=""/>
      <w:lvlJc w:val="left"/>
      <w:pPr>
        <w:tabs>
          <w:tab w:val="num" w:pos="3600"/>
        </w:tabs>
        <w:ind w:left="3600" w:hanging="576"/>
      </w:pPr>
      <w:rPr>
        <w:rFonts w:ascii="Times New Roman" w:hAnsi="Times New Roman"/>
      </w:rPr>
    </w:lvl>
    <w:lvl w:ilvl="2">
      <w:start w:val="1"/>
      <w:numFmt w:val="none"/>
      <w:suff w:val="nothing"/>
      <w:lvlText w:val=""/>
      <w:lvlJc w:val="left"/>
      <w:pPr>
        <w:tabs>
          <w:tab w:val="num" w:pos="3744"/>
        </w:tabs>
        <w:ind w:left="3744" w:hanging="720"/>
      </w:pPr>
      <w:rPr>
        <w:rFonts w:ascii="Times New Roman" w:hAnsi="Times New Roman"/>
      </w:rPr>
    </w:lvl>
    <w:lvl w:ilvl="3">
      <w:start w:val="1"/>
      <w:numFmt w:val="none"/>
      <w:suff w:val="nothing"/>
      <w:lvlText w:val=""/>
      <w:lvlJc w:val="left"/>
      <w:pPr>
        <w:tabs>
          <w:tab w:val="num" w:pos="3888"/>
        </w:tabs>
        <w:ind w:left="3888" w:hanging="864"/>
      </w:pPr>
      <w:rPr>
        <w:rFonts w:ascii="Times New Roman" w:hAnsi="Times New Roman"/>
      </w:rPr>
    </w:lvl>
    <w:lvl w:ilvl="4">
      <w:start w:val="1"/>
      <w:numFmt w:val="none"/>
      <w:suff w:val="nothing"/>
      <w:lvlText w:val=""/>
      <w:lvlJc w:val="left"/>
      <w:pPr>
        <w:tabs>
          <w:tab w:val="num" w:pos="4032"/>
        </w:tabs>
        <w:ind w:left="4032" w:hanging="1008"/>
      </w:pPr>
      <w:rPr>
        <w:rFonts w:ascii="Times New Roman" w:hAnsi="Times New Roman"/>
      </w:rPr>
    </w:lvl>
    <w:lvl w:ilvl="5">
      <w:start w:val="1"/>
      <w:numFmt w:val="none"/>
      <w:suff w:val="nothing"/>
      <w:lvlText w:val=""/>
      <w:lvlJc w:val="left"/>
      <w:pPr>
        <w:tabs>
          <w:tab w:val="num" w:pos="4176"/>
        </w:tabs>
        <w:ind w:left="4176" w:hanging="1152"/>
      </w:pPr>
      <w:rPr>
        <w:rFonts w:ascii="Times New Roman" w:hAnsi="Times New Roman"/>
      </w:rPr>
    </w:lvl>
    <w:lvl w:ilvl="6">
      <w:start w:val="1"/>
      <w:numFmt w:val="none"/>
      <w:suff w:val="nothing"/>
      <w:lvlText w:val=""/>
      <w:lvlJc w:val="left"/>
      <w:pPr>
        <w:tabs>
          <w:tab w:val="num" w:pos="4320"/>
        </w:tabs>
        <w:ind w:left="4320" w:hanging="1296"/>
      </w:pPr>
      <w:rPr>
        <w:rFonts w:ascii="Times New Roman" w:hAnsi="Times New Roman"/>
      </w:rPr>
    </w:lvl>
    <w:lvl w:ilvl="7">
      <w:start w:val="1"/>
      <w:numFmt w:val="none"/>
      <w:suff w:val="nothing"/>
      <w:lvlText w:val=""/>
      <w:lvlJc w:val="left"/>
      <w:pPr>
        <w:tabs>
          <w:tab w:val="num" w:pos="4464"/>
        </w:tabs>
        <w:ind w:left="4464" w:hanging="1440"/>
      </w:pPr>
      <w:rPr>
        <w:rFonts w:ascii="Times New Roman" w:hAnsi="Times New Roman"/>
      </w:rPr>
    </w:lvl>
    <w:lvl w:ilvl="8">
      <w:start w:val="1"/>
      <w:numFmt w:val="none"/>
      <w:suff w:val="nothing"/>
      <w:lvlText w:val=""/>
      <w:lvlJc w:val="left"/>
      <w:pPr>
        <w:tabs>
          <w:tab w:val="num" w:pos="4608"/>
        </w:tabs>
        <w:ind w:left="4608" w:hanging="1584"/>
      </w:pPr>
      <w:rPr>
        <w:rFonts w:ascii="Times New Roman" w:hAnsi="Times New Roman"/>
      </w:rPr>
    </w:lvl>
  </w:abstractNum>
  <w:abstractNum w:abstractNumId="1" w15:restartNumberingAfterBreak="0">
    <w:nsid w:val="00000002"/>
    <w:multiLevelType w:val="singleLevel"/>
    <w:tmpl w:val="00000002"/>
    <w:name w:val="WW8Num2"/>
    <w:lvl w:ilvl="0">
      <w:start w:val="1"/>
      <w:numFmt w:val="upperRoman"/>
      <w:lvlText w:val="%1."/>
      <w:lvlJc w:val="left"/>
      <w:pPr>
        <w:tabs>
          <w:tab w:val="num" w:pos="1440"/>
        </w:tabs>
        <w:ind w:left="1440" w:hanging="720"/>
      </w:pPr>
      <w:rPr>
        <w:rFonts w:ascii="Times New Roman" w:hAnsi="Times New Roman"/>
      </w:rPr>
    </w:lvl>
  </w:abstractNum>
  <w:abstractNum w:abstractNumId="2" w15:restartNumberingAfterBreak="0">
    <w:nsid w:val="00000003"/>
    <w:multiLevelType w:val="multilevel"/>
    <w:tmpl w:val="00000003"/>
    <w:name w:val="WW8Num3"/>
    <w:lvl w:ilvl="0">
      <w:start w:val="5"/>
      <w:numFmt w:val="decimal"/>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rPr>
        <w:rFonts w:ascii="Times New Roman" w:hAnsi="Times New Roman"/>
      </w:rPr>
    </w:lvl>
    <w:lvl w:ilvl="2">
      <w:start w:val="1"/>
      <w:numFmt w:val="lowerRoman"/>
      <w:lvlText w:val="%3)"/>
      <w:lvlJc w:val="left"/>
      <w:pPr>
        <w:tabs>
          <w:tab w:val="num" w:pos="1080"/>
        </w:tabs>
        <w:ind w:left="1080" w:hanging="360"/>
      </w:pPr>
      <w:rPr>
        <w:rFonts w:ascii="Times New Roman" w:hAnsi="Times New Roman"/>
      </w:rPr>
    </w:lvl>
    <w:lvl w:ilvl="3">
      <w:start w:val="1"/>
      <w:numFmt w:val="decimal"/>
      <w:lvlText w:val="(%4)"/>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ascii="Times New Roman" w:hAnsi="Times New Roman"/>
      </w:rPr>
    </w:lvl>
    <w:lvl w:ilvl="5">
      <w:start w:val="1"/>
      <w:numFmt w:val="lowerRoman"/>
      <w:lvlText w:val="(%6)"/>
      <w:lvlJc w:val="left"/>
      <w:pPr>
        <w:tabs>
          <w:tab w:val="num" w:pos="2160"/>
        </w:tabs>
        <w:ind w:left="2160" w:hanging="360"/>
      </w:pPr>
      <w:rPr>
        <w:rFonts w:ascii="Times New Roman" w:hAnsi="Times New Roman"/>
      </w:rPr>
    </w:lvl>
    <w:lvl w:ilvl="6">
      <w:start w:val="1"/>
      <w:numFmt w:val="decimal"/>
      <w:lvlText w:val="%7."/>
      <w:lvlJc w:val="left"/>
      <w:pPr>
        <w:tabs>
          <w:tab w:val="num" w:pos="2520"/>
        </w:tabs>
        <w:ind w:left="2520" w:hanging="360"/>
      </w:pPr>
      <w:rPr>
        <w:rFonts w:ascii="Times New Roman" w:hAnsi="Times New Roman"/>
      </w:rPr>
    </w:lvl>
    <w:lvl w:ilvl="7">
      <w:start w:val="1"/>
      <w:numFmt w:val="lowerLetter"/>
      <w:lvlText w:val="%8."/>
      <w:lvlJc w:val="left"/>
      <w:pPr>
        <w:tabs>
          <w:tab w:val="num" w:pos="2880"/>
        </w:tabs>
        <w:ind w:left="2880" w:hanging="360"/>
      </w:pPr>
      <w:rPr>
        <w:rFonts w:ascii="Times New Roman" w:hAnsi="Times New Roman"/>
      </w:rPr>
    </w:lvl>
    <w:lvl w:ilvl="8">
      <w:start w:val="1"/>
      <w:numFmt w:val="lowerRoman"/>
      <w:lvlText w:val="%9."/>
      <w:lvlJc w:val="left"/>
      <w:pPr>
        <w:tabs>
          <w:tab w:val="num" w:pos="3240"/>
        </w:tabs>
        <w:ind w:left="3240" w:hanging="360"/>
      </w:pPr>
      <w:rPr>
        <w:rFonts w:ascii="Times New Roman" w:hAnsi="Times New Roman"/>
      </w:rPr>
    </w:lvl>
  </w:abstractNum>
  <w:abstractNum w:abstractNumId="3" w15:restartNumberingAfterBreak="0">
    <w:nsid w:val="00000004"/>
    <w:multiLevelType w:val="singleLevel"/>
    <w:tmpl w:val="00000004"/>
    <w:name w:val="WW8Num4"/>
    <w:lvl w:ilvl="0">
      <w:start w:val="3"/>
      <w:numFmt w:val="lowerLetter"/>
      <w:lvlText w:val="%1)"/>
      <w:lvlJc w:val="left"/>
      <w:pPr>
        <w:tabs>
          <w:tab w:val="num" w:pos="362"/>
        </w:tabs>
        <w:ind w:left="362" w:hanging="2"/>
      </w:pPr>
      <w:rPr>
        <w:rFonts w:ascii="Times New Roman" w:hAnsi="Times New Roman"/>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Times New Roman" w:hAnsi="Times New Roman"/>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Times New Roman" w:hAnsi="Times New Roman"/>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ascii="Times New Roman" w:hAnsi="Times New Roman"/>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ascii="Times New Roman" w:hAnsi="Times New Roman"/>
      </w:rPr>
    </w:lvl>
  </w:abstractNum>
  <w:abstractNum w:abstractNumId="8" w15:restartNumberingAfterBreak="0">
    <w:nsid w:val="0000000A"/>
    <w:multiLevelType w:val="singleLevel"/>
    <w:tmpl w:val="0000000A"/>
    <w:name w:val="WW8Num352222"/>
    <w:lvl w:ilvl="0">
      <w:start w:val="1"/>
      <w:numFmt w:val="upperRoman"/>
      <w:lvlText w:val="%1."/>
      <w:lvlJc w:val="left"/>
      <w:pPr>
        <w:ind w:left="720" w:hanging="360"/>
      </w:pPr>
      <w:rPr>
        <w:rFonts w:ascii="Times New Roman" w:hAnsi="Times New Roman"/>
      </w:rPr>
    </w:lvl>
  </w:abstractNum>
  <w:abstractNum w:abstractNumId="9" w15:restartNumberingAfterBreak="0">
    <w:nsid w:val="0000000B"/>
    <w:multiLevelType w:val="singleLevel"/>
    <w:tmpl w:val="0000000B"/>
    <w:name w:val="WW8Num11"/>
    <w:lvl w:ilvl="0">
      <w:start w:val="1"/>
      <w:numFmt w:val="lowerLetter"/>
      <w:lvlText w:val="%1)"/>
      <w:lvlJc w:val="left"/>
      <w:pPr>
        <w:tabs>
          <w:tab w:val="num" w:pos="720"/>
        </w:tabs>
        <w:ind w:left="720" w:hanging="360"/>
      </w:pPr>
      <w:rPr>
        <w:rFonts w:ascii="Times New Roman" w:hAnsi="Times New Roman"/>
      </w:rPr>
    </w:lvl>
  </w:abstractNum>
  <w:abstractNum w:abstractNumId="10" w15:restartNumberingAfterBreak="0">
    <w:nsid w:val="0000000C"/>
    <w:multiLevelType w:val="singleLevel"/>
    <w:tmpl w:val="0000000C"/>
    <w:lvl w:ilvl="0">
      <w:start w:val="1"/>
      <w:numFmt w:val="lowerLetter"/>
      <w:lvlText w:val="%1)"/>
      <w:lvlJc w:val="left"/>
      <w:pPr>
        <w:tabs>
          <w:tab w:val="num" w:pos="720"/>
        </w:tabs>
        <w:ind w:left="720" w:hanging="360"/>
      </w:pPr>
      <w:rPr>
        <w:rFonts w:ascii="Times New Roman" w:hAnsi="Times New Roman"/>
      </w:rPr>
    </w:lvl>
  </w:abstractNum>
  <w:abstractNum w:abstractNumId="11" w15:restartNumberingAfterBreak="0">
    <w:nsid w:val="0000000D"/>
    <w:multiLevelType w:val="multilevel"/>
    <w:tmpl w:val="002AB1A2"/>
    <w:name w:val="WW8Num13"/>
    <w:lvl w:ilvl="0">
      <w:start w:val="1"/>
      <w:numFmt w:val="upperRoman"/>
      <w:lvlText w:val="%1."/>
      <w:lvlJc w:val="left"/>
      <w:pPr>
        <w:tabs>
          <w:tab w:val="num" w:pos="1080"/>
        </w:tabs>
        <w:ind w:left="1080" w:hanging="720"/>
      </w:pPr>
      <w:rPr>
        <w:rFonts w:ascii="Times New Roman" w:eastAsia="Times New Roman" w:hAnsi="Times New Roman"/>
      </w:rPr>
    </w:lvl>
    <w:lvl w:ilvl="1">
      <w:start w:val="1"/>
      <w:numFmt w:val="lowerLetter"/>
      <w:lvlText w:val="%2)"/>
      <w:lvlJc w:val="left"/>
      <w:pPr>
        <w:tabs>
          <w:tab w:val="num" w:pos="1440"/>
        </w:tabs>
        <w:ind w:left="1440" w:hanging="360"/>
      </w:pPr>
      <w:rPr>
        <w:rFonts w:ascii="Times New Roman" w:hAnsi="Times New Roman"/>
        <w:color w:val="auto"/>
      </w:rPr>
    </w:lvl>
    <w:lvl w:ilvl="2">
      <w:start w:val="1"/>
      <w:numFmt w:val="lowerRoman"/>
      <w:lvlText w:val="%3."/>
      <w:lvlJc w:val="lef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lef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left"/>
      <w:pPr>
        <w:tabs>
          <w:tab w:val="num" w:pos="6480"/>
        </w:tabs>
        <w:ind w:left="6480" w:hanging="180"/>
      </w:pPr>
      <w:rPr>
        <w:rFonts w:ascii="Times New Roman" w:hAnsi="Times New Roman"/>
      </w:rPr>
    </w:lvl>
  </w:abstractNum>
  <w:abstractNum w:abstractNumId="12" w15:restartNumberingAfterBreak="0">
    <w:nsid w:val="0000000E"/>
    <w:multiLevelType w:val="singleLevel"/>
    <w:tmpl w:val="0000000E"/>
    <w:name w:val="WW8Num14"/>
    <w:lvl w:ilvl="0">
      <w:start w:val="1"/>
      <w:numFmt w:val="lowerLetter"/>
      <w:lvlText w:val="%1)"/>
      <w:lvlJc w:val="left"/>
      <w:pPr>
        <w:tabs>
          <w:tab w:val="num" w:pos="720"/>
        </w:tabs>
        <w:ind w:left="720" w:hanging="360"/>
      </w:pPr>
      <w:rPr>
        <w:rFonts w:ascii="Times New Roman" w:hAnsi="Times New Roman"/>
      </w:rPr>
    </w:lvl>
  </w:abstractNum>
  <w:abstractNum w:abstractNumId="13" w15:restartNumberingAfterBreak="0">
    <w:nsid w:val="0000000F"/>
    <w:multiLevelType w:val="singleLevel"/>
    <w:tmpl w:val="0000000F"/>
    <w:name w:val="WW8Num15"/>
    <w:lvl w:ilvl="0">
      <w:start w:val="1"/>
      <w:numFmt w:val="lowerLetter"/>
      <w:lvlText w:val="%1)"/>
      <w:lvlJc w:val="left"/>
      <w:pPr>
        <w:tabs>
          <w:tab w:val="num" w:pos="720"/>
        </w:tabs>
        <w:ind w:left="720" w:hanging="360"/>
      </w:pPr>
      <w:rPr>
        <w:rFonts w:ascii="Times New Roman" w:hAnsi="Times New Roman"/>
      </w:rPr>
    </w:lvl>
  </w:abstractNum>
  <w:abstractNum w:abstractNumId="14" w15:restartNumberingAfterBreak="0">
    <w:nsid w:val="00000010"/>
    <w:multiLevelType w:val="singleLevel"/>
    <w:tmpl w:val="00000010"/>
    <w:name w:val="WW8Num16"/>
    <w:lvl w:ilvl="0">
      <w:start w:val="1"/>
      <w:numFmt w:val="lowerLetter"/>
      <w:lvlText w:val="%1)"/>
      <w:lvlJc w:val="left"/>
      <w:pPr>
        <w:tabs>
          <w:tab w:val="num" w:pos="701"/>
        </w:tabs>
        <w:ind w:left="701" w:hanging="341"/>
      </w:pPr>
      <w:rPr>
        <w:rFonts w:ascii="Times New Roman" w:hAnsi="Times New Roman"/>
        <w:b w:val="0"/>
        <w:bCs w:val="0"/>
        <w:i w:val="0"/>
        <w:iCs w:val="0"/>
      </w:rPr>
    </w:lvl>
  </w:abstractNum>
  <w:abstractNum w:abstractNumId="15" w15:restartNumberingAfterBreak="0">
    <w:nsid w:val="00000011"/>
    <w:multiLevelType w:val="singleLevel"/>
    <w:tmpl w:val="00000011"/>
    <w:name w:val="WW8Num17"/>
    <w:lvl w:ilvl="0">
      <w:start w:val="1"/>
      <w:numFmt w:val="lowerLetter"/>
      <w:lvlText w:val="%1)"/>
      <w:lvlJc w:val="left"/>
      <w:pPr>
        <w:tabs>
          <w:tab w:val="num" w:pos="720"/>
        </w:tabs>
        <w:ind w:left="720" w:hanging="360"/>
      </w:pPr>
      <w:rPr>
        <w:rFonts w:ascii="Times New Roman" w:hAnsi="Times New Roman"/>
      </w:rPr>
    </w:lvl>
  </w:abstractNum>
  <w:abstractNum w:abstractNumId="16" w15:restartNumberingAfterBreak="0">
    <w:nsid w:val="00000012"/>
    <w:multiLevelType w:val="singleLevel"/>
    <w:tmpl w:val="00000012"/>
    <w:name w:val="WW8Num18"/>
    <w:lvl w:ilvl="0">
      <w:start w:val="1"/>
      <w:numFmt w:val="lowerLetter"/>
      <w:lvlText w:val="%1)"/>
      <w:lvlJc w:val="left"/>
      <w:pPr>
        <w:tabs>
          <w:tab w:val="num" w:pos="720"/>
        </w:tabs>
        <w:ind w:left="720" w:hanging="360"/>
      </w:pPr>
      <w:rPr>
        <w:rFonts w:ascii="Times New Roman" w:hAnsi="Times New Roman"/>
      </w:rPr>
    </w:lvl>
  </w:abstractNum>
  <w:abstractNum w:abstractNumId="17" w15:restartNumberingAfterBreak="0">
    <w:nsid w:val="00000013"/>
    <w:multiLevelType w:val="singleLevel"/>
    <w:tmpl w:val="00000013"/>
    <w:name w:val="WW8Num19"/>
    <w:lvl w:ilvl="0">
      <w:start w:val="1"/>
      <w:numFmt w:val="lowerLetter"/>
      <w:lvlText w:val="%1)"/>
      <w:lvlJc w:val="left"/>
      <w:pPr>
        <w:tabs>
          <w:tab w:val="num" w:pos="720"/>
        </w:tabs>
        <w:ind w:left="720" w:hanging="360"/>
      </w:pPr>
      <w:rPr>
        <w:rFonts w:ascii="Times New Roman" w:hAnsi="Times New Roman"/>
      </w:rPr>
    </w:lvl>
  </w:abstractNum>
  <w:abstractNum w:abstractNumId="18" w15:restartNumberingAfterBreak="0">
    <w:nsid w:val="00000014"/>
    <w:multiLevelType w:val="singleLevel"/>
    <w:tmpl w:val="00000014"/>
    <w:name w:val="WW8Num20"/>
    <w:lvl w:ilvl="0">
      <w:numFmt w:val="bullet"/>
      <w:lvlText w:val="-"/>
      <w:lvlJc w:val="left"/>
      <w:pPr>
        <w:tabs>
          <w:tab w:val="num" w:pos="1440"/>
        </w:tabs>
        <w:ind w:left="1440" w:hanging="360"/>
      </w:pPr>
      <w:rPr>
        <w:rFonts w:ascii="OpenSymbol" w:hAnsi="OpenSymbol"/>
      </w:rPr>
    </w:lvl>
  </w:abstractNum>
  <w:abstractNum w:abstractNumId="19" w15:restartNumberingAfterBreak="0">
    <w:nsid w:val="00000016"/>
    <w:multiLevelType w:val="singleLevel"/>
    <w:tmpl w:val="00000016"/>
    <w:name w:val="WW8Num22"/>
    <w:lvl w:ilvl="0">
      <w:start w:val="1"/>
      <w:numFmt w:val="lowerLetter"/>
      <w:lvlText w:val="%1)"/>
      <w:lvlJc w:val="left"/>
      <w:pPr>
        <w:tabs>
          <w:tab w:val="num" w:pos="720"/>
        </w:tabs>
        <w:ind w:left="720" w:hanging="360"/>
      </w:pPr>
      <w:rPr>
        <w:rFonts w:ascii="Times New Roman" w:hAnsi="Times New Roman" w:cs="Times New Roman"/>
        <w:color w:val="auto"/>
      </w:rPr>
    </w:lvl>
  </w:abstractNum>
  <w:abstractNum w:abstractNumId="20" w15:restartNumberingAfterBreak="0">
    <w:nsid w:val="00000018"/>
    <w:multiLevelType w:val="singleLevel"/>
    <w:tmpl w:val="00000018"/>
    <w:name w:val="WW8Num24"/>
    <w:lvl w:ilvl="0">
      <w:start w:val="1"/>
      <w:numFmt w:val="lowerLetter"/>
      <w:lvlText w:val="%1)"/>
      <w:lvlJc w:val="left"/>
      <w:pPr>
        <w:tabs>
          <w:tab w:val="num" w:pos="720"/>
        </w:tabs>
        <w:ind w:left="720" w:hanging="360"/>
      </w:pPr>
      <w:rPr>
        <w:rFonts w:ascii="Times New Roman" w:hAnsi="Times New Roman" w:cs="Times New Roman"/>
      </w:rPr>
    </w:lvl>
  </w:abstractNum>
  <w:abstractNum w:abstractNumId="21" w15:restartNumberingAfterBreak="0">
    <w:nsid w:val="0000001A"/>
    <w:multiLevelType w:val="singleLevel"/>
    <w:tmpl w:val="6304013A"/>
    <w:name w:val="WW8Num26"/>
    <w:lvl w:ilvl="0">
      <w:start w:val="1"/>
      <w:numFmt w:val="lowerLetter"/>
      <w:lvlText w:val="%1)"/>
      <w:lvlJc w:val="left"/>
      <w:pPr>
        <w:tabs>
          <w:tab w:val="num" w:pos="720"/>
        </w:tabs>
        <w:ind w:left="720" w:hanging="360"/>
      </w:pPr>
      <w:rPr>
        <w:rFonts w:ascii="Times New Roman" w:hAnsi="Times New Roman" w:cs="Times New Roman"/>
      </w:rPr>
    </w:lvl>
  </w:abstractNum>
  <w:abstractNum w:abstractNumId="22" w15:restartNumberingAfterBreak="0">
    <w:nsid w:val="0000001B"/>
    <w:multiLevelType w:val="multilevel"/>
    <w:tmpl w:val="0000001B"/>
    <w:lvl w:ilvl="0">
      <w:start w:val="6"/>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23" w15:restartNumberingAfterBreak="0">
    <w:nsid w:val="0000001C"/>
    <w:multiLevelType w:val="singleLevel"/>
    <w:tmpl w:val="0000001C"/>
    <w:name w:val="WW8Num28"/>
    <w:lvl w:ilvl="0">
      <w:start w:val="1"/>
      <w:numFmt w:val="lowerLetter"/>
      <w:lvlText w:val="%1)"/>
      <w:lvlJc w:val="left"/>
      <w:pPr>
        <w:tabs>
          <w:tab w:val="num" w:pos="720"/>
        </w:tabs>
        <w:ind w:left="720" w:hanging="360"/>
      </w:pPr>
      <w:rPr>
        <w:rFonts w:ascii="Times New Roman" w:hAnsi="Times New Roman" w:cs="Times New Roman"/>
      </w:rPr>
    </w:lvl>
  </w:abstractNum>
  <w:abstractNum w:abstractNumId="24" w15:restartNumberingAfterBreak="0">
    <w:nsid w:val="0000001D"/>
    <w:multiLevelType w:val="singleLevel"/>
    <w:tmpl w:val="0000001D"/>
    <w:name w:val="WW8Num29"/>
    <w:lvl w:ilvl="0">
      <w:start w:val="1"/>
      <w:numFmt w:val="lowerLetter"/>
      <w:lvlText w:val="%1)"/>
      <w:lvlJc w:val="left"/>
      <w:pPr>
        <w:tabs>
          <w:tab w:val="num" w:pos="720"/>
        </w:tabs>
        <w:ind w:left="720" w:hanging="360"/>
      </w:pPr>
      <w:rPr>
        <w:rFonts w:ascii="Times New Roman" w:hAnsi="Times New Roman" w:cs="Times New Roman"/>
      </w:rPr>
    </w:lvl>
  </w:abstractNum>
  <w:abstractNum w:abstractNumId="25" w15:restartNumberingAfterBreak="0">
    <w:nsid w:val="0000001E"/>
    <w:multiLevelType w:val="singleLevel"/>
    <w:tmpl w:val="0000001E"/>
    <w:name w:val="WW8Num30"/>
    <w:lvl w:ilvl="0">
      <w:start w:val="1"/>
      <w:numFmt w:val="lowerLetter"/>
      <w:lvlText w:val="%1)"/>
      <w:lvlJc w:val="left"/>
      <w:pPr>
        <w:tabs>
          <w:tab w:val="num" w:pos="720"/>
        </w:tabs>
        <w:ind w:left="720" w:hanging="360"/>
      </w:pPr>
      <w:rPr>
        <w:rFonts w:ascii="Times New Roman" w:hAnsi="Times New Roman" w:cs="Times New Roman"/>
      </w:rPr>
    </w:lvl>
  </w:abstractNum>
  <w:abstractNum w:abstractNumId="26" w15:restartNumberingAfterBreak="0">
    <w:nsid w:val="0000001F"/>
    <w:multiLevelType w:val="singleLevel"/>
    <w:tmpl w:val="0000001F"/>
    <w:name w:val="WW8Num31"/>
    <w:lvl w:ilvl="0">
      <w:start w:val="1"/>
      <w:numFmt w:val="lowerLetter"/>
      <w:lvlText w:val="%1)"/>
      <w:lvlJc w:val="left"/>
      <w:pPr>
        <w:tabs>
          <w:tab w:val="num" w:pos="720"/>
        </w:tabs>
        <w:ind w:left="720" w:hanging="360"/>
      </w:pPr>
      <w:rPr>
        <w:rFonts w:ascii="Times New Roman" w:hAnsi="Times New Roman" w:cs="Times New Roman"/>
      </w:rPr>
    </w:lvl>
  </w:abstractNum>
  <w:abstractNum w:abstractNumId="27" w15:restartNumberingAfterBreak="0">
    <w:nsid w:val="00000020"/>
    <w:multiLevelType w:val="multilevel"/>
    <w:tmpl w:val="00000020"/>
    <w:name w:val="WW8Num32"/>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28" w15:restartNumberingAfterBreak="0">
    <w:nsid w:val="00000021"/>
    <w:multiLevelType w:val="singleLevel"/>
    <w:tmpl w:val="00000021"/>
    <w:name w:val="WW8Num33"/>
    <w:lvl w:ilvl="0">
      <w:start w:val="1"/>
      <w:numFmt w:val="lowerLetter"/>
      <w:lvlText w:val="%1)"/>
      <w:lvlJc w:val="left"/>
      <w:pPr>
        <w:tabs>
          <w:tab w:val="num" w:pos="360"/>
        </w:tabs>
        <w:ind w:left="360" w:hanging="360"/>
      </w:pPr>
      <w:rPr>
        <w:rFonts w:ascii="Times New Roman" w:eastAsia="Times New Roman" w:hAnsi="Times New Roman"/>
      </w:rPr>
    </w:lvl>
  </w:abstractNum>
  <w:abstractNum w:abstractNumId="29" w15:restartNumberingAfterBreak="0">
    <w:nsid w:val="00000022"/>
    <w:multiLevelType w:val="singleLevel"/>
    <w:tmpl w:val="34C4C62A"/>
    <w:name w:val="WW8Num34"/>
    <w:lvl w:ilvl="0">
      <w:start w:val="4"/>
      <w:numFmt w:val="lowerLetter"/>
      <w:lvlText w:val="%1)"/>
      <w:lvlJc w:val="left"/>
      <w:pPr>
        <w:tabs>
          <w:tab w:val="num" w:pos="720"/>
        </w:tabs>
        <w:ind w:left="720" w:hanging="360"/>
      </w:pPr>
      <w:rPr>
        <w:rFonts w:ascii="Times New Roman" w:hAnsi="Times New Roman" w:cs="Times New Roman" w:hint="default"/>
      </w:rPr>
    </w:lvl>
  </w:abstractNum>
  <w:abstractNum w:abstractNumId="30" w15:restartNumberingAfterBreak="0">
    <w:nsid w:val="00000023"/>
    <w:multiLevelType w:val="multilevel"/>
    <w:tmpl w:val="2A78CA72"/>
    <w:name w:val="WW8Num3522"/>
    <w:lvl w:ilvl="0">
      <w:start w:val="1"/>
      <w:numFmt w:val="lowerLetter"/>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1"/>
      <w:numFmt w:val="decimal"/>
      <w:lvlText w:val="%3."/>
      <w:lvlJc w:val="left"/>
      <w:pPr>
        <w:tabs>
          <w:tab w:val="num" w:pos="2340"/>
        </w:tabs>
        <w:ind w:left="2340" w:hanging="360"/>
      </w:pPr>
      <w:rPr>
        <w:rFonts w:ascii="Times New Roman" w:hAnsi="Times New Roman" w:cs="Times New Roman"/>
        <w:b/>
        <w:bCs/>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31" w15:restartNumberingAfterBreak="0">
    <w:nsid w:val="00000026"/>
    <w:multiLevelType w:val="singleLevel"/>
    <w:tmpl w:val="00000026"/>
    <w:lvl w:ilvl="0">
      <w:start w:val="1"/>
      <w:numFmt w:val="lowerLetter"/>
      <w:lvlText w:val="%1)"/>
      <w:lvlJc w:val="left"/>
      <w:pPr>
        <w:tabs>
          <w:tab w:val="num" w:pos="720"/>
        </w:tabs>
        <w:ind w:left="720" w:hanging="360"/>
      </w:pPr>
      <w:rPr>
        <w:rFonts w:ascii="Times New Roman" w:hAnsi="Times New Roman" w:cs="Times New Roman"/>
      </w:rPr>
    </w:lvl>
  </w:abstractNum>
  <w:abstractNum w:abstractNumId="32" w15:restartNumberingAfterBreak="0">
    <w:nsid w:val="00000027"/>
    <w:multiLevelType w:val="singleLevel"/>
    <w:tmpl w:val="00000027"/>
    <w:name w:val="WW8Num39"/>
    <w:lvl w:ilvl="0">
      <w:start w:val="1"/>
      <w:numFmt w:val="lowerLetter"/>
      <w:lvlText w:val="%1)"/>
      <w:lvlJc w:val="left"/>
      <w:pPr>
        <w:tabs>
          <w:tab w:val="num" w:pos="720"/>
        </w:tabs>
        <w:ind w:left="720" w:hanging="360"/>
      </w:pPr>
      <w:rPr>
        <w:rFonts w:ascii="Times New Roman" w:hAnsi="Times New Roman" w:cs="Times New Roman"/>
      </w:rPr>
    </w:lvl>
  </w:abstractNum>
  <w:abstractNum w:abstractNumId="33" w15:restartNumberingAfterBreak="0">
    <w:nsid w:val="00000028"/>
    <w:multiLevelType w:val="singleLevel"/>
    <w:tmpl w:val="00000028"/>
    <w:name w:val="WW8Num40"/>
    <w:lvl w:ilvl="0">
      <w:start w:val="1"/>
      <w:numFmt w:val="lowerLetter"/>
      <w:lvlText w:val="%1)"/>
      <w:lvlJc w:val="left"/>
      <w:pPr>
        <w:tabs>
          <w:tab w:val="num" w:pos="720"/>
        </w:tabs>
        <w:ind w:left="720" w:hanging="360"/>
      </w:pPr>
      <w:rPr>
        <w:rFonts w:ascii="Times New Roman" w:hAnsi="Times New Roman" w:cs="Times New Roman"/>
      </w:rPr>
    </w:lvl>
  </w:abstractNum>
  <w:abstractNum w:abstractNumId="34" w15:restartNumberingAfterBreak="0">
    <w:nsid w:val="00000029"/>
    <w:multiLevelType w:val="singleLevel"/>
    <w:tmpl w:val="00000029"/>
    <w:name w:val="WW8Num41"/>
    <w:lvl w:ilvl="0">
      <w:start w:val="1"/>
      <w:numFmt w:val="lowerLetter"/>
      <w:lvlText w:val="%1)"/>
      <w:lvlJc w:val="left"/>
      <w:pPr>
        <w:tabs>
          <w:tab w:val="num" w:pos="720"/>
        </w:tabs>
        <w:ind w:left="720" w:hanging="360"/>
      </w:pPr>
      <w:rPr>
        <w:rFonts w:ascii="Times New Roman" w:hAnsi="Times New Roman" w:cs="Times New Roman"/>
      </w:rPr>
    </w:lvl>
  </w:abstractNum>
  <w:abstractNum w:abstractNumId="35" w15:restartNumberingAfterBreak="0">
    <w:nsid w:val="0000002A"/>
    <w:multiLevelType w:val="singleLevel"/>
    <w:tmpl w:val="0000002A"/>
    <w:lvl w:ilvl="0">
      <w:start w:val="1"/>
      <w:numFmt w:val="lowerLetter"/>
      <w:lvlText w:val="%1)"/>
      <w:lvlJc w:val="left"/>
      <w:pPr>
        <w:tabs>
          <w:tab w:val="num" w:pos="701"/>
        </w:tabs>
        <w:ind w:left="701" w:hanging="341"/>
      </w:pPr>
      <w:rPr>
        <w:rFonts w:ascii="Times New Roman" w:hAnsi="Times New Roman" w:cs="Times New Roman"/>
        <w:b w:val="0"/>
        <w:bCs w:val="0"/>
        <w:i w:val="0"/>
        <w:iCs w:val="0"/>
      </w:rPr>
    </w:lvl>
  </w:abstractNum>
  <w:abstractNum w:abstractNumId="36" w15:restartNumberingAfterBreak="0">
    <w:nsid w:val="0000002B"/>
    <w:multiLevelType w:val="multilevel"/>
    <w:tmpl w:val="0000002B"/>
    <w:name w:val="WW8Num43"/>
    <w:lvl w:ilvl="0">
      <w:start w:val="1"/>
      <w:numFmt w:val="lowerLetter"/>
      <w:lvlText w:val="%1)"/>
      <w:lvlJc w:val="left"/>
      <w:pPr>
        <w:tabs>
          <w:tab w:val="num" w:pos="720"/>
        </w:tabs>
        <w:ind w:left="720" w:hanging="360"/>
      </w:pPr>
      <w:rPr>
        <w:rFonts w:ascii="Times New Roman" w:hAnsi="Times New Roman" w:cs="Times New Roman"/>
      </w:rPr>
    </w:lvl>
    <w:lvl w:ilvl="1">
      <w:start w:val="1"/>
      <w:numFmt w:val="upperRoman"/>
      <w:lvlText w:val="%2."/>
      <w:lvlJc w:val="left"/>
      <w:pPr>
        <w:tabs>
          <w:tab w:val="num" w:pos="1800"/>
        </w:tabs>
        <w:ind w:left="1800" w:hanging="72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37" w15:restartNumberingAfterBreak="0">
    <w:nsid w:val="0000002C"/>
    <w:multiLevelType w:val="singleLevel"/>
    <w:tmpl w:val="0000002C"/>
    <w:name w:val="WW8Num44"/>
    <w:lvl w:ilvl="0">
      <w:start w:val="1"/>
      <w:numFmt w:val="lowerLetter"/>
      <w:lvlText w:val="%1)"/>
      <w:lvlJc w:val="left"/>
      <w:pPr>
        <w:tabs>
          <w:tab w:val="num" w:pos="720"/>
        </w:tabs>
        <w:ind w:left="720" w:hanging="360"/>
      </w:pPr>
      <w:rPr>
        <w:rFonts w:ascii="Times New Roman" w:hAnsi="Times New Roman" w:cs="Times New Roman"/>
      </w:rPr>
    </w:lvl>
  </w:abstractNum>
  <w:abstractNum w:abstractNumId="38" w15:restartNumberingAfterBreak="0">
    <w:nsid w:val="0000002D"/>
    <w:multiLevelType w:val="singleLevel"/>
    <w:tmpl w:val="0000002D"/>
    <w:name w:val="WW8Num45"/>
    <w:lvl w:ilvl="0">
      <w:start w:val="5"/>
      <w:numFmt w:val="decimal"/>
      <w:lvlText w:val="%1)"/>
      <w:lvlJc w:val="left"/>
      <w:pPr>
        <w:tabs>
          <w:tab w:val="num" w:pos="1440"/>
        </w:tabs>
        <w:ind w:left="1440" w:hanging="360"/>
      </w:pPr>
      <w:rPr>
        <w:rFonts w:ascii="Times New Roman" w:hAnsi="Times New Roman" w:cs="Times New Roman"/>
      </w:rPr>
    </w:lvl>
  </w:abstractNum>
  <w:abstractNum w:abstractNumId="39" w15:restartNumberingAfterBreak="0">
    <w:nsid w:val="0000002E"/>
    <w:multiLevelType w:val="singleLevel"/>
    <w:tmpl w:val="0000002E"/>
    <w:name w:val="WW8Num46"/>
    <w:lvl w:ilvl="0">
      <w:start w:val="1"/>
      <w:numFmt w:val="lowerLetter"/>
      <w:lvlText w:val="%1)"/>
      <w:lvlJc w:val="left"/>
      <w:pPr>
        <w:tabs>
          <w:tab w:val="num" w:pos="720"/>
        </w:tabs>
        <w:ind w:left="720" w:hanging="360"/>
      </w:pPr>
      <w:rPr>
        <w:rFonts w:ascii="Times New Roman" w:hAnsi="Times New Roman" w:cs="Times New Roman"/>
      </w:rPr>
    </w:lvl>
  </w:abstractNum>
  <w:abstractNum w:abstractNumId="40" w15:restartNumberingAfterBreak="0">
    <w:nsid w:val="0000002F"/>
    <w:multiLevelType w:val="singleLevel"/>
    <w:tmpl w:val="F46C8E6A"/>
    <w:lvl w:ilvl="0">
      <w:start w:val="1"/>
      <w:numFmt w:val="lowerLetter"/>
      <w:lvlText w:val="%1)"/>
      <w:lvlJc w:val="left"/>
      <w:pPr>
        <w:tabs>
          <w:tab w:val="num" w:pos="720"/>
        </w:tabs>
        <w:ind w:left="720" w:hanging="360"/>
      </w:pPr>
      <w:rPr>
        <w:rFonts w:ascii="Times New Roman" w:hAnsi="Times New Roman" w:cs="Times New Roman"/>
        <w:i w:val="0"/>
      </w:rPr>
    </w:lvl>
  </w:abstractNum>
  <w:abstractNum w:abstractNumId="41" w15:restartNumberingAfterBreak="0">
    <w:nsid w:val="00000030"/>
    <w:multiLevelType w:val="singleLevel"/>
    <w:tmpl w:val="00000030"/>
    <w:name w:val="WW8Num48"/>
    <w:lvl w:ilvl="0">
      <w:start w:val="1"/>
      <w:numFmt w:val="lowerLetter"/>
      <w:lvlText w:val="%1)"/>
      <w:lvlJc w:val="left"/>
      <w:pPr>
        <w:tabs>
          <w:tab w:val="num" w:pos="720"/>
        </w:tabs>
        <w:ind w:left="720" w:hanging="360"/>
      </w:pPr>
      <w:rPr>
        <w:rFonts w:ascii="Times New Roman" w:hAnsi="Times New Roman" w:cs="Times New Roman"/>
      </w:rPr>
    </w:lvl>
  </w:abstractNum>
  <w:abstractNum w:abstractNumId="42" w15:restartNumberingAfterBreak="0">
    <w:nsid w:val="00000031"/>
    <w:multiLevelType w:val="singleLevel"/>
    <w:tmpl w:val="00000031"/>
    <w:name w:val="WW8Num49"/>
    <w:lvl w:ilvl="0">
      <w:start w:val="1"/>
      <w:numFmt w:val="lowerLetter"/>
      <w:lvlText w:val="%1)"/>
      <w:lvlJc w:val="left"/>
      <w:pPr>
        <w:tabs>
          <w:tab w:val="num" w:pos="720"/>
        </w:tabs>
        <w:ind w:left="720" w:hanging="360"/>
      </w:pPr>
      <w:rPr>
        <w:rFonts w:ascii="Times New Roman" w:hAnsi="Times New Roman" w:cs="Times New Roman"/>
      </w:rPr>
    </w:lvl>
  </w:abstractNum>
  <w:abstractNum w:abstractNumId="43" w15:restartNumberingAfterBreak="0">
    <w:nsid w:val="00000034"/>
    <w:multiLevelType w:val="multilevel"/>
    <w:tmpl w:val="00000034"/>
    <w:name w:val="WW8Num5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4" w15:restartNumberingAfterBreak="0">
    <w:nsid w:val="032D72E3"/>
    <w:multiLevelType w:val="hybridMultilevel"/>
    <w:tmpl w:val="BF3274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3BC794B"/>
    <w:multiLevelType w:val="hybridMultilevel"/>
    <w:tmpl w:val="0FEC56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5467AE3"/>
    <w:multiLevelType w:val="hybridMultilevel"/>
    <w:tmpl w:val="41388A98"/>
    <w:name w:val="WW8Num3522"/>
    <w:lvl w:ilvl="0" w:tplc="04150011">
      <w:start w:val="1"/>
      <w:numFmt w:val="decimal"/>
      <w:lvlText w:val="%1)"/>
      <w:lvlJc w:val="left"/>
      <w:pPr>
        <w:ind w:left="1080" w:hanging="360"/>
      </w:pPr>
      <w:rPr>
        <w:rFonts w:ascii="Times New Roman" w:hAnsi="Times New Roman" w:cs="Times New Roman"/>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47" w15:restartNumberingAfterBreak="0">
    <w:nsid w:val="09DE3B27"/>
    <w:multiLevelType w:val="singleLevel"/>
    <w:tmpl w:val="0000000B"/>
    <w:lvl w:ilvl="0">
      <w:start w:val="1"/>
      <w:numFmt w:val="lowerLetter"/>
      <w:lvlText w:val="%1)"/>
      <w:lvlJc w:val="left"/>
      <w:pPr>
        <w:tabs>
          <w:tab w:val="num" w:pos="720"/>
        </w:tabs>
        <w:ind w:left="720" w:hanging="360"/>
      </w:pPr>
      <w:rPr>
        <w:rFonts w:ascii="Times New Roman" w:hAnsi="Times New Roman" w:cs="Times New Roman"/>
      </w:rPr>
    </w:lvl>
  </w:abstractNum>
  <w:abstractNum w:abstractNumId="48" w15:restartNumberingAfterBreak="0">
    <w:nsid w:val="0AFC0F79"/>
    <w:multiLevelType w:val="singleLevel"/>
    <w:tmpl w:val="0000000C"/>
    <w:lvl w:ilvl="0">
      <w:start w:val="1"/>
      <w:numFmt w:val="lowerLetter"/>
      <w:lvlText w:val="%1)"/>
      <w:lvlJc w:val="left"/>
      <w:pPr>
        <w:tabs>
          <w:tab w:val="num" w:pos="720"/>
        </w:tabs>
        <w:ind w:left="720" w:hanging="360"/>
      </w:pPr>
      <w:rPr>
        <w:rFonts w:ascii="Times New Roman" w:hAnsi="Times New Roman"/>
      </w:rPr>
    </w:lvl>
  </w:abstractNum>
  <w:abstractNum w:abstractNumId="49" w15:restartNumberingAfterBreak="0">
    <w:nsid w:val="0B777AF1"/>
    <w:multiLevelType w:val="hybridMultilevel"/>
    <w:tmpl w:val="BD32A104"/>
    <w:lvl w:ilvl="0" w:tplc="4CFA8494">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0" w15:restartNumberingAfterBreak="0">
    <w:nsid w:val="1393351E"/>
    <w:multiLevelType w:val="singleLevel"/>
    <w:tmpl w:val="0000002A"/>
    <w:lvl w:ilvl="0">
      <w:start w:val="1"/>
      <w:numFmt w:val="lowerLetter"/>
      <w:lvlText w:val="%1)"/>
      <w:lvlJc w:val="left"/>
      <w:pPr>
        <w:tabs>
          <w:tab w:val="num" w:pos="701"/>
        </w:tabs>
        <w:ind w:left="701" w:hanging="341"/>
      </w:pPr>
      <w:rPr>
        <w:rFonts w:ascii="Times New Roman" w:hAnsi="Times New Roman" w:cs="Times New Roman"/>
        <w:b w:val="0"/>
        <w:bCs w:val="0"/>
        <w:i w:val="0"/>
        <w:iCs w:val="0"/>
      </w:rPr>
    </w:lvl>
  </w:abstractNum>
  <w:abstractNum w:abstractNumId="51" w15:restartNumberingAfterBreak="0">
    <w:nsid w:val="14181B37"/>
    <w:multiLevelType w:val="multilevel"/>
    <w:tmpl w:val="2A78CA72"/>
    <w:name w:val="WW8Num352"/>
    <w:lvl w:ilvl="0">
      <w:start w:val="1"/>
      <w:numFmt w:val="lowerLetter"/>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1"/>
      <w:numFmt w:val="decimal"/>
      <w:lvlText w:val="%3."/>
      <w:lvlJc w:val="left"/>
      <w:pPr>
        <w:tabs>
          <w:tab w:val="num" w:pos="2340"/>
        </w:tabs>
        <w:ind w:left="2340" w:hanging="360"/>
      </w:pPr>
      <w:rPr>
        <w:rFonts w:ascii="Times New Roman" w:hAnsi="Times New Roman" w:cs="Times New Roman"/>
        <w:b/>
        <w:bCs/>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52" w15:restartNumberingAfterBreak="0">
    <w:nsid w:val="1A933498"/>
    <w:multiLevelType w:val="hybridMultilevel"/>
    <w:tmpl w:val="F2427416"/>
    <w:lvl w:ilvl="0" w:tplc="04150017">
      <w:start w:val="1"/>
      <w:numFmt w:val="lowerLetter"/>
      <w:lvlText w:val="%1)"/>
      <w:lvlJc w:val="left"/>
      <w:pPr>
        <w:ind w:left="1080" w:hanging="360"/>
      </w:pPr>
      <w:rPr>
        <w:rFonts w:ascii="Times New Roman" w:hAnsi="Times New Roman" w:cs="Times New Roman"/>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53" w15:restartNumberingAfterBreak="0">
    <w:nsid w:val="1AB137BF"/>
    <w:multiLevelType w:val="hybridMultilevel"/>
    <w:tmpl w:val="D234C7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B1360C4"/>
    <w:multiLevelType w:val="hybridMultilevel"/>
    <w:tmpl w:val="6F429AFE"/>
    <w:lvl w:ilvl="0" w:tplc="08723910">
      <w:start w:val="1"/>
      <w:numFmt w:val="lowerLetter"/>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55" w15:restartNumberingAfterBreak="0">
    <w:nsid w:val="1E792F2D"/>
    <w:multiLevelType w:val="hybridMultilevel"/>
    <w:tmpl w:val="C36E05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2526408"/>
    <w:multiLevelType w:val="multilevel"/>
    <w:tmpl w:val="9A6221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C029B9"/>
    <w:multiLevelType w:val="hybridMultilevel"/>
    <w:tmpl w:val="FFB8CEE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8" w15:restartNumberingAfterBreak="0">
    <w:nsid w:val="2D8C7E94"/>
    <w:multiLevelType w:val="hybridMultilevel"/>
    <w:tmpl w:val="5652D8CA"/>
    <w:lvl w:ilvl="0" w:tplc="04150017">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9" w15:restartNumberingAfterBreak="0">
    <w:nsid w:val="36604559"/>
    <w:multiLevelType w:val="singleLevel"/>
    <w:tmpl w:val="0000002E"/>
    <w:lvl w:ilvl="0">
      <w:start w:val="1"/>
      <w:numFmt w:val="lowerLetter"/>
      <w:lvlText w:val="%1)"/>
      <w:lvlJc w:val="left"/>
      <w:pPr>
        <w:tabs>
          <w:tab w:val="num" w:pos="720"/>
        </w:tabs>
        <w:ind w:left="720" w:hanging="360"/>
      </w:pPr>
      <w:rPr>
        <w:rFonts w:ascii="Times New Roman" w:hAnsi="Times New Roman" w:cs="Times New Roman"/>
      </w:rPr>
    </w:lvl>
  </w:abstractNum>
  <w:abstractNum w:abstractNumId="60" w15:restartNumberingAfterBreak="0">
    <w:nsid w:val="372122A7"/>
    <w:multiLevelType w:val="hybridMultilevel"/>
    <w:tmpl w:val="83909A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A3718DF"/>
    <w:multiLevelType w:val="hybridMultilevel"/>
    <w:tmpl w:val="CCCA03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1CD16DD"/>
    <w:multiLevelType w:val="multilevel"/>
    <w:tmpl w:val="576634C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ind w:left="2160" w:hanging="360"/>
      </w:pPr>
      <w:rPr>
        <w:rFonts w:ascii="Times New Roman" w:hAnsi="Times New Roman" w:cs="Times New Roman"/>
      </w:rPr>
    </w:lvl>
    <w:lvl w:ilvl="2">
      <w:start w:val="1"/>
      <w:numFmt w:val="lowerRoman"/>
      <w:lvlText w:val="%3."/>
      <w:lvlJc w:val="right"/>
      <w:pPr>
        <w:ind w:left="2880" w:hanging="180"/>
      </w:pPr>
      <w:rPr>
        <w:rFonts w:ascii="Times New Roman" w:hAnsi="Times New Roman" w:cs="Times New Roman"/>
      </w:rPr>
    </w:lvl>
    <w:lvl w:ilvl="3">
      <w:start w:val="1"/>
      <w:numFmt w:val="decimal"/>
      <w:lvlText w:val="%4)"/>
      <w:lvlJc w:val="left"/>
      <w:pPr>
        <w:ind w:left="3600" w:hanging="360"/>
      </w:pPr>
      <w:rPr>
        <w:rFonts w:ascii="Times New Roman" w:hAnsi="Times New Roman" w:cs="Times New Roman"/>
      </w:rPr>
    </w:lvl>
    <w:lvl w:ilvl="4">
      <w:start w:val="1"/>
      <w:numFmt w:val="lowerLetter"/>
      <w:lvlText w:val="%5."/>
      <w:lvlJc w:val="left"/>
      <w:pPr>
        <w:ind w:left="4320" w:hanging="360"/>
      </w:pPr>
      <w:rPr>
        <w:rFonts w:ascii="Times New Roman" w:hAnsi="Times New Roman" w:cs="Times New Roman"/>
      </w:rPr>
    </w:lvl>
    <w:lvl w:ilvl="5">
      <w:start w:val="1"/>
      <w:numFmt w:val="lowerRoman"/>
      <w:lvlText w:val="%6."/>
      <w:lvlJc w:val="right"/>
      <w:pPr>
        <w:ind w:left="5040" w:hanging="180"/>
      </w:pPr>
      <w:rPr>
        <w:rFonts w:ascii="Times New Roman" w:hAnsi="Times New Roman" w:cs="Times New Roman"/>
      </w:rPr>
    </w:lvl>
    <w:lvl w:ilvl="6">
      <w:start w:val="1"/>
      <w:numFmt w:val="decimal"/>
      <w:lvlText w:val="%7."/>
      <w:lvlJc w:val="left"/>
      <w:pPr>
        <w:ind w:left="5760" w:hanging="360"/>
      </w:pPr>
      <w:rPr>
        <w:rFonts w:ascii="Times New Roman" w:hAnsi="Times New Roman" w:cs="Times New Roman"/>
      </w:rPr>
    </w:lvl>
    <w:lvl w:ilvl="7">
      <w:start w:val="1"/>
      <w:numFmt w:val="lowerLetter"/>
      <w:lvlText w:val="%8."/>
      <w:lvlJc w:val="left"/>
      <w:pPr>
        <w:ind w:left="6480" w:hanging="360"/>
      </w:pPr>
      <w:rPr>
        <w:rFonts w:ascii="Times New Roman" w:hAnsi="Times New Roman" w:cs="Times New Roman"/>
      </w:rPr>
    </w:lvl>
    <w:lvl w:ilvl="8">
      <w:start w:val="1"/>
      <w:numFmt w:val="lowerRoman"/>
      <w:lvlText w:val="%9."/>
      <w:lvlJc w:val="right"/>
      <w:pPr>
        <w:ind w:left="7200" w:hanging="180"/>
      </w:pPr>
      <w:rPr>
        <w:rFonts w:ascii="Times New Roman" w:hAnsi="Times New Roman" w:cs="Times New Roman"/>
      </w:rPr>
    </w:lvl>
  </w:abstractNum>
  <w:abstractNum w:abstractNumId="63" w15:restartNumberingAfterBreak="0">
    <w:nsid w:val="450D5894"/>
    <w:multiLevelType w:val="multilevel"/>
    <w:tmpl w:val="0000002B"/>
    <w:lvl w:ilvl="0">
      <w:start w:val="1"/>
      <w:numFmt w:val="lowerLetter"/>
      <w:lvlText w:val="%1)"/>
      <w:lvlJc w:val="left"/>
      <w:pPr>
        <w:tabs>
          <w:tab w:val="num" w:pos="720"/>
        </w:tabs>
        <w:ind w:left="720" w:hanging="360"/>
      </w:pPr>
      <w:rPr>
        <w:rFonts w:ascii="Times New Roman" w:hAnsi="Times New Roman" w:cs="Times New Roman"/>
      </w:rPr>
    </w:lvl>
    <w:lvl w:ilvl="1">
      <w:start w:val="1"/>
      <w:numFmt w:val="upperRoman"/>
      <w:lvlText w:val="%2."/>
      <w:lvlJc w:val="left"/>
      <w:pPr>
        <w:tabs>
          <w:tab w:val="num" w:pos="1800"/>
        </w:tabs>
        <w:ind w:left="1800" w:hanging="72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64" w15:restartNumberingAfterBreak="0">
    <w:nsid w:val="467951C6"/>
    <w:multiLevelType w:val="singleLevel"/>
    <w:tmpl w:val="0000000C"/>
    <w:name w:val="WW8Num34"/>
    <w:lvl w:ilvl="0">
      <w:start w:val="1"/>
      <w:numFmt w:val="lowerLetter"/>
      <w:lvlText w:val="%1)"/>
      <w:lvlJc w:val="left"/>
      <w:pPr>
        <w:tabs>
          <w:tab w:val="num" w:pos="720"/>
        </w:tabs>
        <w:ind w:left="720" w:hanging="360"/>
      </w:pPr>
      <w:rPr>
        <w:rFonts w:ascii="Times New Roman" w:hAnsi="Times New Roman"/>
      </w:rPr>
    </w:lvl>
  </w:abstractNum>
  <w:abstractNum w:abstractNumId="65" w15:restartNumberingAfterBreak="0">
    <w:nsid w:val="47931155"/>
    <w:multiLevelType w:val="hybridMultilevel"/>
    <w:tmpl w:val="D234C7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B716B7B"/>
    <w:multiLevelType w:val="singleLevel"/>
    <w:tmpl w:val="00000002"/>
    <w:lvl w:ilvl="0">
      <w:start w:val="1"/>
      <w:numFmt w:val="upperRoman"/>
      <w:lvlText w:val="%1."/>
      <w:lvlJc w:val="left"/>
      <w:pPr>
        <w:tabs>
          <w:tab w:val="num" w:pos="1440"/>
        </w:tabs>
        <w:ind w:left="1440" w:hanging="720"/>
      </w:pPr>
      <w:rPr>
        <w:rFonts w:ascii="Times New Roman" w:hAnsi="Times New Roman"/>
      </w:rPr>
    </w:lvl>
  </w:abstractNum>
  <w:abstractNum w:abstractNumId="67" w15:restartNumberingAfterBreak="0">
    <w:nsid w:val="4EA30DD6"/>
    <w:multiLevelType w:val="singleLevel"/>
    <w:tmpl w:val="00000026"/>
    <w:lvl w:ilvl="0">
      <w:start w:val="1"/>
      <w:numFmt w:val="lowerLetter"/>
      <w:lvlText w:val="%1)"/>
      <w:lvlJc w:val="left"/>
      <w:pPr>
        <w:tabs>
          <w:tab w:val="num" w:pos="720"/>
        </w:tabs>
        <w:ind w:left="720" w:hanging="360"/>
      </w:pPr>
      <w:rPr>
        <w:rFonts w:ascii="Times New Roman" w:hAnsi="Times New Roman" w:cs="Times New Roman"/>
      </w:rPr>
    </w:lvl>
  </w:abstractNum>
  <w:abstractNum w:abstractNumId="68" w15:restartNumberingAfterBreak="0">
    <w:nsid w:val="505A5461"/>
    <w:multiLevelType w:val="hybridMultilevel"/>
    <w:tmpl w:val="F6C0B45A"/>
    <w:lvl w:ilvl="0" w:tplc="3012A09C">
      <w:start w:val="15"/>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16F5F88"/>
    <w:multiLevelType w:val="singleLevel"/>
    <w:tmpl w:val="00000013"/>
    <w:lvl w:ilvl="0">
      <w:start w:val="1"/>
      <w:numFmt w:val="lowerLetter"/>
      <w:lvlText w:val="%1)"/>
      <w:lvlJc w:val="left"/>
      <w:pPr>
        <w:tabs>
          <w:tab w:val="num" w:pos="720"/>
        </w:tabs>
        <w:ind w:left="720" w:hanging="360"/>
      </w:pPr>
      <w:rPr>
        <w:rFonts w:ascii="Times New Roman" w:hAnsi="Times New Roman" w:cs="Times New Roman"/>
      </w:rPr>
    </w:lvl>
  </w:abstractNum>
  <w:abstractNum w:abstractNumId="70" w15:restartNumberingAfterBreak="0">
    <w:nsid w:val="53E4211F"/>
    <w:multiLevelType w:val="singleLevel"/>
    <w:tmpl w:val="00000002"/>
    <w:lvl w:ilvl="0">
      <w:start w:val="1"/>
      <w:numFmt w:val="upperRoman"/>
      <w:lvlText w:val="%1."/>
      <w:lvlJc w:val="left"/>
      <w:pPr>
        <w:tabs>
          <w:tab w:val="num" w:pos="1440"/>
        </w:tabs>
        <w:ind w:left="1440" w:hanging="720"/>
      </w:pPr>
      <w:rPr>
        <w:rFonts w:ascii="Times New Roman" w:hAnsi="Times New Roman"/>
      </w:rPr>
    </w:lvl>
  </w:abstractNum>
  <w:abstractNum w:abstractNumId="71" w15:restartNumberingAfterBreak="0">
    <w:nsid w:val="575E75A2"/>
    <w:multiLevelType w:val="singleLevel"/>
    <w:tmpl w:val="0000000C"/>
    <w:lvl w:ilvl="0">
      <w:start w:val="1"/>
      <w:numFmt w:val="lowerLetter"/>
      <w:lvlText w:val="%1)"/>
      <w:lvlJc w:val="left"/>
      <w:pPr>
        <w:tabs>
          <w:tab w:val="num" w:pos="720"/>
        </w:tabs>
        <w:ind w:left="720" w:hanging="360"/>
      </w:pPr>
      <w:rPr>
        <w:rFonts w:ascii="Times New Roman" w:hAnsi="Times New Roman"/>
      </w:rPr>
    </w:lvl>
  </w:abstractNum>
  <w:abstractNum w:abstractNumId="72" w15:restartNumberingAfterBreak="0">
    <w:nsid w:val="57D26683"/>
    <w:multiLevelType w:val="hybridMultilevel"/>
    <w:tmpl w:val="B2DC4CB4"/>
    <w:lvl w:ilvl="0" w:tplc="04150017">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3" w15:restartNumberingAfterBreak="0">
    <w:nsid w:val="57D71291"/>
    <w:multiLevelType w:val="hybridMultilevel"/>
    <w:tmpl w:val="125C97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8284F13"/>
    <w:multiLevelType w:val="hybridMultilevel"/>
    <w:tmpl w:val="CCCA034A"/>
    <w:lvl w:ilvl="0" w:tplc="34C4C62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99574F7"/>
    <w:multiLevelType w:val="multilevel"/>
    <w:tmpl w:val="0414BEEA"/>
    <w:name w:val="WW8Num35222"/>
    <w:lvl w:ilvl="0">
      <w:start w:val="1"/>
      <w:numFmt w:val="lowerLetter"/>
      <w:lvlText w:val="%1)"/>
      <w:lvlJc w:val="left"/>
      <w:pPr>
        <w:tabs>
          <w:tab w:val="num" w:pos="720"/>
        </w:tabs>
        <w:ind w:left="720" w:hanging="360"/>
      </w:pPr>
      <w:rPr>
        <w:rFonts w:ascii="Times New Roman" w:hAnsi="Times New Roman" w:cs="Times New Roman" w:hint="default"/>
      </w:rPr>
    </w:lvl>
    <w:lvl w:ilvl="1">
      <w:start w:val="6"/>
      <w:numFmt w:val="decimal"/>
      <w:lvlText w:val="%2)"/>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ascii="Times New Roman" w:hAnsi="Times New Roman" w:cs="Times New Roman" w:hint="default"/>
        <w:b/>
        <w:bCs/>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76" w15:restartNumberingAfterBreak="0">
    <w:nsid w:val="5FDE21CE"/>
    <w:multiLevelType w:val="singleLevel"/>
    <w:tmpl w:val="00000002"/>
    <w:lvl w:ilvl="0">
      <w:start w:val="1"/>
      <w:numFmt w:val="upperRoman"/>
      <w:lvlText w:val="%1."/>
      <w:lvlJc w:val="left"/>
      <w:pPr>
        <w:tabs>
          <w:tab w:val="num" w:pos="1440"/>
        </w:tabs>
        <w:ind w:left="1440" w:hanging="720"/>
      </w:pPr>
      <w:rPr>
        <w:rFonts w:ascii="Times New Roman" w:hAnsi="Times New Roman"/>
      </w:rPr>
    </w:lvl>
  </w:abstractNum>
  <w:abstractNum w:abstractNumId="77" w15:restartNumberingAfterBreak="0">
    <w:nsid w:val="67707C39"/>
    <w:multiLevelType w:val="singleLevel"/>
    <w:tmpl w:val="0000000C"/>
    <w:lvl w:ilvl="0">
      <w:start w:val="1"/>
      <w:numFmt w:val="lowerLetter"/>
      <w:lvlText w:val="%1)"/>
      <w:lvlJc w:val="left"/>
      <w:pPr>
        <w:tabs>
          <w:tab w:val="num" w:pos="720"/>
        </w:tabs>
        <w:ind w:left="720" w:hanging="360"/>
      </w:pPr>
      <w:rPr>
        <w:rFonts w:ascii="Times New Roman" w:hAnsi="Times New Roman"/>
      </w:rPr>
    </w:lvl>
  </w:abstractNum>
  <w:abstractNum w:abstractNumId="78" w15:restartNumberingAfterBreak="0">
    <w:nsid w:val="68FD7416"/>
    <w:multiLevelType w:val="multilevel"/>
    <w:tmpl w:val="576634C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ind w:left="2160" w:hanging="360"/>
      </w:pPr>
      <w:rPr>
        <w:rFonts w:ascii="Times New Roman" w:hAnsi="Times New Roman" w:cs="Times New Roman"/>
      </w:rPr>
    </w:lvl>
    <w:lvl w:ilvl="2">
      <w:start w:val="1"/>
      <w:numFmt w:val="lowerRoman"/>
      <w:lvlText w:val="%3."/>
      <w:lvlJc w:val="right"/>
      <w:pPr>
        <w:ind w:left="2880" w:hanging="180"/>
      </w:pPr>
      <w:rPr>
        <w:rFonts w:ascii="Times New Roman" w:hAnsi="Times New Roman" w:cs="Times New Roman"/>
      </w:rPr>
    </w:lvl>
    <w:lvl w:ilvl="3">
      <w:start w:val="1"/>
      <w:numFmt w:val="decimal"/>
      <w:lvlText w:val="%4)"/>
      <w:lvlJc w:val="left"/>
      <w:pPr>
        <w:ind w:left="3600" w:hanging="360"/>
      </w:pPr>
      <w:rPr>
        <w:rFonts w:ascii="Times New Roman" w:hAnsi="Times New Roman" w:cs="Times New Roman"/>
      </w:rPr>
    </w:lvl>
    <w:lvl w:ilvl="4">
      <w:start w:val="1"/>
      <w:numFmt w:val="lowerLetter"/>
      <w:lvlText w:val="%5."/>
      <w:lvlJc w:val="left"/>
      <w:pPr>
        <w:ind w:left="4320" w:hanging="360"/>
      </w:pPr>
      <w:rPr>
        <w:rFonts w:ascii="Times New Roman" w:hAnsi="Times New Roman" w:cs="Times New Roman"/>
      </w:rPr>
    </w:lvl>
    <w:lvl w:ilvl="5">
      <w:start w:val="1"/>
      <w:numFmt w:val="lowerRoman"/>
      <w:lvlText w:val="%6."/>
      <w:lvlJc w:val="right"/>
      <w:pPr>
        <w:ind w:left="5040" w:hanging="180"/>
      </w:pPr>
      <w:rPr>
        <w:rFonts w:ascii="Times New Roman" w:hAnsi="Times New Roman" w:cs="Times New Roman"/>
      </w:rPr>
    </w:lvl>
    <w:lvl w:ilvl="6">
      <w:start w:val="1"/>
      <w:numFmt w:val="decimal"/>
      <w:lvlText w:val="%7."/>
      <w:lvlJc w:val="left"/>
      <w:pPr>
        <w:ind w:left="5760" w:hanging="360"/>
      </w:pPr>
      <w:rPr>
        <w:rFonts w:ascii="Times New Roman" w:hAnsi="Times New Roman" w:cs="Times New Roman"/>
      </w:rPr>
    </w:lvl>
    <w:lvl w:ilvl="7">
      <w:start w:val="1"/>
      <w:numFmt w:val="lowerLetter"/>
      <w:lvlText w:val="%8."/>
      <w:lvlJc w:val="left"/>
      <w:pPr>
        <w:ind w:left="6480" w:hanging="360"/>
      </w:pPr>
      <w:rPr>
        <w:rFonts w:ascii="Times New Roman" w:hAnsi="Times New Roman" w:cs="Times New Roman"/>
      </w:rPr>
    </w:lvl>
    <w:lvl w:ilvl="8">
      <w:start w:val="1"/>
      <w:numFmt w:val="lowerRoman"/>
      <w:lvlText w:val="%9."/>
      <w:lvlJc w:val="right"/>
      <w:pPr>
        <w:ind w:left="7200" w:hanging="180"/>
      </w:pPr>
      <w:rPr>
        <w:rFonts w:ascii="Times New Roman" w:hAnsi="Times New Roman" w:cs="Times New Roman"/>
      </w:rPr>
    </w:lvl>
  </w:abstractNum>
  <w:abstractNum w:abstractNumId="79" w15:restartNumberingAfterBreak="0">
    <w:nsid w:val="70431287"/>
    <w:multiLevelType w:val="singleLevel"/>
    <w:tmpl w:val="00000013"/>
    <w:lvl w:ilvl="0">
      <w:start w:val="1"/>
      <w:numFmt w:val="lowerLetter"/>
      <w:lvlText w:val="%1)"/>
      <w:lvlJc w:val="left"/>
      <w:pPr>
        <w:tabs>
          <w:tab w:val="num" w:pos="720"/>
        </w:tabs>
        <w:ind w:left="720" w:hanging="360"/>
      </w:pPr>
      <w:rPr>
        <w:rFonts w:ascii="Times New Roman" w:hAnsi="Times New Roman"/>
      </w:rPr>
    </w:lvl>
  </w:abstractNum>
  <w:abstractNum w:abstractNumId="80" w15:restartNumberingAfterBreak="0">
    <w:nsid w:val="733A41F8"/>
    <w:multiLevelType w:val="hybridMultilevel"/>
    <w:tmpl w:val="29284C9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744136A9"/>
    <w:multiLevelType w:val="hybridMultilevel"/>
    <w:tmpl w:val="CA8A9DC6"/>
    <w:lvl w:ilvl="0" w:tplc="3E6047E0">
      <w:start w:val="1"/>
      <w:numFmt w:val="lowerLetter"/>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82" w15:restartNumberingAfterBreak="0">
    <w:nsid w:val="777E6CDB"/>
    <w:multiLevelType w:val="singleLevel"/>
    <w:tmpl w:val="0000000A"/>
    <w:name w:val="WW8Num352222"/>
    <w:lvl w:ilvl="0">
      <w:start w:val="1"/>
      <w:numFmt w:val="upperRoman"/>
      <w:lvlText w:val="%1."/>
      <w:lvlJc w:val="left"/>
      <w:pPr>
        <w:ind w:left="720" w:hanging="360"/>
      </w:pPr>
      <w:rPr>
        <w:rFonts w:ascii="Times New Roman" w:hAnsi="Times New Roman" w:cs="Times New Roman"/>
      </w:rPr>
    </w:lvl>
  </w:abstractNum>
  <w:num w:numId="1" w16cid:durableId="769088459">
    <w:abstractNumId w:val="0"/>
  </w:num>
  <w:num w:numId="2" w16cid:durableId="922638847">
    <w:abstractNumId w:val="8"/>
  </w:num>
  <w:num w:numId="3" w16cid:durableId="765541486">
    <w:abstractNumId w:val="27"/>
  </w:num>
  <w:num w:numId="4" w16cid:durableId="792209382">
    <w:abstractNumId w:val="57"/>
  </w:num>
  <w:num w:numId="5" w16cid:durableId="1986082018">
    <w:abstractNumId w:val="1"/>
  </w:num>
  <w:num w:numId="6" w16cid:durableId="804739837">
    <w:abstractNumId w:val="6"/>
  </w:num>
  <w:num w:numId="7" w16cid:durableId="1794405006">
    <w:abstractNumId w:val="10"/>
  </w:num>
  <w:num w:numId="8" w16cid:durableId="1131363619">
    <w:abstractNumId w:val="16"/>
  </w:num>
  <w:num w:numId="9" w16cid:durableId="518739946">
    <w:abstractNumId w:val="19"/>
  </w:num>
  <w:num w:numId="10" w16cid:durableId="1268850364">
    <w:abstractNumId w:val="22"/>
  </w:num>
  <w:num w:numId="11" w16cid:durableId="842890303">
    <w:abstractNumId w:val="24"/>
  </w:num>
  <w:num w:numId="12" w16cid:durableId="1264609298">
    <w:abstractNumId w:val="28"/>
  </w:num>
  <w:num w:numId="13" w16cid:durableId="795485409">
    <w:abstractNumId w:val="29"/>
  </w:num>
  <w:num w:numId="14" w16cid:durableId="1978029721">
    <w:abstractNumId w:val="31"/>
  </w:num>
  <w:num w:numId="15" w16cid:durableId="1807580026">
    <w:abstractNumId w:val="32"/>
  </w:num>
  <w:num w:numId="16" w16cid:durableId="1984507605">
    <w:abstractNumId w:val="34"/>
  </w:num>
  <w:num w:numId="17" w16cid:durableId="1844927601">
    <w:abstractNumId w:val="39"/>
  </w:num>
  <w:num w:numId="18" w16cid:durableId="459152220">
    <w:abstractNumId w:val="41"/>
  </w:num>
  <w:num w:numId="19" w16cid:durableId="1284966172">
    <w:abstractNumId w:val="81"/>
  </w:num>
  <w:num w:numId="20" w16cid:durableId="1696734921">
    <w:abstractNumId w:val="54"/>
  </w:num>
  <w:num w:numId="21" w16cid:durableId="531303497">
    <w:abstractNumId w:val="5"/>
  </w:num>
  <w:num w:numId="22" w16cid:durableId="436222258">
    <w:abstractNumId w:val="7"/>
  </w:num>
  <w:num w:numId="23" w16cid:durableId="593979846">
    <w:abstractNumId w:val="21"/>
  </w:num>
  <w:num w:numId="24" w16cid:durableId="940528268">
    <w:abstractNumId w:val="40"/>
  </w:num>
  <w:num w:numId="25" w16cid:durableId="688217801">
    <w:abstractNumId w:val="72"/>
  </w:num>
  <w:num w:numId="26" w16cid:durableId="1972861600">
    <w:abstractNumId w:val="9"/>
  </w:num>
  <w:num w:numId="27" w16cid:durableId="1092433244">
    <w:abstractNumId w:val="17"/>
  </w:num>
  <w:num w:numId="28" w16cid:durableId="1995571374">
    <w:abstractNumId w:val="35"/>
  </w:num>
  <w:num w:numId="29" w16cid:durableId="90666324">
    <w:abstractNumId w:val="18"/>
  </w:num>
  <w:num w:numId="30" w16cid:durableId="1930190422">
    <w:abstractNumId w:val="30"/>
  </w:num>
  <w:num w:numId="31" w16cid:durableId="1090004266">
    <w:abstractNumId w:val="38"/>
  </w:num>
  <w:num w:numId="32" w16cid:durableId="1142040825">
    <w:abstractNumId w:val="4"/>
  </w:num>
  <w:num w:numId="33" w16cid:durableId="1813251067">
    <w:abstractNumId w:val="11"/>
  </w:num>
  <w:num w:numId="34" w16cid:durableId="2056856047">
    <w:abstractNumId w:val="12"/>
  </w:num>
  <w:num w:numId="35" w16cid:durableId="1710449678">
    <w:abstractNumId w:val="13"/>
  </w:num>
  <w:num w:numId="36" w16cid:durableId="676273926">
    <w:abstractNumId w:val="15"/>
  </w:num>
  <w:num w:numId="37" w16cid:durableId="512841714">
    <w:abstractNumId w:val="23"/>
  </w:num>
  <w:num w:numId="38" w16cid:durableId="1430930117">
    <w:abstractNumId w:val="26"/>
  </w:num>
  <w:num w:numId="39" w16cid:durableId="1377973142">
    <w:abstractNumId w:val="33"/>
  </w:num>
  <w:num w:numId="40" w16cid:durableId="1923374583">
    <w:abstractNumId w:val="36"/>
  </w:num>
  <w:num w:numId="41" w16cid:durableId="1871795033">
    <w:abstractNumId w:val="37"/>
  </w:num>
  <w:num w:numId="42" w16cid:durableId="935359884">
    <w:abstractNumId w:val="14"/>
  </w:num>
  <w:num w:numId="43" w16cid:durableId="1622497502">
    <w:abstractNumId w:val="58"/>
  </w:num>
  <w:num w:numId="44" w16cid:durableId="1368068441">
    <w:abstractNumId w:val="47"/>
  </w:num>
  <w:num w:numId="45" w16cid:durableId="157772971">
    <w:abstractNumId w:val="69"/>
  </w:num>
  <w:num w:numId="46" w16cid:durableId="1099180870">
    <w:abstractNumId w:val="52"/>
  </w:num>
  <w:num w:numId="47" w16cid:durableId="1547371389">
    <w:abstractNumId w:val="75"/>
  </w:num>
  <w:num w:numId="48" w16cid:durableId="733813448">
    <w:abstractNumId w:val="56"/>
  </w:num>
  <w:num w:numId="49" w16cid:durableId="440419880">
    <w:abstractNumId w:val="80"/>
  </w:num>
  <w:num w:numId="50" w16cid:durableId="2019841033">
    <w:abstractNumId w:val="73"/>
  </w:num>
  <w:num w:numId="51" w16cid:durableId="483812697">
    <w:abstractNumId w:val="55"/>
  </w:num>
  <w:num w:numId="52" w16cid:durableId="1664972701">
    <w:abstractNumId w:val="49"/>
  </w:num>
  <w:num w:numId="53" w16cid:durableId="1966961163">
    <w:abstractNumId w:val="67"/>
  </w:num>
  <w:num w:numId="54" w16cid:durableId="282273800">
    <w:abstractNumId w:val="79"/>
  </w:num>
  <w:num w:numId="55" w16cid:durableId="2062702939">
    <w:abstractNumId w:val="45"/>
  </w:num>
  <w:num w:numId="56" w16cid:durableId="1094477900">
    <w:abstractNumId w:val="71"/>
  </w:num>
  <w:num w:numId="57" w16cid:durableId="1816095194">
    <w:abstractNumId w:val="59"/>
  </w:num>
  <w:num w:numId="58" w16cid:durableId="223950260">
    <w:abstractNumId w:val="70"/>
  </w:num>
  <w:num w:numId="59" w16cid:durableId="1086224315">
    <w:abstractNumId w:val="64"/>
  </w:num>
  <w:num w:numId="60" w16cid:durableId="925572510">
    <w:abstractNumId w:val="62"/>
  </w:num>
  <w:num w:numId="61" w16cid:durableId="1800878337">
    <w:abstractNumId w:val="76"/>
  </w:num>
  <w:num w:numId="62" w16cid:durableId="1803888689">
    <w:abstractNumId w:val="78"/>
  </w:num>
  <w:num w:numId="63" w16cid:durableId="585767583">
    <w:abstractNumId w:val="66"/>
  </w:num>
  <w:num w:numId="64" w16cid:durableId="487287076">
    <w:abstractNumId w:val="74"/>
  </w:num>
  <w:num w:numId="65" w16cid:durableId="465700407">
    <w:abstractNumId w:val="48"/>
  </w:num>
  <w:num w:numId="66" w16cid:durableId="1769617077">
    <w:abstractNumId w:val="77"/>
  </w:num>
  <w:num w:numId="67" w16cid:durableId="1012994459">
    <w:abstractNumId w:val="63"/>
  </w:num>
  <w:num w:numId="68" w16cid:durableId="206842351">
    <w:abstractNumId w:val="50"/>
  </w:num>
  <w:num w:numId="69" w16cid:durableId="1915816572">
    <w:abstractNumId w:val="60"/>
  </w:num>
  <w:num w:numId="70" w16cid:durableId="1157527407">
    <w:abstractNumId w:val="44"/>
  </w:num>
  <w:num w:numId="71" w16cid:durableId="1043360402">
    <w:abstractNumId w:val="65"/>
  </w:num>
  <w:num w:numId="72" w16cid:durableId="1318924071">
    <w:abstractNumId w:val="61"/>
  </w:num>
  <w:num w:numId="73" w16cid:durableId="1712803886">
    <w:abstractNumId w:val="53"/>
  </w:num>
  <w:num w:numId="74" w16cid:durableId="608972616">
    <w:abstractNumId w:val="6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AA"/>
    <w:rsid w:val="00003A37"/>
    <w:rsid w:val="00005B60"/>
    <w:rsid w:val="00011B46"/>
    <w:rsid w:val="00013AD9"/>
    <w:rsid w:val="000173E3"/>
    <w:rsid w:val="00017ACC"/>
    <w:rsid w:val="00021AC8"/>
    <w:rsid w:val="00022138"/>
    <w:rsid w:val="00024C40"/>
    <w:rsid w:val="00025748"/>
    <w:rsid w:val="0003356B"/>
    <w:rsid w:val="0004399D"/>
    <w:rsid w:val="000621E5"/>
    <w:rsid w:val="00066FD5"/>
    <w:rsid w:val="000706BF"/>
    <w:rsid w:val="00076509"/>
    <w:rsid w:val="00077978"/>
    <w:rsid w:val="00091BDC"/>
    <w:rsid w:val="000A3C68"/>
    <w:rsid w:val="000A7FB1"/>
    <w:rsid w:val="000B5CBC"/>
    <w:rsid w:val="000B7A03"/>
    <w:rsid w:val="000C4EA1"/>
    <w:rsid w:val="000D2ABA"/>
    <w:rsid w:val="000D65C1"/>
    <w:rsid w:val="000E0F57"/>
    <w:rsid w:val="000E0FE9"/>
    <w:rsid w:val="000E1414"/>
    <w:rsid w:val="000E3FAF"/>
    <w:rsid w:val="000E4BE3"/>
    <w:rsid w:val="000F0806"/>
    <w:rsid w:val="000F22C7"/>
    <w:rsid w:val="000F3049"/>
    <w:rsid w:val="000F34C4"/>
    <w:rsid w:val="000F431C"/>
    <w:rsid w:val="000F551A"/>
    <w:rsid w:val="00104536"/>
    <w:rsid w:val="00106987"/>
    <w:rsid w:val="001113A0"/>
    <w:rsid w:val="001308D2"/>
    <w:rsid w:val="00133938"/>
    <w:rsid w:val="00140B2A"/>
    <w:rsid w:val="0014236E"/>
    <w:rsid w:val="00144659"/>
    <w:rsid w:val="00147794"/>
    <w:rsid w:val="00150755"/>
    <w:rsid w:val="00150B2D"/>
    <w:rsid w:val="0015426A"/>
    <w:rsid w:val="00154A08"/>
    <w:rsid w:val="0015593D"/>
    <w:rsid w:val="00171D5B"/>
    <w:rsid w:val="001753EA"/>
    <w:rsid w:val="001805D0"/>
    <w:rsid w:val="001829B8"/>
    <w:rsid w:val="00195AB0"/>
    <w:rsid w:val="001978B3"/>
    <w:rsid w:val="001B1660"/>
    <w:rsid w:val="001B2D1D"/>
    <w:rsid w:val="001B72EA"/>
    <w:rsid w:val="001D77E9"/>
    <w:rsid w:val="001E3341"/>
    <w:rsid w:val="001F038F"/>
    <w:rsid w:val="001F2831"/>
    <w:rsid w:val="001F51DC"/>
    <w:rsid w:val="001F5347"/>
    <w:rsid w:val="0020135F"/>
    <w:rsid w:val="002041CA"/>
    <w:rsid w:val="00204E8A"/>
    <w:rsid w:val="002118CE"/>
    <w:rsid w:val="00211E8C"/>
    <w:rsid w:val="002125DF"/>
    <w:rsid w:val="0021273D"/>
    <w:rsid w:val="002156C0"/>
    <w:rsid w:val="002158DD"/>
    <w:rsid w:val="0023025D"/>
    <w:rsid w:val="0023740F"/>
    <w:rsid w:val="00243CD3"/>
    <w:rsid w:val="002668C9"/>
    <w:rsid w:val="00266CDA"/>
    <w:rsid w:val="002673B1"/>
    <w:rsid w:val="002713C9"/>
    <w:rsid w:val="00275563"/>
    <w:rsid w:val="002769B2"/>
    <w:rsid w:val="0027709F"/>
    <w:rsid w:val="002773BF"/>
    <w:rsid w:val="00281852"/>
    <w:rsid w:val="0028682F"/>
    <w:rsid w:val="00292A85"/>
    <w:rsid w:val="0029435B"/>
    <w:rsid w:val="002A7C1B"/>
    <w:rsid w:val="002B09D2"/>
    <w:rsid w:val="002B24E3"/>
    <w:rsid w:val="002B530A"/>
    <w:rsid w:val="002C08BB"/>
    <w:rsid w:val="002C1B6E"/>
    <w:rsid w:val="002C1DD9"/>
    <w:rsid w:val="002C4B42"/>
    <w:rsid w:val="002C76A8"/>
    <w:rsid w:val="002D106F"/>
    <w:rsid w:val="002E2582"/>
    <w:rsid w:val="002E5224"/>
    <w:rsid w:val="002E5FB5"/>
    <w:rsid w:val="002E70E6"/>
    <w:rsid w:val="002F351D"/>
    <w:rsid w:val="00301552"/>
    <w:rsid w:val="00306DA8"/>
    <w:rsid w:val="00312240"/>
    <w:rsid w:val="003164B3"/>
    <w:rsid w:val="00320291"/>
    <w:rsid w:val="00324A9D"/>
    <w:rsid w:val="00325DC0"/>
    <w:rsid w:val="00325DC4"/>
    <w:rsid w:val="00326494"/>
    <w:rsid w:val="00326E87"/>
    <w:rsid w:val="003316E1"/>
    <w:rsid w:val="00332401"/>
    <w:rsid w:val="00332D0C"/>
    <w:rsid w:val="00337197"/>
    <w:rsid w:val="00340CAB"/>
    <w:rsid w:val="003448AC"/>
    <w:rsid w:val="00346D54"/>
    <w:rsid w:val="003528F1"/>
    <w:rsid w:val="00356BFB"/>
    <w:rsid w:val="00360A14"/>
    <w:rsid w:val="003613C2"/>
    <w:rsid w:val="00366CB8"/>
    <w:rsid w:val="00372D69"/>
    <w:rsid w:val="00373F3B"/>
    <w:rsid w:val="0038421F"/>
    <w:rsid w:val="00384F1E"/>
    <w:rsid w:val="00391C43"/>
    <w:rsid w:val="00392A91"/>
    <w:rsid w:val="003949CA"/>
    <w:rsid w:val="00394FC3"/>
    <w:rsid w:val="00397073"/>
    <w:rsid w:val="003975E3"/>
    <w:rsid w:val="003A42B1"/>
    <w:rsid w:val="003A5984"/>
    <w:rsid w:val="003A5EAC"/>
    <w:rsid w:val="003A710B"/>
    <w:rsid w:val="003B08BB"/>
    <w:rsid w:val="003B0A5D"/>
    <w:rsid w:val="003B14A2"/>
    <w:rsid w:val="003C4417"/>
    <w:rsid w:val="003C64A8"/>
    <w:rsid w:val="003C72A7"/>
    <w:rsid w:val="003D3DB2"/>
    <w:rsid w:val="003D6DE2"/>
    <w:rsid w:val="003E4A4E"/>
    <w:rsid w:val="003F12F1"/>
    <w:rsid w:val="003F26B8"/>
    <w:rsid w:val="003F3C16"/>
    <w:rsid w:val="004036EB"/>
    <w:rsid w:val="00407147"/>
    <w:rsid w:val="004100B9"/>
    <w:rsid w:val="00431F51"/>
    <w:rsid w:val="00437B56"/>
    <w:rsid w:val="004468D9"/>
    <w:rsid w:val="00446C63"/>
    <w:rsid w:val="004513AB"/>
    <w:rsid w:val="00452DEF"/>
    <w:rsid w:val="00456778"/>
    <w:rsid w:val="0045728E"/>
    <w:rsid w:val="00457662"/>
    <w:rsid w:val="0046373E"/>
    <w:rsid w:val="00464EC2"/>
    <w:rsid w:val="0046693C"/>
    <w:rsid w:val="00471298"/>
    <w:rsid w:val="00474D9F"/>
    <w:rsid w:val="00476CCA"/>
    <w:rsid w:val="00485ED7"/>
    <w:rsid w:val="00492987"/>
    <w:rsid w:val="004A03BB"/>
    <w:rsid w:val="004A3A49"/>
    <w:rsid w:val="004A4426"/>
    <w:rsid w:val="004A4A17"/>
    <w:rsid w:val="004A6D00"/>
    <w:rsid w:val="004A77AE"/>
    <w:rsid w:val="004B1804"/>
    <w:rsid w:val="004B3AE8"/>
    <w:rsid w:val="004B5E2B"/>
    <w:rsid w:val="004C2C1C"/>
    <w:rsid w:val="004C3503"/>
    <w:rsid w:val="004C4492"/>
    <w:rsid w:val="004D1F80"/>
    <w:rsid w:val="004E1DA1"/>
    <w:rsid w:val="004E77C1"/>
    <w:rsid w:val="004F3364"/>
    <w:rsid w:val="004F792B"/>
    <w:rsid w:val="00503B4C"/>
    <w:rsid w:val="00510E1A"/>
    <w:rsid w:val="005115D6"/>
    <w:rsid w:val="00512B0E"/>
    <w:rsid w:val="00516D45"/>
    <w:rsid w:val="00517AF0"/>
    <w:rsid w:val="00522484"/>
    <w:rsid w:val="0052338F"/>
    <w:rsid w:val="0052381B"/>
    <w:rsid w:val="00527BA3"/>
    <w:rsid w:val="0053415C"/>
    <w:rsid w:val="0053435E"/>
    <w:rsid w:val="00534FB0"/>
    <w:rsid w:val="00537BEA"/>
    <w:rsid w:val="00541E19"/>
    <w:rsid w:val="0054268F"/>
    <w:rsid w:val="005429EA"/>
    <w:rsid w:val="00546491"/>
    <w:rsid w:val="005570AC"/>
    <w:rsid w:val="005628F3"/>
    <w:rsid w:val="005648BA"/>
    <w:rsid w:val="005674D1"/>
    <w:rsid w:val="0056784A"/>
    <w:rsid w:val="00572E18"/>
    <w:rsid w:val="00573677"/>
    <w:rsid w:val="005809FC"/>
    <w:rsid w:val="00581249"/>
    <w:rsid w:val="005827ED"/>
    <w:rsid w:val="00593572"/>
    <w:rsid w:val="0059507F"/>
    <w:rsid w:val="00595496"/>
    <w:rsid w:val="0059619A"/>
    <w:rsid w:val="00596555"/>
    <w:rsid w:val="005972CA"/>
    <w:rsid w:val="005A13E4"/>
    <w:rsid w:val="005A218C"/>
    <w:rsid w:val="005A6528"/>
    <w:rsid w:val="005A653C"/>
    <w:rsid w:val="005B04E0"/>
    <w:rsid w:val="005B35F4"/>
    <w:rsid w:val="005B4803"/>
    <w:rsid w:val="005B57C3"/>
    <w:rsid w:val="005B6CC8"/>
    <w:rsid w:val="005C248A"/>
    <w:rsid w:val="005D3716"/>
    <w:rsid w:val="005D3C98"/>
    <w:rsid w:val="005D4266"/>
    <w:rsid w:val="005E5060"/>
    <w:rsid w:val="005F0A54"/>
    <w:rsid w:val="005F750C"/>
    <w:rsid w:val="0061411F"/>
    <w:rsid w:val="0061516F"/>
    <w:rsid w:val="0061615B"/>
    <w:rsid w:val="0061619E"/>
    <w:rsid w:val="00617137"/>
    <w:rsid w:val="00620F3E"/>
    <w:rsid w:val="0062364C"/>
    <w:rsid w:val="00630C9A"/>
    <w:rsid w:val="00632908"/>
    <w:rsid w:val="00634433"/>
    <w:rsid w:val="00640BAF"/>
    <w:rsid w:val="00641543"/>
    <w:rsid w:val="006451C7"/>
    <w:rsid w:val="00645DAD"/>
    <w:rsid w:val="00651561"/>
    <w:rsid w:val="006531F9"/>
    <w:rsid w:val="006556F4"/>
    <w:rsid w:val="00656897"/>
    <w:rsid w:val="0065755F"/>
    <w:rsid w:val="006639D5"/>
    <w:rsid w:val="00665AA4"/>
    <w:rsid w:val="00666A1C"/>
    <w:rsid w:val="00677840"/>
    <w:rsid w:val="00693F05"/>
    <w:rsid w:val="00696CFB"/>
    <w:rsid w:val="006A3E0C"/>
    <w:rsid w:val="006A456A"/>
    <w:rsid w:val="006A5C31"/>
    <w:rsid w:val="006A741E"/>
    <w:rsid w:val="006A7775"/>
    <w:rsid w:val="006B3A83"/>
    <w:rsid w:val="006B6137"/>
    <w:rsid w:val="006B73B5"/>
    <w:rsid w:val="006C26C4"/>
    <w:rsid w:val="006C2990"/>
    <w:rsid w:val="006C2F21"/>
    <w:rsid w:val="006C766B"/>
    <w:rsid w:val="006D3A63"/>
    <w:rsid w:val="006E4A07"/>
    <w:rsid w:val="006E5796"/>
    <w:rsid w:val="006F06FF"/>
    <w:rsid w:val="006F5170"/>
    <w:rsid w:val="00713ACC"/>
    <w:rsid w:val="0071578E"/>
    <w:rsid w:val="007161A0"/>
    <w:rsid w:val="0072015F"/>
    <w:rsid w:val="007232D7"/>
    <w:rsid w:val="00723797"/>
    <w:rsid w:val="007245F4"/>
    <w:rsid w:val="00727614"/>
    <w:rsid w:val="00743593"/>
    <w:rsid w:val="00747DB7"/>
    <w:rsid w:val="00750CE7"/>
    <w:rsid w:val="007561DA"/>
    <w:rsid w:val="0075681E"/>
    <w:rsid w:val="0077404A"/>
    <w:rsid w:val="007742E7"/>
    <w:rsid w:val="00785263"/>
    <w:rsid w:val="00786D95"/>
    <w:rsid w:val="00791087"/>
    <w:rsid w:val="00792BF5"/>
    <w:rsid w:val="00793A9C"/>
    <w:rsid w:val="00795516"/>
    <w:rsid w:val="00797EB5"/>
    <w:rsid w:val="007A2046"/>
    <w:rsid w:val="007A58F4"/>
    <w:rsid w:val="007B3399"/>
    <w:rsid w:val="007B7C4A"/>
    <w:rsid w:val="007C2C90"/>
    <w:rsid w:val="007C4423"/>
    <w:rsid w:val="007D1743"/>
    <w:rsid w:val="007D20E1"/>
    <w:rsid w:val="007F6E4F"/>
    <w:rsid w:val="00804DE5"/>
    <w:rsid w:val="008106BD"/>
    <w:rsid w:val="008200E8"/>
    <w:rsid w:val="00820BA4"/>
    <w:rsid w:val="00820D5C"/>
    <w:rsid w:val="0082171E"/>
    <w:rsid w:val="00825FB5"/>
    <w:rsid w:val="00827821"/>
    <w:rsid w:val="00834590"/>
    <w:rsid w:val="0083544F"/>
    <w:rsid w:val="00840D21"/>
    <w:rsid w:val="0084147E"/>
    <w:rsid w:val="00843502"/>
    <w:rsid w:val="008465FE"/>
    <w:rsid w:val="00850033"/>
    <w:rsid w:val="0085774C"/>
    <w:rsid w:val="00861B29"/>
    <w:rsid w:val="008653E5"/>
    <w:rsid w:val="0086652F"/>
    <w:rsid w:val="00867408"/>
    <w:rsid w:val="00873547"/>
    <w:rsid w:val="0087720B"/>
    <w:rsid w:val="00881F7A"/>
    <w:rsid w:val="00882284"/>
    <w:rsid w:val="00886BB7"/>
    <w:rsid w:val="00887124"/>
    <w:rsid w:val="008950C8"/>
    <w:rsid w:val="008A5363"/>
    <w:rsid w:val="008A6DCF"/>
    <w:rsid w:val="008A71D5"/>
    <w:rsid w:val="008A744E"/>
    <w:rsid w:val="008B3CE8"/>
    <w:rsid w:val="008C366E"/>
    <w:rsid w:val="008C6BF5"/>
    <w:rsid w:val="008D0E63"/>
    <w:rsid w:val="008D29E8"/>
    <w:rsid w:val="008D5316"/>
    <w:rsid w:val="008D5A02"/>
    <w:rsid w:val="008D6EFD"/>
    <w:rsid w:val="008E0842"/>
    <w:rsid w:val="008E254C"/>
    <w:rsid w:val="008E2E93"/>
    <w:rsid w:val="008F0488"/>
    <w:rsid w:val="008F1DAF"/>
    <w:rsid w:val="00901273"/>
    <w:rsid w:val="00902811"/>
    <w:rsid w:val="009043E0"/>
    <w:rsid w:val="0092463E"/>
    <w:rsid w:val="009303A2"/>
    <w:rsid w:val="00935584"/>
    <w:rsid w:val="009359FA"/>
    <w:rsid w:val="009375D9"/>
    <w:rsid w:val="00944379"/>
    <w:rsid w:val="00947BF5"/>
    <w:rsid w:val="00954D89"/>
    <w:rsid w:val="00970681"/>
    <w:rsid w:val="009708C5"/>
    <w:rsid w:val="00971B6B"/>
    <w:rsid w:val="00973B1C"/>
    <w:rsid w:val="009961B0"/>
    <w:rsid w:val="009A0659"/>
    <w:rsid w:val="009A21D6"/>
    <w:rsid w:val="009A4C06"/>
    <w:rsid w:val="009A4EF8"/>
    <w:rsid w:val="009A5334"/>
    <w:rsid w:val="009A59BA"/>
    <w:rsid w:val="009B17EB"/>
    <w:rsid w:val="009B19F0"/>
    <w:rsid w:val="009C1856"/>
    <w:rsid w:val="009C188D"/>
    <w:rsid w:val="009C33E5"/>
    <w:rsid w:val="009C3C89"/>
    <w:rsid w:val="009C667D"/>
    <w:rsid w:val="009C69C1"/>
    <w:rsid w:val="009D1B67"/>
    <w:rsid w:val="009D56AA"/>
    <w:rsid w:val="009D689C"/>
    <w:rsid w:val="009D7C6F"/>
    <w:rsid w:val="009E5375"/>
    <w:rsid w:val="009E784B"/>
    <w:rsid w:val="00A00F7A"/>
    <w:rsid w:val="00A01310"/>
    <w:rsid w:val="00A01730"/>
    <w:rsid w:val="00A07E32"/>
    <w:rsid w:val="00A177B8"/>
    <w:rsid w:val="00A23EC9"/>
    <w:rsid w:val="00A24DB3"/>
    <w:rsid w:val="00A24E00"/>
    <w:rsid w:val="00A279E5"/>
    <w:rsid w:val="00A30C71"/>
    <w:rsid w:val="00A3208D"/>
    <w:rsid w:val="00A3669F"/>
    <w:rsid w:val="00A374AC"/>
    <w:rsid w:val="00A516C9"/>
    <w:rsid w:val="00A5404F"/>
    <w:rsid w:val="00A56856"/>
    <w:rsid w:val="00A57C1C"/>
    <w:rsid w:val="00A57E4C"/>
    <w:rsid w:val="00A62DD2"/>
    <w:rsid w:val="00A64B1D"/>
    <w:rsid w:val="00A67A78"/>
    <w:rsid w:val="00A74833"/>
    <w:rsid w:val="00A7518B"/>
    <w:rsid w:val="00A76F25"/>
    <w:rsid w:val="00A810BC"/>
    <w:rsid w:val="00A836E6"/>
    <w:rsid w:val="00A83DBD"/>
    <w:rsid w:val="00A93E77"/>
    <w:rsid w:val="00A94C49"/>
    <w:rsid w:val="00A97512"/>
    <w:rsid w:val="00AA48F3"/>
    <w:rsid w:val="00AA50BC"/>
    <w:rsid w:val="00AB6BAE"/>
    <w:rsid w:val="00AC13F0"/>
    <w:rsid w:val="00AD53EE"/>
    <w:rsid w:val="00AE18A1"/>
    <w:rsid w:val="00AE264C"/>
    <w:rsid w:val="00AE2A87"/>
    <w:rsid w:val="00AE3B1C"/>
    <w:rsid w:val="00AF29EB"/>
    <w:rsid w:val="00AF513B"/>
    <w:rsid w:val="00AF7024"/>
    <w:rsid w:val="00B026D1"/>
    <w:rsid w:val="00B04D05"/>
    <w:rsid w:val="00B04DF8"/>
    <w:rsid w:val="00B051B1"/>
    <w:rsid w:val="00B075B0"/>
    <w:rsid w:val="00B11119"/>
    <w:rsid w:val="00B152CD"/>
    <w:rsid w:val="00B212F9"/>
    <w:rsid w:val="00B24D18"/>
    <w:rsid w:val="00B30F9F"/>
    <w:rsid w:val="00B33C77"/>
    <w:rsid w:val="00B37FC5"/>
    <w:rsid w:val="00B407C0"/>
    <w:rsid w:val="00B41E66"/>
    <w:rsid w:val="00B42318"/>
    <w:rsid w:val="00B45795"/>
    <w:rsid w:val="00B6074A"/>
    <w:rsid w:val="00B60D4A"/>
    <w:rsid w:val="00B61D1B"/>
    <w:rsid w:val="00B62498"/>
    <w:rsid w:val="00B6335D"/>
    <w:rsid w:val="00B6709B"/>
    <w:rsid w:val="00B71D62"/>
    <w:rsid w:val="00B75096"/>
    <w:rsid w:val="00B76C1F"/>
    <w:rsid w:val="00B779C0"/>
    <w:rsid w:val="00B830D7"/>
    <w:rsid w:val="00B8344B"/>
    <w:rsid w:val="00B973A1"/>
    <w:rsid w:val="00BA0A7A"/>
    <w:rsid w:val="00BA1FA7"/>
    <w:rsid w:val="00BB0C8F"/>
    <w:rsid w:val="00BB1D4F"/>
    <w:rsid w:val="00BB4F2D"/>
    <w:rsid w:val="00BB5307"/>
    <w:rsid w:val="00BC01DD"/>
    <w:rsid w:val="00BC604B"/>
    <w:rsid w:val="00BC7E51"/>
    <w:rsid w:val="00BD4D04"/>
    <w:rsid w:val="00BE526A"/>
    <w:rsid w:val="00BE6937"/>
    <w:rsid w:val="00BE7C49"/>
    <w:rsid w:val="00BF0585"/>
    <w:rsid w:val="00BF1185"/>
    <w:rsid w:val="00BF1D97"/>
    <w:rsid w:val="00BF5D9B"/>
    <w:rsid w:val="00C037FF"/>
    <w:rsid w:val="00C113EC"/>
    <w:rsid w:val="00C12A7E"/>
    <w:rsid w:val="00C20D8B"/>
    <w:rsid w:val="00C2382A"/>
    <w:rsid w:val="00C23ECA"/>
    <w:rsid w:val="00C250B4"/>
    <w:rsid w:val="00C27834"/>
    <w:rsid w:val="00C351C4"/>
    <w:rsid w:val="00C374E9"/>
    <w:rsid w:val="00C45FEC"/>
    <w:rsid w:val="00C504AB"/>
    <w:rsid w:val="00C56191"/>
    <w:rsid w:val="00C61D8E"/>
    <w:rsid w:val="00C669ED"/>
    <w:rsid w:val="00C71269"/>
    <w:rsid w:val="00C71D9C"/>
    <w:rsid w:val="00C72A07"/>
    <w:rsid w:val="00C919C6"/>
    <w:rsid w:val="00C9663F"/>
    <w:rsid w:val="00CA4268"/>
    <w:rsid w:val="00CA4792"/>
    <w:rsid w:val="00CC247F"/>
    <w:rsid w:val="00CD16EA"/>
    <w:rsid w:val="00CD1E57"/>
    <w:rsid w:val="00CE136E"/>
    <w:rsid w:val="00CE313A"/>
    <w:rsid w:val="00CE3211"/>
    <w:rsid w:val="00CE68C3"/>
    <w:rsid w:val="00CF48C0"/>
    <w:rsid w:val="00CF63CD"/>
    <w:rsid w:val="00D01646"/>
    <w:rsid w:val="00D05948"/>
    <w:rsid w:val="00D07972"/>
    <w:rsid w:val="00D126DE"/>
    <w:rsid w:val="00D12B65"/>
    <w:rsid w:val="00D13AA5"/>
    <w:rsid w:val="00D17292"/>
    <w:rsid w:val="00D172CC"/>
    <w:rsid w:val="00D17744"/>
    <w:rsid w:val="00D20A65"/>
    <w:rsid w:val="00D2245E"/>
    <w:rsid w:val="00D2575F"/>
    <w:rsid w:val="00D25A2D"/>
    <w:rsid w:val="00D26C5B"/>
    <w:rsid w:val="00D30DB7"/>
    <w:rsid w:val="00D32A47"/>
    <w:rsid w:val="00D410BE"/>
    <w:rsid w:val="00D46356"/>
    <w:rsid w:val="00D465AD"/>
    <w:rsid w:val="00D50AD9"/>
    <w:rsid w:val="00D709B1"/>
    <w:rsid w:val="00D72906"/>
    <w:rsid w:val="00D72D72"/>
    <w:rsid w:val="00D81474"/>
    <w:rsid w:val="00D81E93"/>
    <w:rsid w:val="00D83345"/>
    <w:rsid w:val="00D87E35"/>
    <w:rsid w:val="00D9456A"/>
    <w:rsid w:val="00D96A67"/>
    <w:rsid w:val="00D972A1"/>
    <w:rsid w:val="00DB1C81"/>
    <w:rsid w:val="00DB2294"/>
    <w:rsid w:val="00DB5BD2"/>
    <w:rsid w:val="00DB5EA4"/>
    <w:rsid w:val="00DB6499"/>
    <w:rsid w:val="00DB6D9F"/>
    <w:rsid w:val="00DC0D85"/>
    <w:rsid w:val="00DC1108"/>
    <w:rsid w:val="00DC56AA"/>
    <w:rsid w:val="00DE0130"/>
    <w:rsid w:val="00DE1300"/>
    <w:rsid w:val="00DE2044"/>
    <w:rsid w:val="00DF16BD"/>
    <w:rsid w:val="00DF7995"/>
    <w:rsid w:val="00E01D10"/>
    <w:rsid w:val="00E02A7F"/>
    <w:rsid w:val="00E04BC4"/>
    <w:rsid w:val="00E05501"/>
    <w:rsid w:val="00E07E5D"/>
    <w:rsid w:val="00E10870"/>
    <w:rsid w:val="00E13F84"/>
    <w:rsid w:val="00E15C8F"/>
    <w:rsid w:val="00E17D13"/>
    <w:rsid w:val="00E20D1E"/>
    <w:rsid w:val="00E21326"/>
    <w:rsid w:val="00E21729"/>
    <w:rsid w:val="00E23569"/>
    <w:rsid w:val="00E241BA"/>
    <w:rsid w:val="00E27969"/>
    <w:rsid w:val="00E3127B"/>
    <w:rsid w:val="00E3262E"/>
    <w:rsid w:val="00E62F32"/>
    <w:rsid w:val="00E71B53"/>
    <w:rsid w:val="00E7632D"/>
    <w:rsid w:val="00E81E54"/>
    <w:rsid w:val="00E8280F"/>
    <w:rsid w:val="00E83911"/>
    <w:rsid w:val="00E855ED"/>
    <w:rsid w:val="00E856DF"/>
    <w:rsid w:val="00E87C2C"/>
    <w:rsid w:val="00E9057B"/>
    <w:rsid w:val="00E9091B"/>
    <w:rsid w:val="00E92368"/>
    <w:rsid w:val="00EA067B"/>
    <w:rsid w:val="00EA305A"/>
    <w:rsid w:val="00EA44A9"/>
    <w:rsid w:val="00EA4709"/>
    <w:rsid w:val="00EA5B5E"/>
    <w:rsid w:val="00EA78C7"/>
    <w:rsid w:val="00EB1290"/>
    <w:rsid w:val="00EB2948"/>
    <w:rsid w:val="00EB2E99"/>
    <w:rsid w:val="00EB760A"/>
    <w:rsid w:val="00EC6C1A"/>
    <w:rsid w:val="00ED0615"/>
    <w:rsid w:val="00ED58CE"/>
    <w:rsid w:val="00EE1C4C"/>
    <w:rsid w:val="00EF475B"/>
    <w:rsid w:val="00EF631A"/>
    <w:rsid w:val="00F02A1E"/>
    <w:rsid w:val="00F0550D"/>
    <w:rsid w:val="00F1593F"/>
    <w:rsid w:val="00F165C1"/>
    <w:rsid w:val="00F17732"/>
    <w:rsid w:val="00F27623"/>
    <w:rsid w:val="00F3761F"/>
    <w:rsid w:val="00F41025"/>
    <w:rsid w:val="00F54A70"/>
    <w:rsid w:val="00F605FC"/>
    <w:rsid w:val="00F649E1"/>
    <w:rsid w:val="00F64FD3"/>
    <w:rsid w:val="00F6665A"/>
    <w:rsid w:val="00F72060"/>
    <w:rsid w:val="00F73555"/>
    <w:rsid w:val="00F81E37"/>
    <w:rsid w:val="00F84FEF"/>
    <w:rsid w:val="00F8550D"/>
    <w:rsid w:val="00F862A5"/>
    <w:rsid w:val="00F97038"/>
    <w:rsid w:val="00F97BA1"/>
    <w:rsid w:val="00FA3E43"/>
    <w:rsid w:val="00FA7D0B"/>
    <w:rsid w:val="00FB08BE"/>
    <w:rsid w:val="00FB74B5"/>
    <w:rsid w:val="00FC0F4B"/>
    <w:rsid w:val="00FC4C85"/>
    <w:rsid w:val="00FC61F6"/>
    <w:rsid w:val="00FD45CC"/>
    <w:rsid w:val="00FE0A5D"/>
    <w:rsid w:val="00FE186D"/>
    <w:rsid w:val="00FE3ECF"/>
    <w:rsid w:val="00FE58C1"/>
    <w:rsid w:val="00FE5AA5"/>
    <w:rsid w:val="00FE6977"/>
    <w:rsid w:val="00FE7C90"/>
    <w:rsid w:val="00FF1828"/>
    <w:rsid w:val="00FF6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97FFBA"/>
  <w15:docId w15:val="{1763BD78-7CAF-4260-9ECF-6151DC7B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Times New Roman" w:hAnsi="Times New Roman"/>
      <w:sz w:val="24"/>
      <w:szCs w:val="24"/>
      <w:lang w:eastAsia="ar-SA"/>
    </w:rPr>
  </w:style>
  <w:style w:type="paragraph" w:styleId="Nagwek1">
    <w:name w:val="heading 1"/>
    <w:basedOn w:val="Normalny"/>
    <w:next w:val="Normalny"/>
    <w:link w:val="Nagwek1Znak"/>
    <w:uiPriority w:val="99"/>
    <w:qFormat/>
    <w:pPr>
      <w:keepNext/>
      <w:numPr>
        <w:numId w:val="1"/>
      </w:numPr>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Times New Roman" w:hAnsi="Times New Roman"/>
      <w:b/>
      <w:bCs/>
      <w:sz w:val="20"/>
      <w:szCs w:val="20"/>
      <w:lang w:eastAsia="ar-SA"/>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Pr>
      <w:rFonts w:ascii="Times New Roman" w:hAnsi="Times New Roman" w:cs="Times New Roman"/>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Times New Roman" w:hAnsi="Times New Roman" w:cs="Times New Roman"/>
    </w:rPr>
  </w:style>
  <w:style w:type="paragraph" w:customStyle="1" w:styleId="Nagwek10">
    <w:name w:val="Nagłówek1"/>
    <w:basedOn w:val="Normalny"/>
    <w:next w:val="Tekstpodstawowy"/>
    <w:uiPriority w:val="99"/>
    <w:pPr>
      <w:tabs>
        <w:tab w:val="center" w:pos="4536"/>
        <w:tab w:val="right" w:pos="9072"/>
      </w:tabs>
    </w:pPr>
  </w:style>
  <w:style w:type="paragraph" w:styleId="Tekstpodstawowy">
    <w:name w:val="Body Text"/>
    <w:basedOn w:val="Normalny"/>
    <w:link w:val="TekstpodstawowyZnak"/>
    <w:uiPriority w:val="99"/>
    <w:pPr>
      <w:spacing w:after="120"/>
    </w:pPr>
  </w:style>
  <w:style w:type="character" w:customStyle="1" w:styleId="TekstpodstawowyZnak">
    <w:name w:val="Tekst podstawowy Znak"/>
    <w:basedOn w:val="Domylnaczcionkaakapitu"/>
    <w:link w:val="Tekstpodstawowy"/>
    <w:uiPriority w:val="99"/>
    <w:rPr>
      <w:rFonts w:ascii="Times New Roman" w:hAnsi="Times New Roman" w:cs="Times New Roman"/>
    </w:rPr>
  </w:style>
  <w:style w:type="paragraph" w:customStyle="1" w:styleId="Tekstpodstawowywcity31">
    <w:name w:val="Tekst podstawowy wcięty 31"/>
    <w:basedOn w:val="Normalny"/>
    <w:uiPriority w:val="99"/>
    <w:pPr>
      <w:tabs>
        <w:tab w:val="left" w:pos="426"/>
        <w:tab w:val="left" w:pos="709"/>
        <w:tab w:val="left" w:pos="993"/>
      </w:tabs>
      <w:ind w:left="360"/>
    </w:pPr>
  </w:style>
  <w:style w:type="paragraph" w:styleId="Akapitzlist">
    <w:name w:val="List Paragraph"/>
    <w:basedOn w:val="Normalny"/>
    <w:uiPriority w:val="99"/>
    <w:qFormat/>
    <w:pPr>
      <w:ind w:left="720"/>
    </w:pPr>
  </w:style>
  <w:style w:type="paragraph" w:customStyle="1" w:styleId="Nagwektabeli">
    <w:name w:val="Nagłówek tabeli"/>
    <w:basedOn w:val="Normalny"/>
    <w:uiPriority w:val="99"/>
    <w:pPr>
      <w:suppressLineNumbers/>
      <w:jc w:val="center"/>
    </w:pPr>
    <w:rPr>
      <w:b/>
      <w:bCs/>
    </w:rPr>
  </w:style>
  <w:style w:type="paragraph" w:styleId="Tekstdymka">
    <w:name w:val="Balloon Text"/>
    <w:basedOn w:val="Normalny"/>
    <w:link w:val="TekstdymkaZnak"/>
    <w:uiPriority w:val="99"/>
    <w:rPr>
      <w:rFonts w:ascii="Segoe UI" w:hAnsi="Segoe UI" w:cs="Segoe UI"/>
      <w:sz w:val="18"/>
      <w:szCs w:val="18"/>
    </w:rPr>
  </w:style>
  <w:style w:type="character" w:customStyle="1" w:styleId="TekstdymkaZnak">
    <w:name w:val="Tekst dymka Znak"/>
    <w:basedOn w:val="Domylnaczcionkaakapitu"/>
    <w:link w:val="Tekstdymka"/>
    <w:uiPriority w:val="99"/>
    <w:rPr>
      <w:rFonts w:ascii="Segoe UI" w:hAnsi="Segoe UI" w:cs="Segoe UI"/>
      <w:sz w:val="18"/>
      <w:szCs w:val="18"/>
      <w:lang w:eastAsia="ar-SA" w:bidi="ar-SA"/>
    </w:rPr>
  </w:style>
  <w:style w:type="character" w:styleId="Hipercze">
    <w:name w:val="Hyperlink"/>
    <w:basedOn w:val="Domylnaczcionkaakapitu"/>
    <w:uiPriority w:val="99"/>
    <w:unhideWhenUsed/>
    <w:rsid w:val="00D972A1"/>
    <w:rPr>
      <w:color w:val="0000FF" w:themeColor="hyperlink"/>
      <w:u w:val="single"/>
    </w:rPr>
  </w:style>
  <w:style w:type="character" w:customStyle="1" w:styleId="Nierozpoznanawzmianka1">
    <w:name w:val="Nierozpoznana wzmianka1"/>
    <w:basedOn w:val="Domylnaczcionkaakapitu"/>
    <w:uiPriority w:val="99"/>
    <w:semiHidden/>
    <w:unhideWhenUsed/>
    <w:rsid w:val="00D972A1"/>
    <w:rPr>
      <w:color w:val="605E5C"/>
      <w:shd w:val="clear" w:color="auto" w:fill="E1DFDD"/>
    </w:rPr>
  </w:style>
  <w:style w:type="character" w:styleId="Odwoaniedokomentarza">
    <w:name w:val="annotation reference"/>
    <w:basedOn w:val="Domylnaczcionkaakapitu"/>
    <w:uiPriority w:val="99"/>
    <w:semiHidden/>
    <w:unhideWhenUsed/>
    <w:rsid w:val="000E0FE9"/>
    <w:rPr>
      <w:sz w:val="16"/>
      <w:szCs w:val="16"/>
    </w:rPr>
  </w:style>
  <w:style w:type="paragraph" w:styleId="Tekstkomentarza">
    <w:name w:val="annotation text"/>
    <w:basedOn w:val="Normalny"/>
    <w:link w:val="TekstkomentarzaZnak"/>
    <w:uiPriority w:val="99"/>
    <w:semiHidden/>
    <w:unhideWhenUsed/>
    <w:rsid w:val="000E0FE9"/>
    <w:rPr>
      <w:sz w:val="20"/>
      <w:szCs w:val="20"/>
    </w:rPr>
  </w:style>
  <w:style w:type="character" w:customStyle="1" w:styleId="TekstkomentarzaZnak">
    <w:name w:val="Tekst komentarza Znak"/>
    <w:basedOn w:val="Domylnaczcionkaakapitu"/>
    <w:link w:val="Tekstkomentarza"/>
    <w:uiPriority w:val="99"/>
    <w:semiHidden/>
    <w:rsid w:val="000E0FE9"/>
    <w:rPr>
      <w:rFonts w:ascii="Times New Roman" w:hAnsi="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0E0FE9"/>
    <w:rPr>
      <w:b/>
      <w:bCs/>
    </w:rPr>
  </w:style>
  <w:style w:type="character" w:customStyle="1" w:styleId="TematkomentarzaZnak">
    <w:name w:val="Temat komentarza Znak"/>
    <w:basedOn w:val="TekstkomentarzaZnak"/>
    <w:link w:val="Tematkomentarza"/>
    <w:uiPriority w:val="99"/>
    <w:semiHidden/>
    <w:rsid w:val="000E0FE9"/>
    <w:rPr>
      <w:rFonts w:ascii="Times New Roman" w:hAnsi="Times New Roman"/>
      <w:b/>
      <w:bCs/>
      <w:sz w:val="20"/>
      <w:szCs w:val="20"/>
      <w:lang w:eastAsia="ar-SA"/>
    </w:rPr>
  </w:style>
  <w:style w:type="paragraph" w:styleId="Tekstpodstawowywcity">
    <w:name w:val="Body Text Indent"/>
    <w:basedOn w:val="Normalny"/>
    <w:link w:val="TekstpodstawowywcityZnak"/>
    <w:uiPriority w:val="99"/>
    <w:semiHidden/>
    <w:unhideWhenUsed/>
    <w:rsid w:val="002125DF"/>
    <w:pPr>
      <w:spacing w:after="120"/>
      <w:ind w:left="283"/>
    </w:pPr>
  </w:style>
  <w:style w:type="character" w:customStyle="1" w:styleId="TekstpodstawowywcityZnak">
    <w:name w:val="Tekst podstawowy wcięty Znak"/>
    <w:basedOn w:val="Domylnaczcionkaakapitu"/>
    <w:link w:val="Tekstpodstawowywcity"/>
    <w:uiPriority w:val="99"/>
    <w:semiHidden/>
    <w:rsid w:val="002125DF"/>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832601">
      <w:bodyDiv w:val="1"/>
      <w:marLeft w:val="0"/>
      <w:marRight w:val="0"/>
      <w:marTop w:val="0"/>
      <w:marBottom w:val="0"/>
      <w:divBdr>
        <w:top w:val="none" w:sz="0" w:space="0" w:color="auto"/>
        <w:left w:val="none" w:sz="0" w:space="0" w:color="auto"/>
        <w:bottom w:val="none" w:sz="0" w:space="0" w:color="auto"/>
        <w:right w:val="none" w:sz="0" w:space="0" w:color="auto"/>
      </w:divBdr>
    </w:div>
    <w:div w:id="1583877041">
      <w:bodyDiv w:val="1"/>
      <w:marLeft w:val="0"/>
      <w:marRight w:val="0"/>
      <w:marTop w:val="0"/>
      <w:marBottom w:val="0"/>
      <w:divBdr>
        <w:top w:val="none" w:sz="0" w:space="0" w:color="auto"/>
        <w:left w:val="none" w:sz="0" w:space="0" w:color="auto"/>
        <w:bottom w:val="none" w:sz="0" w:space="0" w:color="auto"/>
        <w:right w:val="none" w:sz="0" w:space="0" w:color="auto"/>
      </w:divBdr>
    </w:div>
    <w:div w:id="20906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zytek.ng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A1D9-1171-4E9B-B40C-8F3A1416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8405</Words>
  <Characters>50435</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Taryfa prowizji i opłat za czynności bankowe</vt:lpstr>
    </vt:vector>
  </TitlesOfParts>
  <Company/>
  <LinksUpToDate>false</LinksUpToDate>
  <CharactersWithSpaces>58723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Taryfa prowizji i opłat za czynności bankowe</dc:title>
  <dc:creator>Leszek Marek</dc:creator>
  <cp:lastModifiedBy>Iwona Szymanek</cp:lastModifiedBy>
  <cp:revision>43</cp:revision>
  <cp:lastPrinted>2022-01-10T09:22:00Z</cp:lastPrinted>
  <dcterms:created xsi:type="dcterms:W3CDTF">2023-08-02T12:05:00Z</dcterms:created>
  <dcterms:modified xsi:type="dcterms:W3CDTF">2026-04-14T10:12:00Z</dcterms:modified>
</cp:coreProperties>
</file>